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1" w:rsidRDefault="003A2D61" w:rsidP="0073425D">
      <w:pPr>
        <w:pStyle w:val="20"/>
        <w:keepNext w:val="0"/>
        <w:spacing w:before="0" w:after="0"/>
        <w:ind w:left="-539"/>
        <w:jc w:val="center"/>
        <w:rPr>
          <w:rFonts w:ascii="Times New Roman" w:hAnsi="Times New Roman" w:cs="Times New Roman"/>
          <w:b w:val="0"/>
          <w:i w:val="0"/>
          <w:sz w:val="22"/>
          <w:szCs w:val="22"/>
        </w:rPr>
      </w:pPr>
    </w:p>
    <w:p w:rsidR="003A2D61" w:rsidRDefault="003A2D61" w:rsidP="0073425D">
      <w:pPr>
        <w:pStyle w:val="20"/>
        <w:keepNext w:val="0"/>
        <w:spacing w:before="0" w:after="0"/>
        <w:ind w:left="-539"/>
        <w:jc w:val="center"/>
        <w:rPr>
          <w:rFonts w:ascii="Times New Roman" w:hAnsi="Times New Roman" w:cs="Times New Roman"/>
          <w:b w:val="0"/>
          <w:i w:val="0"/>
          <w:sz w:val="22"/>
          <w:szCs w:val="22"/>
        </w:rPr>
      </w:pPr>
    </w:p>
    <w:p w:rsidR="002A2AF5" w:rsidRPr="00A50128" w:rsidRDefault="002A2AF5" w:rsidP="0073425D">
      <w:pPr>
        <w:pStyle w:val="20"/>
        <w:keepNext w:val="0"/>
        <w:spacing w:before="0" w:after="0"/>
        <w:ind w:left="-539"/>
        <w:jc w:val="center"/>
        <w:rPr>
          <w:rFonts w:ascii="Times New Roman" w:hAnsi="Times New Roman" w:cs="Times New Roman"/>
          <w:b w:val="0"/>
          <w:i w:val="0"/>
          <w:sz w:val="22"/>
          <w:szCs w:val="22"/>
        </w:rPr>
      </w:pPr>
      <w:bookmarkStart w:id="0" w:name="_GoBack"/>
      <w:bookmarkEnd w:id="0"/>
      <w:r w:rsidRPr="00A50128">
        <w:rPr>
          <w:rFonts w:ascii="Times New Roman" w:hAnsi="Times New Roman" w:cs="Times New Roman"/>
          <w:b w:val="0"/>
          <w:i w:val="0"/>
          <w:sz w:val="22"/>
          <w:szCs w:val="22"/>
        </w:rPr>
        <w:t>ИЗВЕЩЕНИЕ</w:t>
      </w:r>
      <w:r w:rsidR="0057687D" w:rsidRPr="00A50128">
        <w:rPr>
          <w:rFonts w:ascii="Times New Roman" w:hAnsi="Times New Roman" w:cs="Times New Roman"/>
          <w:b w:val="0"/>
          <w:i w:val="0"/>
          <w:sz w:val="22"/>
          <w:szCs w:val="22"/>
        </w:rPr>
        <w:t xml:space="preserve"> О ПРОВЕДЕНИИ </w:t>
      </w:r>
      <w:r w:rsidR="00293CD3" w:rsidRPr="00A50128">
        <w:rPr>
          <w:rFonts w:ascii="Times New Roman" w:hAnsi="Times New Roman" w:cs="Times New Roman"/>
          <w:b w:val="0"/>
          <w:i w:val="0"/>
          <w:sz w:val="22"/>
          <w:szCs w:val="22"/>
        </w:rPr>
        <w:t>АУКЦИОНА В ЭЛЕКТРОННОЙ ФОРМЕ</w:t>
      </w:r>
    </w:p>
    <w:p w:rsidR="00293CD3" w:rsidRDefault="004D5DEA" w:rsidP="0073425D">
      <w:pPr>
        <w:jc w:val="center"/>
        <w:rPr>
          <w:sz w:val="22"/>
          <w:szCs w:val="22"/>
        </w:rPr>
      </w:pPr>
      <w:r w:rsidRPr="00A50128">
        <w:rPr>
          <w:sz w:val="22"/>
          <w:szCs w:val="22"/>
        </w:rPr>
        <w:t xml:space="preserve">№ </w:t>
      </w:r>
      <w:r w:rsidR="00CE5781" w:rsidRPr="00A50128">
        <w:rPr>
          <w:sz w:val="22"/>
          <w:szCs w:val="22"/>
        </w:rPr>
        <w:t>0</w:t>
      </w:r>
      <w:r w:rsidR="00C667EE" w:rsidRPr="00A50128">
        <w:rPr>
          <w:sz w:val="22"/>
          <w:szCs w:val="22"/>
        </w:rPr>
        <w:t>1-16</w:t>
      </w:r>
      <w:r w:rsidR="001D69E2" w:rsidRPr="00A50128">
        <w:rPr>
          <w:sz w:val="22"/>
          <w:szCs w:val="22"/>
        </w:rPr>
        <w:t xml:space="preserve"> </w:t>
      </w:r>
      <w:r w:rsidR="00293CD3" w:rsidRPr="00A50128">
        <w:rPr>
          <w:sz w:val="22"/>
          <w:szCs w:val="22"/>
        </w:rPr>
        <w:t>АЭФ</w:t>
      </w:r>
    </w:p>
    <w:p w:rsidR="00A50128" w:rsidRPr="00A50128" w:rsidRDefault="00A50128" w:rsidP="0073425D">
      <w:pPr>
        <w:jc w:val="center"/>
        <w:rPr>
          <w:sz w:val="22"/>
          <w:szCs w:val="22"/>
        </w:rPr>
      </w:pPr>
    </w:p>
    <w:p w:rsidR="00026E54" w:rsidRPr="00A50128" w:rsidRDefault="00026E54" w:rsidP="0073425D">
      <w:pPr>
        <w:rPr>
          <w:sz w:val="22"/>
          <w:szCs w:val="22"/>
        </w:rPr>
      </w:pPr>
    </w:p>
    <w:p w:rsidR="00293CD3" w:rsidRPr="00A50128" w:rsidRDefault="00144ED3" w:rsidP="0073425D">
      <w:pPr>
        <w:autoSpaceDE w:val="0"/>
        <w:autoSpaceDN w:val="0"/>
        <w:adjustRightInd w:val="0"/>
        <w:ind w:left="-540"/>
        <w:rPr>
          <w:sz w:val="22"/>
          <w:szCs w:val="22"/>
        </w:rPr>
      </w:pPr>
      <w:r w:rsidRPr="00A50128">
        <w:rPr>
          <w:sz w:val="22"/>
          <w:szCs w:val="22"/>
        </w:rPr>
        <w:t xml:space="preserve">            </w:t>
      </w:r>
      <w:r w:rsidR="00293CD3" w:rsidRPr="00A50128">
        <w:rPr>
          <w:sz w:val="22"/>
          <w:szCs w:val="22"/>
        </w:rPr>
        <w:t>г.</w:t>
      </w:r>
      <w:r w:rsidR="0031635D" w:rsidRPr="00A50128">
        <w:rPr>
          <w:sz w:val="22"/>
          <w:szCs w:val="22"/>
        </w:rPr>
        <w:t xml:space="preserve"> </w:t>
      </w:r>
      <w:r w:rsidR="00293CD3" w:rsidRPr="00A50128">
        <w:rPr>
          <w:sz w:val="22"/>
          <w:szCs w:val="22"/>
        </w:rPr>
        <w:t xml:space="preserve">Красноярск                                                                              </w:t>
      </w:r>
      <w:r w:rsidR="0031635D" w:rsidRPr="00A50128">
        <w:rPr>
          <w:sz w:val="22"/>
          <w:szCs w:val="22"/>
        </w:rPr>
        <w:t xml:space="preserve">    </w:t>
      </w:r>
      <w:r w:rsidRPr="00A50128">
        <w:rPr>
          <w:sz w:val="22"/>
          <w:szCs w:val="22"/>
        </w:rPr>
        <w:t xml:space="preserve">       </w:t>
      </w:r>
      <w:r w:rsidR="0031635D" w:rsidRPr="00A50128">
        <w:rPr>
          <w:sz w:val="22"/>
          <w:szCs w:val="22"/>
        </w:rPr>
        <w:t xml:space="preserve"> </w:t>
      </w:r>
      <w:r w:rsidR="00EC4C5B" w:rsidRPr="00A50128">
        <w:rPr>
          <w:sz w:val="22"/>
          <w:szCs w:val="22"/>
        </w:rPr>
        <w:t xml:space="preserve">        </w:t>
      </w:r>
      <w:r w:rsidR="0049399A" w:rsidRPr="00A50128">
        <w:rPr>
          <w:sz w:val="22"/>
          <w:szCs w:val="22"/>
        </w:rPr>
        <w:t xml:space="preserve">     </w:t>
      </w:r>
      <w:r w:rsidRPr="00A50128">
        <w:rPr>
          <w:sz w:val="22"/>
          <w:szCs w:val="22"/>
        </w:rPr>
        <w:t xml:space="preserve">   </w:t>
      </w:r>
      <w:r w:rsidR="001260F5" w:rsidRPr="00A50128">
        <w:rPr>
          <w:sz w:val="22"/>
          <w:szCs w:val="22"/>
        </w:rPr>
        <w:t xml:space="preserve"> </w:t>
      </w:r>
      <w:r w:rsidR="0036732B" w:rsidRPr="00A50128">
        <w:rPr>
          <w:sz w:val="22"/>
          <w:szCs w:val="22"/>
        </w:rPr>
        <w:t xml:space="preserve"> </w:t>
      </w:r>
      <w:r w:rsidR="00293CD3" w:rsidRPr="00A50128">
        <w:rPr>
          <w:sz w:val="22"/>
          <w:szCs w:val="22"/>
        </w:rPr>
        <w:t xml:space="preserve"> </w:t>
      </w:r>
      <w:r w:rsidR="00BF4012" w:rsidRPr="00A50128">
        <w:rPr>
          <w:sz w:val="22"/>
          <w:szCs w:val="22"/>
        </w:rPr>
        <w:t>«</w:t>
      </w:r>
      <w:r w:rsidR="0016555F" w:rsidRPr="00A50128">
        <w:rPr>
          <w:sz w:val="22"/>
          <w:szCs w:val="22"/>
        </w:rPr>
        <w:t>28</w:t>
      </w:r>
      <w:r w:rsidR="003E3457" w:rsidRPr="00A50128">
        <w:rPr>
          <w:sz w:val="22"/>
          <w:szCs w:val="22"/>
        </w:rPr>
        <w:t xml:space="preserve">» </w:t>
      </w:r>
      <w:r w:rsidR="0016555F" w:rsidRPr="00A50128">
        <w:rPr>
          <w:sz w:val="22"/>
          <w:szCs w:val="22"/>
        </w:rPr>
        <w:t xml:space="preserve">марта </w:t>
      </w:r>
      <w:r w:rsidR="008901BE" w:rsidRPr="00A50128">
        <w:rPr>
          <w:sz w:val="22"/>
          <w:szCs w:val="22"/>
        </w:rPr>
        <w:t>201</w:t>
      </w:r>
      <w:r w:rsidR="001E04B4" w:rsidRPr="00A50128">
        <w:rPr>
          <w:sz w:val="22"/>
          <w:szCs w:val="22"/>
        </w:rPr>
        <w:t>6</w:t>
      </w:r>
      <w:r w:rsidR="00293CD3" w:rsidRPr="00A50128">
        <w:rPr>
          <w:sz w:val="22"/>
          <w:szCs w:val="22"/>
        </w:rPr>
        <w:t xml:space="preserve"> г.</w:t>
      </w:r>
    </w:p>
    <w:p w:rsidR="0098022E" w:rsidRDefault="0098022E" w:rsidP="0073425D">
      <w:pPr>
        <w:autoSpaceDE w:val="0"/>
        <w:autoSpaceDN w:val="0"/>
        <w:adjustRightInd w:val="0"/>
        <w:rPr>
          <w:sz w:val="22"/>
          <w:szCs w:val="22"/>
        </w:rPr>
      </w:pPr>
    </w:p>
    <w:p w:rsidR="00A50128" w:rsidRPr="00A50128" w:rsidRDefault="00A50128" w:rsidP="0073425D">
      <w:pPr>
        <w:autoSpaceDE w:val="0"/>
        <w:autoSpaceDN w:val="0"/>
        <w:adjustRightInd w:val="0"/>
        <w:rPr>
          <w:sz w:val="22"/>
          <w:szCs w:val="22"/>
        </w:rPr>
      </w:pPr>
    </w:p>
    <w:p w:rsidR="00932604" w:rsidRPr="00A50128" w:rsidRDefault="00781725" w:rsidP="0073425D">
      <w:pPr>
        <w:pStyle w:val="afc"/>
        <w:numPr>
          <w:ilvl w:val="0"/>
          <w:numId w:val="2"/>
        </w:numPr>
        <w:ind w:left="-142" w:firstLine="142"/>
        <w:rPr>
          <w:sz w:val="22"/>
          <w:szCs w:val="22"/>
        </w:rPr>
      </w:pPr>
      <w:r w:rsidRPr="00A50128">
        <w:rPr>
          <w:b/>
          <w:sz w:val="22"/>
          <w:szCs w:val="22"/>
        </w:rPr>
        <w:t>Способ определения</w:t>
      </w:r>
      <w:r w:rsidR="00932604" w:rsidRPr="00A50128">
        <w:rPr>
          <w:b/>
          <w:sz w:val="22"/>
          <w:szCs w:val="22"/>
        </w:rPr>
        <w:t xml:space="preserve"> поставщика: Электронный аукцион</w:t>
      </w:r>
      <w:r w:rsidR="006660C9" w:rsidRPr="00A50128">
        <w:rPr>
          <w:b/>
          <w:sz w:val="22"/>
          <w:szCs w:val="22"/>
        </w:rPr>
        <w:t>.</w:t>
      </w:r>
    </w:p>
    <w:p w:rsidR="00293CD3" w:rsidRPr="00A50128" w:rsidRDefault="00293CD3" w:rsidP="0073425D">
      <w:pPr>
        <w:ind w:left="-142" w:firstLine="142"/>
        <w:jc w:val="both"/>
        <w:rPr>
          <w:sz w:val="22"/>
          <w:szCs w:val="22"/>
        </w:rPr>
      </w:pPr>
      <w:r w:rsidRPr="00A50128">
        <w:rPr>
          <w:b/>
          <w:sz w:val="22"/>
          <w:szCs w:val="22"/>
        </w:rPr>
        <w:t>2.</w:t>
      </w:r>
      <w:r w:rsidRPr="00A50128">
        <w:rPr>
          <w:sz w:val="22"/>
          <w:szCs w:val="22"/>
        </w:rPr>
        <w:t xml:space="preserve"> </w:t>
      </w:r>
      <w:r w:rsidRPr="00A50128">
        <w:rPr>
          <w:b/>
          <w:sz w:val="22"/>
          <w:szCs w:val="22"/>
        </w:rPr>
        <w:t>Адрес электронной площадки в сети "Интернет":</w:t>
      </w:r>
      <w:r w:rsidR="00144ED3" w:rsidRPr="00A50128">
        <w:rPr>
          <w:b/>
          <w:sz w:val="22"/>
          <w:szCs w:val="22"/>
        </w:rPr>
        <w:t xml:space="preserve"> </w:t>
      </w:r>
      <w:hyperlink r:id="rId9" w:history="1">
        <w:r w:rsidRPr="00A50128">
          <w:rPr>
            <w:rStyle w:val="a5"/>
            <w:sz w:val="22"/>
            <w:szCs w:val="22"/>
          </w:rPr>
          <w:t>www.sberbank-ast.ru</w:t>
        </w:r>
      </w:hyperlink>
      <w:r w:rsidRPr="00A50128">
        <w:rPr>
          <w:sz w:val="22"/>
          <w:szCs w:val="22"/>
        </w:rPr>
        <w:t xml:space="preserve"> </w:t>
      </w:r>
    </w:p>
    <w:p w:rsidR="00293CD3" w:rsidRPr="00A50128" w:rsidRDefault="00921707" w:rsidP="0073425D">
      <w:pPr>
        <w:ind w:left="-142" w:firstLine="142"/>
        <w:jc w:val="both"/>
        <w:rPr>
          <w:b/>
          <w:sz w:val="22"/>
          <w:szCs w:val="22"/>
        </w:rPr>
      </w:pPr>
      <w:r w:rsidRPr="00A50128">
        <w:rPr>
          <w:b/>
          <w:sz w:val="22"/>
          <w:szCs w:val="22"/>
        </w:rPr>
        <w:t xml:space="preserve">3. Сведения о </w:t>
      </w:r>
      <w:r w:rsidR="00293CD3" w:rsidRPr="00A50128">
        <w:rPr>
          <w:b/>
          <w:sz w:val="22"/>
          <w:szCs w:val="22"/>
        </w:rPr>
        <w:t>заказчике:</w:t>
      </w:r>
    </w:p>
    <w:p w:rsidR="00293CD3" w:rsidRPr="00A50128" w:rsidRDefault="00293CD3" w:rsidP="00144ED3">
      <w:pPr>
        <w:jc w:val="both"/>
        <w:rPr>
          <w:sz w:val="22"/>
          <w:szCs w:val="22"/>
        </w:rPr>
      </w:pPr>
      <w:r w:rsidRPr="00A50128">
        <w:rPr>
          <w:sz w:val="22"/>
          <w:szCs w:val="22"/>
        </w:rPr>
        <w:t xml:space="preserve">3.1. Наименование юридического лица: </w:t>
      </w:r>
      <w:r w:rsidRPr="00A50128">
        <w:rPr>
          <w:color w:val="000000"/>
          <w:sz w:val="22"/>
          <w:szCs w:val="22"/>
        </w:rPr>
        <w:t>Федеральное государственное бюджетное у</w:t>
      </w:r>
      <w:r w:rsidRPr="00A50128">
        <w:rPr>
          <w:sz w:val="22"/>
          <w:szCs w:val="22"/>
        </w:rPr>
        <w:t xml:space="preserve">чреждение  науки </w:t>
      </w:r>
      <w:r w:rsidRPr="00A50128">
        <w:rPr>
          <w:color w:val="000000"/>
          <w:sz w:val="22"/>
          <w:szCs w:val="22"/>
        </w:rPr>
        <w:t xml:space="preserve">Институт химии и химической технологии Сибирского отделения </w:t>
      </w:r>
      <w:r w:rsidR="00D65B72" w:rsidRPr="00A50128">
        <w:rPr>
          <w:color w:val="000000"/>
          <w:sz w:val="22"/>
          <w:szCs w:val="22"/>
        </w:rPr>
        <w:t>Российской академии наук.</w:t>
      </w:r>
    </w:p>
    <w:p w:rsidR="00293CD3" w:rsidRPr="00A50128" w:rsidRDefault="00293CD3" w:rsidP="0073425D">
      <w:pPr>
        <w:ind w:left="-142" w:firstLine="142"/>
        <w:jc w:val="both"/>
        <w:rPr>
          <w:sz w:val="22"/>
          <w:szCs w:val="22"/>
        </w:rPr>
      </w:pPr>
      <w:r w:rsidRPr="00A50128">
        <w:rPr>
          <w:sz w:val="22"/>
          <w:szCs w:val="22"/>
        </w:rPr>
        <w:t xml:space="preserve">3.2. Место нахождения: </w:t>
      </w:r>
      <w:smartTag w:uri="urn:schemas-microsoft-com:office:smarttags" w:element="metricconverter">
        <w:smartTagPr>
          <w:attr w:name="ProductID" w:val="660036, г"/>
        </w:smartTagPr>
        <w:r w:rsidRPr="00A50128">
          <w:rPr>
            <w:color w:val="000000"/>
            <w:sz w:val="22"/>
            <w:szCs w:val="22"/>
          </w:rPr>
          <w:t>660036, г</w:t>
        </w:r>
      </w:smartTag>
      <w:r w:rsidRPr="00A50128">
        <w:rPr>
          <w:color w:val="000000"/>
          <w:sz w:val="22"/>
          <w:szCs w:val="22"/>
        </w:rPr>
        <w:t xml:space="preserve">. Красноярск, </w:t>
      </w:r>
      <w:r w:rsidRPr="00A50128">
        <w:rPr>
          <w:sz w:val="22"/>
          <w:szCs w:val="22"/>
        </w:rPr>
        <w:t>Академгородок,</w:t>
      </w:r>
      <w:r w:rsidR="00D543F5" w:rsidRPr="00A50128">
        <w:rPr>
          <w:sz w:val="22"/>
          <w:szCs w:val="22"/>
        </w:rPr>
        <w:t xml:space="preserve"> </w:t>
      </w:r>
      <w:proofErr w:type="spellStart"/>
      <w:r w:rsidR="00D543F5" w:rsidRPr="00A50128">
        <w:rPr>
          <w:sz w:val="22"/>
          <w:szCs w:val="22"/>
        </w:rPr>
        <w:t>зд</w:t>
      </w:r>
      <w:proofErr w:type="spellEnd"/>
      <w:r w:rsidR="00D543F5" w:rsidRPr="00A50128">
        <w:rPr>
          <w:sz w:val="22"/>
          <w:szCs w:val="22"/>
        </w:rPr>
        <w:t xml:space="preserve">. </w:t>
      </w:r>
      <w:r w:rsidRPr="00A50128">
        <w:rPr>
          <w:sz w:val="22"/>
          <w:szCs w:val="22"/>
        </w:rPr>
        <w:t>50, стр.24</w:t>
      </w:r>
    </w:p>
    <w:p w:rsidR="00293CD3" w:rsidRPr="00A50128" w:rsidRDefault="00293CD3" w:rsidP="0073425D">
      <w:pPr>
        <w:ind w:left="-142" w:firstLine="142"/>
        <w:jc w:val="both"/>
        <w:rPr>
          <w:sz w:val="22"/>
          <w:szCs w:val="22"/>
        </w:rPr>
      </w:pPr>
      <w:r w:rsidRPr="00A50128">
        <w:rPr>
          <w:sz w:val="22"/>
          <w:szCs w:val="22"/>
        </w:rPr>
        <w:t xml:space="preserve">3.3. Почтовый адрес: </w:t>
      </w:r>
      <w:smartTag w:uri="urn:schemas-microsoft-com:office:smarttags" w:element="metricconverter">
        <w:smartTagPr>
          <w:attr w:name="ProductID" w:val="660036, г"/>
        </w:smartTagPr>
        <w:r w:rsidRPr="00A50128">
          <w:rPr>
            <w:color w:val="000000"/>
            <w:sz w:val="22"/>
            <w:szCs w:val="22"/>
          </w:rPr>
          <w:t>660036, г</w:t>
        </w:r>
      </w:smartTag>
      <w:r w:rsidRPr="00A50128">
        <w:rPr>
          <w:color w:val="000000"/>
          <w:sz w:val="22"/>
          <w:szCs w:val="22"/>
        </w:rPr>
        <w:t xml:space="preserve">. Красноярск, </w:t>
      </w:r>
      <w:r w:rsidRPr="00A50128">
        <w:rPr>
          <w:sz w:val="22"/>
          <w:szCs w:val="22"/>
        </w:rPr>
        <w:t>Академгородок,</w:t>
      </w:r>
      <w:r w:rsidR="00D543F5" w:rsidRPr="00A50128">
        <w:rPr>
          <w:sz w:val="22"/>
          <w:szCs w:val="22"/>
        </w:rPr>
        <w:t xml:space="preserve"> </w:t>
      </w:r>
      <w:proofErr w:type="spellStart"/>
      <w:r w:rsidR="00D543F5" w:rsidRPr="00A50128">
        <w:rPr>
          <w:sz w:val="22"/>
          <w:szCs w:val="22"/>
        </w:rPr>
        <w:t>зд</w:t>
      </w:r>
      <w:proofErr w:type="spellEnd"/>
      <w:r w:rsidR="00D543F5" w:rsidRPr="00A50128">
        <w:rPr>
          <w:sz w:val="22"/>
          <w:szCs w:val="22"/>
        </w:rPr>
        <w:t>.</w:t>
      </w:r>
      <w:r w:rsidR="00BE2B86" w:rsidRPr="00A50128">
        <w:rPr>
          <w:sz w:val="22"/>
          <w:szCs w:val="22"/>
        </w:rPr>
        <w:t xml:space="preserve"> </w:t>
      </w:r>
      <w:r w:rsidRPr="00A50128">
        <w:rPr>
          <w:sz w:val="22"/>
          <w:szCs w:val="22"/>
        </w:rPr>
        <w:t>50, стр.24</w:t>
      </w:r>
    </w:p>
    <w:p w:rsidR="00293CD3" w:rsidRPr="00A50128" w:rsidRDefault="00293CD3" w:rsidP="0073425D">
      <w:pPr>
        <w:ind w:left="-142" w:firstLine="142"/>
        <w:jc w:val="both"/>
        <w:rPr>
          <w:sz w:val="22"/>
          <w:szCs w:val="22"/>
        </w:rPr>
      </w:pPr>
      <w:r w:rsidRPr="00A50128">
        <w:rPr>
          <w:sz w:val="22"/>
          <w:szCs w:val="22"/>
        </w:rPr>
        <w:t xml:space="preserve">3.4. Адрес электронной почты: </w:t>
      </w:r>
      <w:proofErr w:type="spellStart"/>
      <w:r w:rsidR="00CD34C2" w:rsidRPr="00A50128">
        <w:rPr>
          <w:color w:val="000000"/>
          <w:sz w:val="22"/>
          <w:szCs w:val="22"/>
          <w:lang w:val="en-US"/>
        </w:rPr>
        <w:t>kontrakt</w:t>
      </w:r>
      <w:proofErr w:type="spellEnd"/>
      <w:r w:rsidRPr="00A50128">
        <w:rPr>
          <w:color w:val="000000"/>
          <w:sz w:val="22"/>
          <w:szCs w:val="22"/>
        </w:rPr>
        <w:t>@icct.ru</w:t>
      </w:r>
    </w:p>
    <w:p w:rsidR="00AF7C0A" w:rsidRPr="00A50128" w:rsidRDefault="00293CD3" w:rsidP="0073425D">
      <w:pPr>
        <w:ind w:left="-142" w:firstLine="142"/>
        <w:jc w:val="both"/>
        <w:rPr>
          <w:sz w:val="22"/>
          <w:szCs w:val="22"/>
        </w:rPr>
      </w:pPr>
      <w:r w:rsidRPr="00A50128">
        <w:rPr>
          <w:sz w:val="22"/>
          <w:szCs w:val="22"/>
        </w:rPr>
        <w:t xml:space="preserve">3.5. Телефон/факс: </w:t>
      </w:r>
      <w:r w:rsidR="008D5268" w:rsidRPr="00A50128">
        <w:rPr>
          <w:sz w:val="22"/>
          <w:szCs w:val="22"/>
        </w:rPr>
        <w:t>(391) 205-19-35</w:t>
      </w:r>
    </w:p>
    <w:p w:rsidR="00AF7C0A" w:rsidRPr="00A50128" w:rsidRDefault="00AF7C0A" w:rsidP="0073425D">
      <w:pPr>
        <w:ind w:left="-142" w:firstLine="142"/>
        <w:jc w:val="both"/>
        <w:rPr>
          <w:sz w:val="22"/>
          <w:szCs w:val="22"/>
        </w:rPr>
      </w:pPr>
      <w:r w:rsidRPr="00A50128">
        <w:rPr>
          <w:sz w:val="22"/>
          <w:szCs w:val="22"/>
        </w:rPr>
        <w:t>3.6.Ответственное должностное лицо заказчика:</w:t>
      </w:r>
      <w:r w:rsidR="008D5268" w:rsidRPr="00A50128">
        <w:rPr>
          <w:sz w:val="22"/>
          <w:szCs w:val="22"/>
        </w:rPr>
        <w:t xml:space="preserve"> Мостовая Ирина Владимировна</w:t>
      </w:r>
      <w:r w:rsidR="0057687D" w:rsidRPr="00A50128">
        <w:rPr>
          <w:sz w:val="22"/>
          <w:szCs w:val="22"/>
        </w:rPr>
        <w:t>.</w:t>
      </w:r>
    </w:p>
    <w:p w:rsidR="007F757C" w:rsidRPr="00A50128" w:rsidRDefault="007F757C" w:rsidP="0007585D">
      <w:pPr>
        <w:jc w:val="both"/>
        <w:rPr>
          <w:sz w:val="22"/>
          <w:szCs w:val="22"/>
        </w:rPr>
      </w:pPr>
      <w:r w:rsidRPr="00A50128">
        <w:rPr>
          <w:sz w:val="22"/>
          <w:szCs w:val="22"/>
        </w:rPr>
        <w:t xml:space="preserve">3.7. Извещение о проведении электронного аукциона размещается на Официальном сайте РФ </w:t>
      </w:r>
      <w:hyperlink r:id="rId10" w:history="1">
        <w:r w:rsidRPr="00A50128">
          <w:rPr>
            <w:sz w:val="22"/>
            <w:szCs w:val="22"/>
          </w:rPr>
          <w:t>www.zakupki.gov.ru</w:t>
        </w:r>
      </w:hyperlink>
      <w:r w:rsidRPr="00A50128">
        <w:rPr>
          <w:sz w:val="22"/>
          <w:szCs w:val="22"/>
        </w:rPr>
        <w:t xml:space="preserve">   и на сайте организации </w:t>
      </w:r>
      <w:hyperlink r:id="rId11" w:history="1">
        <w:r w:rsidRPr="00A50128">
          <w:rPr>
            <w:sz w:val="22"/>
            <w:szCs w:val="22"/>
          </w:rPr>
          <w:t>www.icct.ru</w:t>
        </w:r>
      </w:hyperlink>
      <w:r w:rsidRPr="00A50128">
        <w:rPr>
          <w:sz w:val="22"/>
          <w:szCs w:val="22"/>
        </w:rPr>
        <w:t>.</w:t>
      </w:r>
    </w:p>
    <w:p w:rsidR="00471986" w:rsidRPr="00A50128" w:rsidRDefault="00293CD3" w:rsidP="0059399D">
      <w:pPr>
        <w:jc w:val="both"/>
        <w:rPr>
          <w:sz w:val="22"/>
          <w:szCs w:val="22"/>
        </w:rPr>
      </w:pPr>
      <w:r w:rsidRPr="00A50128">
        <w:rPr>
          <w:b/>
          <w:sz w:val="22"/>
          <w:szCs w:val="22"/>
        </w:rPr>
        <w:t>4. Пр</w:t>
      </w:r>
      <w:r w:rsidR="00BF7372" w:rsidRPr="00A50128">
        <w:rPr>
          <w:b/>
          <w:sz w:val="22"/>
          <w:szCs w:val="22"/>
        </w:rPr>
        <w:t>едмет контракта</w:t>
      </w:r>
      <w:r w:rsidR="00431585" w:rsidRPr="00A50128">
        <w:rPr>
          <w:b/>
          <w:sz w:val="22"/>
          <w:szCs w:val="22"/>
        </w:rPr>
        <w:t>:</w:t>
      </w:r>
      <w:r w:rsidR="00F5091A" w:rsidRPr="00A50128">
        <w:rPr>
          <w:b/>
          <w:sz w:val="22"/>
          <w:szCs w:val="22"/>
        </w:rPr>
        <w:t xml:space="preserve"> </w:t>
      </w:r>
      <w:r w:rsidR="0016555F" w:rsidRPr="00A50128">
        <w:rPr>
          <w:sz w:val="22"/>
          <w:szCs w:val="22"/>
        </w:rPr>
        <w:t>Поставка горюче-смазочных материалов.</w:t>
      </w:r>
    </w:p>
    <w:p w:rsidR="001256C7" w:rsidRPr="00A50128" w:rsidRDefault="00600036" w:rsidP="00B81AFE">
      <w:pPr>
        <w:jc w:val="both"/>
        <w:rPr>
          <w:b/>
          <w:sz w:val="22"/>
          <w:szCs w:val="22"/>
        </w:rPr>
      </w:pPr>
      <w:r w:rsidRPr="00A50128">
        <w:rPr>
          <w:b/>
          <w:sz w:val="22"/>
          <w:szCs w:val="22"/>
        </w:rPr>
        <w:t>5. Наименование  и количество поставляемого товара:</w:t>
      </w:r>
      <w:r w:rsidR="000A2B92" w:rsidRPr="00A50128">
        <w:rPr>
          <w:b/>
          <w:sz w:val="22"/>
          <w:szCs w:val="22"/>
        </w:rPr>
        <w:t xml:space="preserve"> </w:t>
      </w:r>
    </w:p>
    <w:p w:rsidR="00FE5B41" w:rsidRDefault="00FE5B41" w:rsidP="0016555F">
      <w:pPr>
        <w:jc w:val="center"/>
        <w:rPr>
          <w:b/>
          <w:sz w:val="22"/>
          <w:szCs w:val="22"/>
        </w:rPr>
      </w:pPr>
    </w:p>
    <w:p w:rsidR="0016555F" w:rsidRPr="00A50128" w:rsidRDefault="0016555F" w:rsidP="0016555F">
      <w:pPr>
        <w:jc w:val="center"/>
        <w:rPr>
          <w:b/>
          <w:sz w:val="22"/>
          <w:szCs w:val="22"/>
        </w:rPr>
      </w:pPr>
      <w:r w:rsidRPr="00A50128">
        <w:rPr>
          <w:b/>
          <w:sz w:val="22"/>
          <w:szCs w:val="22"/>
        </w:rPr>
        <w:t>Техническое задание</w:t>
      </w:r>
    </w:p>
    <w:p w:rsidR="0016555F" w:rsidRPr="00A50128" w:rsidRDefault="0016555F" w:rsidP="0016555F">
      <w:pPr>
        <w:pStyle w:val="210"/>
        <w:shd w:val="clear" w:color="auto" w:fill="auto"/>
        <w:spacing w:after="74" w:line="230" w:lineRule="exact"/>
        <w:jc w:val="center"/>
        <w:rPr>
          <w:b/>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865"/>
        <w:gridCol w:w="3548"/>
        <w:gridCol w:w="1272"/>
        <w:gridCol w:w="2130"/>
      </w:tblGrid>
      <w:tr w:rsidR="0016555F" w:rsidRPr="00A50128" w:rsidTr="004A6237">
        <w:tc>
          <w:tcPr>
            <w:tcW w:w="344" w:type="pct"/>
          </w:tcPr>
          <w:p w:rsidR="0016555F" w:rsidRPr="00A50128" w:rsidRDefault="0016555F" w:rsidP="004A6237">
            <w:pPr>
              <w:jc w:val="center"/>
              <w:rPr>
                <w:b/>
                <w:sz w:val="22"/>
                <w:szCs w:val="22"/>
              </w:rPr>
            </w:pPr>
            <w:r w:rsidRPr="00A50128">
              <w:rPr>
                <w:b/>
                <w:sz w:val="22"/>
                <w:szCs w:val="22"/>
              </w:rPr>
              <w:t xml:space="preserve">№ </w:t>
            </w:r>
            <w:proofErr w:type="gramStart"/>
            <w:r w:rsidRPr="00A50128">
              <w:rPr>
                <w:b/>
                <w:sz w:val="22"/>
                <w:szCs w:val="22"/>
              </w:rPr>
              <w:t>п</w:t>
            </w:r>
            <w:proofErr w:type="gramEnd"/>
            <w:r w:rsidRPr="00A50128">
              <w:rPr>
                <w:b/>
                <w:sz w:val="22"/>
                <w:szCs w:val="22"/>
              </w:rPr>
              <w:t>/п</w:t>
            </w:r>
          </w:p>
        </w:tc>
        <w:tc>
          <w:tcPr>
            <w:tcW w:w="985" w:type="pct"/>
          </w:tcPr>
          <w:p w:rsidR="0016555F" w:rsidRPr="00A50128" w:rsidRDefault="0016555F" w:rsidP="004A6237">
            <w:pPr>
              <w:jc w:val="center"/>
              <w:rPr>
                <w:b/>
                <w:sz w:val="22"/>
                <w:szCs w:val="22"/>
              </w:rPr>
            </w:pPr>
            <w:r w:rsidRPr="00A50128">
              <w:rPr>
                <w:b/>
                <w:sz w:val="22"/>
                <w:szCs w:val="22"/>
              </w:rPr>
              <w:t>Наименование товара</w:t>
            </w:r>
          </w:p>
        </w:tc>
        <w:tc>
          <w:tcPr>
            <w:tcW w:w="1874" w:type="pct"/>
          </w:tcPr>
          <w:p w:rsidR="0016555F" w:rsidRPr="00A50128" w:rsidRDefault="0016555F" w:rsidP="004A6237">
            <w:pPr>
              <w:jc w:val="center"/>
              <w:rPr>
                <w:b/>
                <w:sz w:val="22"/>
                <w:szCs w:val="22"/>
              </w:rPr>
            </w:pPr>
            <w:r w:rsidRPr="00A50128">
              <w:rPr>
                <w:b/>
                <w:sz w:val="22"/>
                <w:szCs w:val="22"/>
              </w:rPr>
              <w:t xml:space="preserve"> технические характеристики закупаемого товара</w:t>
            </w:r>
          </w:p>
        </w:tc>
        <w:tc>
          <w:tcPr>
            <w:tcW w:w="672" w:type="pct"/>
          </w:tcPr>
          <w:p w:rsidR="0016555F" w:rsidRPr="00A50128" w:rsidRDefault="0016555F" w:rsidP="004A6237">
            <w:pPr>
              <w:ind w:left="-57" w:right="-57"/>
              <w:jc w:val="center"/>
              <w:rPr>
                <w:b/>
                <w:sz w:val="22"/>
                <w:szCs w:val="22"/>
                <w:lang w:val="en-US"/>
              </w:rPr>
            </w:pPr>
            <w:r w:rsidRPr="00A50128">
              <w:rPr>
                <w:b/>
                <w:sz w:val="22"/>
                <w:szCs w:val="22"/>
              </w:rPr>
              <w:t xml:space="preserve">Ед. </w:t>
            </w:r>
          </w:p>
          <w:p w:rsidR="0016555F" w:rsidRPr="00A50128" w:rsidRDefault="0016555F" w:rsidP="004A6237">
            <w:pPr>
              <w:ind w:left="-57" w:right="-57"/>
              <w:jc w:val="center"/>
              <w:rPr>
                <w:b/>
                <w:sz w:val="22"/>
                <w:szCs w:val="22"/>
                <w:lang w:val="en-US"/>
              </w:rPr>
            </w:pPr>
            <w:proofErr w:type="spellStart"/>
            <w:r w:rsidRPr="00A50128">
              <w:rPr>
                <w:b/>
                <w:sz w:val="22"/>
                <w:szCs w:val="22"/>
              </w:rPr>
              <w:t>изм</w:t>
            </w:r>
            <w:proofErr w:type="spellEnd"/>
            <w:r w:rsidRPr="00A50128">
              <w:rPr>
                <w:b/>
                <w:sz w:val="22"/>
                <w:szCs w:val="22"/>
                <w:lang w:val="en-US"/>
              </w:rPr>
              <w:t>.</w:t>
            </w:r>
          </w:p>
        </w:tc>
        <w:tc>
          <w:tcPr>
            <w:tcW w:w="1125" w:type="pct"/>
          </w:tcPr>
          <w:p w:rsidR="0016555F" w:rsidRPr="00A50128" w:rsidRDefault="0016555F" w:rsidP="004A6237">
            <w:pPr>
              <w:jc w:val="center"/>
              <w:rPr>
                <w:b/>
                <w:sz w:val="22"/>
                <w:szCs w:val="22"/>
              </w:rPr>
            </w:pPr>
            <w:r w:rsidRPr="00A50128">
              <w:rPr>
                <w:b/>
                <w:sz w:val="22"/>
                <w:szCs w:val="22"/>
              </w:rPr>
              <w:t>Объем поставки</w:t>
            </w:r>
          </w:p>
          <w:p w:rsidR="0016555F" w:rsidRPr="00A50128" w:rsidRDefault="0016555F" w:rsidP="004A6237">
            <w:pPr>
              <w:jc w:val="center"/>
              <w:rPr>
                <w:b/>
                <w:sz w:val="22"/>
                <w:szCs w:val="22"/>
              </w:rPr>
            </w:pPr>
            <w:r w:rsidRPr="00A50128">
              <w:rPr>
                <w:b/>
                <w:sz w:val="22"/>
                <w:szCs w:val="22"/>
              </w:rPr>
              <w:t xml:space="preserve">(в </w:t>
            </w:r>
            <w:proofErr w:type="gramStart"/>
            <w:r w:rsidRPr="00A50128">
              <w:rPr>
                <w:b/>
                <w:sz w:val="22"/>
                <w:szCs w:val="22"/>
              </w:rPr>
              <w:t>л</w:t>
            </w:r>
            <w:proofErr w:type="gramEnd"/>
            <w:r w:rsidRPr="00A50128">
              <w:rPr>
                <w:b/>
                <w:sz w:val="22"/>
                <w:szCs w:val="22"/>
              </w:rPr>
              <w:t>.)</w:t>
            </w:r>
          </w:p>
        </w:tc>
      </w:tr>
      <w:tr w:rsidR="0016555F" w:rsidRPr="00A50128" w:rsidTr="004A6237">
        <w:tc>
          <w:tcPr>
            <w:tcW w:w="344" w:type="pct"/>
          </w:tcPr>
          <w:p w:rsidR="0016555F" w:rsidRPr="00A50128" w:rsidRDefault="0016555F" w:rsidP="004A6237">
            <w:pPr>
              <w:rPr>
                <w:sz w:val="22"/>
                <w:szCs w:val="22"/>
              </w:rPr>
            </w:pPr>
            <w:r w:rsidRPr="00A50128">
              <w:rPr>
                <w:sz w:val="22"/>
                <w:szCs w:val="22"/>
              </w:rPr>
              <w:t>1.</w:t>
            </w:r>
          </w:p>
        </w:tc>
        <w:tc>
          <w:tcPr>
            <w:tcW w:w="985" w:type="pct"/>
          </w:tcPr>
          <w:p w:rsidR="0016555F" w:rsidRPr="00A50128" w:rsidRDefault="0016555F" w:rsidP="004A6237">
            <w:pPr>
              <w:shd w:val="clear" w:color="auto" w:fill="FFFFFF"/>
              <w:jc w:val="center"/>
              <w:rPr>
                <w:spacing w:val="2"/>
                <w:sz w:val="22"/>
                <w:szCs w:val="22"/>
              </w:rPr>
            </w:pPr>
            <w:r w:rsidRPr="00A50128">
              <w:rPr>
                <w:spacing w:val="2"/>
                <w:sz w:val="22"/>
                <w:szCs w:val="22"/>
              </w:rPr>
              <w:t>Бензин</w:t>
            </w:r>
          </w:p>
        </w:tc>
        <w:tc>
          <w:tcPr>
            <w:tcW w:w="1874" w:type="pct"/>
          </w:tcPr>
          <w:p w:rsidR="0016555F" w:rsidRPr="00A50128" w:rsidRDefault="0016555F" w:rsidP="004A6237">
            <w:pPr>
              <w:shd w:val="clear" w:color="auto" w:fill="FFFFFF"/>
              <w:jc w:val="center"/>
              <w:rPr>
                <w:spacing w:val="1"/>
                <w:sz w:val="22"/>
                <w:szCs w:val="22"/>
              </w:rPr>
            </w:pPr>
            <w:r w:rsidRPr="00A50128">
              <w:rPr>
                <w:spacing w:val="1"/>
                <w:sz w:val="22"/>
                <w:szCs w:val="22"/>
              </w:rPr>
              <w:t>н/</w:t>
            </w:r>
            <w:proofErr w:type="spellStart"/>
            <w:r w:rsidRPr="00A50128">
              <w:rPr>
                <w:spacing w:val="1"/>
                <w:sz w:val="22"/>
                <w:szCs w:val="22"/>
              </w:rPr>
              <w:t>эт</w:t>
            </w:r>
            <w:proofErr w:type="spellEnd"/>
            <w:r w:rsidRPr="00A50128">
              <w:rPr>
                <w:spacing w:val="1"/>
                <w:sz w:val="22"/>
                <w:szCs w:val="22"/>
              </w:rPr>
              <w:t xml:space="preserve"> АИ-92 </w:t>
            </w:r>
          </w:p>
        </w:tc>
        <w:tc>
          <w:tcPr>
            <w:tcW w:w="672" w:type="pct"/>
          </w:tcPr>
          <w:p w:rsidR="0016555F" w:rsidRPr="00A50128" w:rsidRDefault="0016555F" w:rsidP="004A6237">
            <w:pPr>
              <w:shd w:val="clear" w:color="auto" w:fill="FFFFFF"/>
              <w:jc w:val="center"/>
              <w:rPr>
                <w:spacing w:val="-1"/>
                <w:sz w:val="22"/>
                <w:szCs w:val="22"/>
              </w:rPr>
            </w:pPr>
            <w:r w:rsidRPr="00A50128">
              <w:rPr>
                <w:spacing w:val="-1"/>
                <w:sz w:val="22"/>
                <w:szCs w:val="22"/>
              </w:rPr>
              <w:t>литр</w:t>
            </w:r>
          </w:p>
        </w:tc>
        <w:tc>
          <w:tcPr>
            <w:tcW w:w="1125" w:type="pct"/>
          </w:tcPr>
          <w:p w:rsidR="0016555F" w:rsidRPr="00A50128" w:rsidRDefault="0016555F" w:rsidP="004A6237">
            <w:pPr>
              <w:shd w:val="clear" w:color="auto" w:fill="FFFFFF"/>
              <w:ind w:left="221"/>
              <w:jc w:val="center"/>
              <w:rPr>
                <w:spacing w:val="-3"/>
                <w:sz w:val="22"/>
                <w:szCs w:val="22"/>
              </w:rPr>
            </w:pPr>
            <w:r w:rsidRPr="00A50128">
              <w:rPr>
                <w:sz w:val="22"/>
                <w:szCs w:val="22"/>
              </w:rPr>
              <w:t>1 300</w:t>
            </w:r>
          </w:p>
        </w:tc>
      </w:tr>
      <w:tr w:rsidR="0016555F" w:rsidRPr="00A50128" w:rsidTr="004A6237">
        <w:tc>
          <w:tcPr>
            <w:tcW w:w="344" w:type="pct"/>
          </w:tcPr>
          <w:p w:rsidR="0016555F" w:rsidRPr="00A50128" w:rsidRDefault="0016555F" w:rsidP="004A6237">
            <w:pPr>
              <w:rPr>
                <w:sz w:val="22"/>
                <w:szCs w:val="22"/>
              </w:rPr>
            </w:pPr>
            <w:r w:rsidRPr="00A50128">
              <w:rPr>
                <w:sz w:val="22"/>
                <w:szCs w:val="22"/>
              </w:rPr>
              <w:t>2.</w:t>
            </w:r>
          </w:p>
        </w:tc>
        <w:tc>
          <w:tcPr>
            <w:tcW w:w="985" w:type="pct"/>
          </w:tcPr>
          <w:p w:rsidR="0016555F" w:rsidRPr="00A50128" w:rsidRDefault="0016555F" w:rsidP="004A6237">
            <w:pPr>
              <w:shd w:val="clear" w:color="auto" w:fill="FFFFFF"/>
              <w:jc w:val="center"/>
              <w:rPr>
                <w:spacing w:val="2"/>
                <w:sz w:val="22"/>
                <w:szCs w:val="22"/>
              </w:rPr>
            </w:pPr>
            <w:r w:rsidRPr="00A50128">
              <w:rPr>
                <w:spacing w:val="2"/>
                <w:sz w:val="22"/>
                <w:szCs w:val="22"/>
              </w:rPr>
              <w:t>Бензин</w:t>
            </w:r>
          </w:p>
        </w:tc>
        <w:tc>
          <w:tcPr>
            <w:tcW w:w="1874" w:type="pct"/>
          </w:tcPr>
          <w:p w:rsidR="0016555F" w:rsidRPr="00A50128" w:rsidRDefault="0016555F" w:rsidP="004A6237">
            <w:pPr>
              <w:shd w:val="clear" w:color="auto" w:fill="FFFFFF"/>
              <w:jc w:val="center"/>
              <w:rPr>
                <w:spacing w:val="1"/>
                <w:sz w:val="22"/>
                <w:szCs w:val="22"/>
              </w:rPr>
            </w:pPr>
            <w:r w:rsidRPr="00A50128">
              <w:rPr>
                <w:spacing w:val="1"/>
                <w:sz w:val="22"/>
                <w:szCs w:val="22"/>
              </w:rPr>
              <w:t>н/</w:t>
            </w:r>
            <w:proofErr w:type="spellStart"/>
            <w:r w:rsidRPr="00A50128">
              <w:rPr>
                <w:spacing w:val="1"/>
                <w:sz w:val="22"/>
                <w:szCs w:val="22"/>
              </w:rPr>
              <w:t>эт</w:t>
            </w:r>
            <w:proofErr w:type="spellEnd"/>
            <w:r w:rsidRPr="00A50128">
              <w:rPr>
                <w:spacing w:val="1"/>
                <w:sz w:val="22"/>
                <w:szCs w:val="22"/>
              </w:rPr>
              <w:t xml:space="preserve"> АИ-98 </w:t>
            </w:r>
          </w:p>
        </w:tc>
        <w:tc>
          <w:tcPr>
            <w:tcW w:w="672" w:type="pct"/>
          </w:tcPr>
          <w:p w:rsidR="0016555F" w:rsidRPr="00A50128" w:rsidRDefault="0016555F" w:rsidP="004A6237">
            <w:pPr>
              <w:shd w:val="clear" w:color="auto" w:fill="FFFFFF"/>
              <w:jc w:val="center"/>
              <w:rPr>
                <w:spacing w:val="-1"/>
                <w:sz w:val="22"/>
                <w:szCs w:val="22"/>
              </w:rPr>
            </w:pPr>
            <w:r w:rsidRPr="00A50128">
              <w:rPr>
                <w:spacing w:val="-1"/>
                <w:sz w:val="22"/>
                <w:szCs w:val="22"/>
              </w:rPr>
              <w:t>литр</w:t>
            </w:r>
          </w:p>
        </w:tc>
        <w:tc>
          <w:tcPr>
            <w:tcW w:w="1125" w:type="pct"/>
          </w:tcPr>
          <w:p w:rsidR="0016555F" w:rsidRPr="00A50128" w:rsidRDefault="0016555F" w:rsidP="004A6237">
            <w:pPr>
              <w:shd w:val="clear" w:color="auto" w:fill="FFFFFF"/>
              <w:ind w:left="221"/>
              <w:jc w:val="center"/>
              <w:rPr>
                <w:spacing w:val="-3"/>
                <w:sz w:val="22"/>
                <w:szCs w:val="22"/>
              </w:rPr>
            </w:pPr>
            <w:r w:rsidRPr="00A50128">
              <w:rPr>
                <w:sz w:val="22"/>
                <w:szCs w:val="22"/>
              </w:rPr>
              <w:t>800</w:t>
            </w:r>
          </w:p>
        </w:tc>
      </w:tr>
    </w:tbl>
    <w:p w:rsidR="0016555F" w:rsidRPr="00A50128" w:rsidRDefault="0016555F" w:rsidP="0016555F">
      <w:pPr>
        <w:rPr>
          <w:sz w:val="22"/>
          <w:szCs w:val="22"/>
        </w:rPr>
      </w:pPr>
      <w:r w:rsidRPr="00A50128">
        <w:rPr>
          <w:sz w:val="22"/>
          <w:szCs w:val="22"/>
        </w:rPr>
        <w:t xml:space="preserve">1. Поставляемый Товар должен соответствовать установленным стандартам и требованиям ГОСТа  Р51105-97 «Топлива для двигателей внутреннего сгорания. </w:t>
      </w:r>
      <w:proofErr w:type="gramStart"/>
      <w:r w:rsidRPr="00A50128">
        <w:rPr>
          <w:sz w:val="22"/>
          <w:szCs w:val="22"/>
        </w:rPr>
        <w:t>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 февраля 2008 года №118, иных нормативных документов, а также действующего законодательства Российской Федерации, что должно подтверждаться наличием у Поставщика соответствующих документов (сертификатов соответствия, паспортов качества и иных документов), свидетельствующих о качестве поставляемого</w:t>
      </w:r>
      <w:proofErr w:type="gramEnd"/>
      <w:r w:rsidRPr="00A50128">
        <w:rPr>
          <w:sz w:val="22"/>
          <w:szCs w:val="22"/>
        </w:rPr>
        <w:t xml:space="preserve"> Товара, </w:t>
      </w:r>
      <w:proofErr w:type="gramStart"/>
      <w:r w:rsidRPr="00A50128">
        <w:rPr>
          <w:sz w:val="22"/>
          <w:szCs w:val="22"/>
        </w:rPr>
        <w:t>выданных</w:t>
      </w:r>
      <w:proofErr w:type="gramEnd"/>
      <w:r w:rsidRPr="00A50128">
        <w:rPr>
          <w:sz w:val="22"/>
          <w:szCs w:val="22"/>
        </w:rPr>
        <w:t xml:space="preserve"> уполномоченной на то организацией и представляемых Поставщиком по требованию Заказчика при поставке Товара. </w:t>
      </w:r>
    </w:p>
    <w:p w:rsidR="0016555F" w:rsidRPr="00A50128" w:rsidRDefault="0016555F" w:rsidP="0016555F">
      <w:pPr>
        <w:rPr>
          <w:sz w:val="22"/>
          <w:szCs w:val="22"/>
        </w:rPr>
      </w:pPr>
      <w:r w:rsidRPr="00A50128">
        <w:rPr>
          <w:spacing w:val="-11"/>
          <w:sz w:val="22"/>
          <w:szCs w:val="22"/>
        </w:rPr>
        <w:t xml:space="preserve">2. </w:t>
      </w:r>
      <w:r w:rsidRPr="00A50128">
        <w:rPr>
          <w:sz w:val="22"/>
          <w:szCs w:val="22"/>
        </w:rPr>
        <w:t xml:space="preserve">Смарт-карты и услуги по отпуску продукции Смарт-карт предоставляются в требуемом количестве безвозмездно уполномоченному представителю Заказчика. Смарт-карты должны иметь PIN-код. </w:t>
      </w:r>
    </w:p>
    <w:p w:rsidR="0016555F" w:rsidRPr="00A50128" w:rsidRDefault="0016555F" w:rsidP="0016555F">
      <w:pPr>
        <w:rPr>
          <w:sz w:val="22"/>
          <w:szCs w:val="22"/>
        </w:rPr>
      </w:pPr>
      <w:r w:rsidRPr="00A50128">
        <w:rPr>
          <w:sz w:val="22"/>
          <w:szCs w:val="22"/>
        </w:rPr>
        <w:t>2.1. Смарт-карты выдаются по акту приема–передачи уполномоченному представителю Заказчика.</w:t>
      </w:r>
    </w:p>
    <w:p w:rsidR="0016555F" w:rsidRPr="00A50128" w:rsidRDefault="0016555F" w:rsidP="0016555F">
      <w:pPr>
        <w:rPr>
          <w:sz w:val="22"/>
          <w:szCs w:val="22"/>
        </w:rPr>
      </w:pPr>
      <w:r w:rsidRPr="00A50128">
        <w:rPr>
          <w:spacing w:val="1"/>
          <w:sz w:val="22"/>
          <w:szCs w:val="22"/>
        </w:rPr>
        <w:t xml:space="preserve">2.2. В случае утраты или повреждения Смарт-карты, Заказчик вправе на основании заявки получить в пользование новую Смарт-карту. Новые Смарт-карты, выданные Заказчику взамен </w:t>
      </w:r>
      <w:proofErr w:type="gramStart"/>
      <w:r w:rsidRPr="00A50128">
        <w:rPr>
          <w:spacing w:val="1"/>
          <w:sz w:val="22"/>
          <w:szCs w:val="22"/>
        </w:rPr>
        <w:t>утраченных</w:t>
      </w:r>
      <w:proofErr w:type="gramEnd"/>
      <w:r w:rsidRPr="00A50128">
        <w:rPr>
          <w:spacing w:val="1"/>
          <w:sz w:val="22"/>
          <w:szCs w:val="22"/>
        </w:rPr>
        <w:t xml:space="preserve"> или поврежденных, передаются Заказчику во временное владение и пользование. Передача Смарт-карт Заказчику производится по Акту приема-передачи, подписанному уполномоченными представителями Сторон.</w:t>
      </w:r>
      <w:r w:rsidRPr="00A50128">
        <w:rPr>
          <w:sz w:val="22"/>
          <w:szCs w:val="22"/>
        </w:rPr>
        <w:t xml:space="preserve"> </w:t>
      </w:r>
    </w:p>
    <w:p w:rsidR="0016555F" w:rsidRPr="00A50128" w:rsidRDefault="0016555F" w:rsidP="0016555F">
      <w:pPr>
        <w:rPr>
          <w:spacing w:val="1"/>
          <w:sz w:val="22"/>
          <w:szCs w:val="22"/>
        </w:rPr>
      </w:pPr>
      <w:r w:rsidRPr="00A50128">
        <w:rPr>
          <w:sz w:val="22"/>
          <w:szCs w:val="22"/>
        </w:rPr>
        <w:t xml:space="preserve">3. </w:t>
      </w:r>
      <w:r w:rsidRPr="00A50128">
        <w:rPr>
          <w:spacing w:val="1"/>
          <w:sz w:val="22"/>
          <w:szCs w:val="22"/>
        </w:rPr>
        <w:t>Отпуск партий Товара осуществляется со дня, следующего за днем заключения Контракта.</w:t>
      </w:r>
    </w:p>
    <w:p w:rsidR="0016555F" w:rsidRPr="00A50128" w:rsidRDefault="0016555F" w:rsidP="0016555F">
      <w:pPr>
        <w:rPr>
          <w:spacing w:val="1"/>
          <w:sz w:val="22"/>
          <w:szCs w:val="22"/>
        </w:rPr>
      </w:pPr>
      <w:r w:rsidRPr="00A50128">
        <w:rPr>
          <w:spacing w:val="1"/>
          <w:sz w:val="22"/>
          <w:szCs w:val="22"/>
        </w:rPr>
        <w:t>4. Транспортировка Товара к месту поставки, хранение и отпуск через АЗС осуществляется силами Поставщика за его счет.</w:t>
      </w:r>
    </w:p>
    <w:p w:rsidR="0016555F" w:rsidRPr="00A50128" w:rsidRDefault="0016555F" w:rsidP="0016555F">
      <w:pPr>
        <w:rPr>
          <w:spacing w:val="1"/>
          <w:sz w:val="22"/>
          <w:szCs w:val="22"/>
        </w:rPr>
      </w:pPr>
    </w:p>
    <w:p w:rsidR="0016555F" w:rsidRPr="00A50128" w:rsidRDefault="0016555F" w:rsidP="0016555F">
      <w:pPr>
        <w:pStyle w:val="afc"/>
        <w:numPr>
          <w:ilvl w:val="0"/>
          <w:numId w:val="18"/>
        </w:numPr>
        <w:ind w:hanging="371"/>
        <w:rPr>
          <w:sz w:val="22"/>
          <w:szCs w:val="22"/>
        </w:rPr>
      </w:pPr>
      <w:r w:rsidRPr="00A50128">
        <w:rPr>
          <w:b/>
          <w:bCs/>
          <w:sz w:val="22"/>
          <w:szCs w:val="22"/>
        </w:rPr>
        <w:t>Дополнительные требования:</w:t>
      </w:r>
    </w:p>
    <w:p w:rsidR="0016555F" w:rsidRPr="00A50128" w:rsidRDefault="0016555F" w:rsidP="0016555F">
      <w:pPr>
        <w:pStyle w:val="afd"/>
        <w:jc w:val="both"/>
        <w:rPr>
          <w:rFonts w:ascii="Times New Roman" w:hAnsi="Times New Roman"/>
        </w:rPr>
      </w:pPr>
      <w:r w:rsidRPr="00A50128">
        <w:rPr>
          <w:rFonts w:ascii="Times New Roman" w:hAnsi="Times New Roman"/>
        </w:rPr>
        <w:t>Ознакомить Заказчика с Правилами пользования Смарт-картами.</w:t>
      </w:r>
    </w:p>
    <w:p w:rsidR="0016555F" w:rsidRPr="00A50128" w:rsidRDefault="0016555F" w:rsidP="0016555F">
      <w:pPr>
        <w:pStyle w:val="afd"/>
        <w:jc w:val="both"/>
        <w:rPr>
          <w:rFonts w:ascii="Times New Roman" w:hAnsi="Times New Roman"/>
        </w:rPr>
      </w:pPr>
      <w:r w:rsidRPr="00A50128">
        <w:rPr>
          <w:rFonts w:ascii="Times New Roman" w:hAnsi="Times New Roman"/>
        </w:rPr>
        <w:t>Выдавать Заказчику чеки терминала при обслуживании на АЗС, подтверждающие проведение операций по Смарт-картам.</w:t>
      </w:r>
    </w:p>
    <w:p w:rsidR="0016555F" w:rsidRPr="00A50128" w:rsidRDefault="0016555F" w:rsidP="0016555F">
      <w:pPr>
        <w:pStyle w:val="afd"/>
        <w:jc w:val="both"/>
        <w:rPr>
          <w:rFonts w:ascii="Times New Roman" w:hAnsi="Times New Roman"/>
        </w:rPr>
      </w:pPr>
      <w:r w:rsidRPr="00A50128">
        <w:rPr>
          <w:rFonts w:ascii="Times New Roman" w:hAnsi="Times New Roman"/>
        </w:rPr>
        <w:lastRenderedPageBreak/>
        <w:t xml:space="preserve">Предоставлять Заказчику </w:t>
      </w:r>
      <w:proofErr w:type="gramStart"/>
      <w:r w:rsidRPr="00A50128">
        <w:rPr>
          <w:rFonts w:ascii="Times New Roman" w:hAnsi="Times New Roman"/>
        </w:rPr>
        <w:t>по каждой Смарт-карте  ежемесячно протокол заправок в течение пяти дней по окончании месяца в электронном виде на адреса</w:t>
      </w:r>
      <w:proofErr w:type="gramEnd"/>
      <w:r w:rsidRPr="00A50128">
        <w:rPr>
          <w:rFonts w:ascii="Times New Roman" w:hAnsi="Times New Roman"/>
        </w:rPr>
        <w:t xml:space="preserve"> электронной почты </w:t>
      </w:r>
      <w:hyperlink r:id="rId12" w:history="1">
        <w:r w:rsidRPr="00A50128">
          <w:rPr>
            <w:rStyle w:val="a5"/>
            <w:rFonts w:ascii="Times New Roman" w:hAnsi="Times New Roman"/>
          </w:rPr>
          <w:t>vlasova@icct.ru</w:t>
        </w:r>
      </w:hyperlink>
      <w:r w:rsidRPr="00A50128">
        <w:rPr>
          <w:rFonts w:ascii="Times New Roman" w:hAnsi="Times New Roman"/>
        </w:rPr>
        <w:t xml:space="preserve"> и </w:t>
      </w:r>
      <w:hyperlink r:id="rId13" w:history="1">
        <w:r w:rsidRPr="00A50128">
          <w:rPr>
            <w:rStyle w:val="a5"/>
            <w:rFonts w:ascii="Times New Roman" w:hAnsi="Times New Roman"/>
          </w:rPr>
          <w:t>mostovoy@icct.ru</w:t>
        </w:r>
      </w:hyperlink>
      <w:r w:rsidRPr="00A50128">
        <w:rPr>
          <w:rFonts w:ascii="Times New Roman" w:hAnsi="Times New Roman"/>
        </w:rPr>
        <w:t xml:space="preserve"> и обычной почтой на бумажном носителе, заверенном печатью с информацией: </w:t>
      </w:r>
    </w:p>
    <w:p w:rsidR="0016555F" w:rsidRPr="00A50128" w:rsidRDefault="0016555F" w:rsidP="0016555F">
      <w:pPr>
        <w:pStyle w:val="afd"/>
        <w:jc w:val="both"/>
        <w:rPr>
          <w:rFonts w:ascii="Times New Roman" w:hAnsi="Times New Roman"/>
        </w:rPr>
      </w:pPr>
      <w:r w:rsidRPr="00A50128">
        <w:rPr>
          <w:rFonts w:ascii="Times New Roman" w:hAnsi="Times New Roman"/>
        </w:rPr>
        <w:t xml:space="preserve">- по расходу средств Заказчика;  </w:t>
      </w:r>
    </w:p>
    <w:p w:rsidR="0016555F" w:rsidRPr="00A50128" w:rsidRDefault="0016555F" w:rsidP="0016555F">
      <w:pPr>
        <w:pStyle w:val="afd"/>
        <w:jc w:val="both"/>
        <w:rPr>
          <w:rFonts w:ascii="Times New Roman" w:hAnsi="Times New Roman"/>
        </w:rPr>
      </w:pPr>
      <w:r w:rsidRPr="00A50128">
        <w:rPr>
          <w:rFonts w:ascii="Times New Roman" w:hAnsi="Times New Roman"/>
        </w:rPr>
        <w:t>- количеству отпущенного Заказчику Товара;</w:t>
      </w:r>
    </w:p>
    <w:p w:rsidR="0016555F" w:rsidRPr="00A50128" w:rsidRDefault="0016555F" w:rsidP="0016555F">
      <w:pPr>
        <w:pStyle w:val="afd"/>
        <w:jc w:val="both"/>
        <w:rPr>
          <w:rFonts w:ascii="Times New Roman" w:hAnsi="Times New Roman"/>
        </w:rPr>
      </w:pPr>
      <w:r w:rsidRPr="00A50128">
        <w:rPr>
          <w:rFonts w:ascii="Times New Roman" w:hAnsi="Times New Roman"/>
        </w:rPr>
        <w:t>- по времени отпуска Товара на АЗС и месте проведения расчетов по Смарт-картам.</w:t>
      </w:r>
    </w:p>
    <w:p w:rsidR="005B176C" w:rsidRPr="00A50128" w:rsidRDefault="005B176C" w:rsidP="0073425D">
      <w:pPr>
        <w:pStyle w:val="afc"/>
        <w:ind w:left="0"/>
        <w:rPr>
          <w:b/>
          <w:sz w:val="22"/>
          <w:szCs w:val="22"/>
        </w:rPr>
      </w:pPr>
      <w:r w:rsidRPr="00A50128">
        <w:rPr>
          <w:b/>
          <w:sz w:val="22"/>
          <w:szCs w:val="22"/>
        </w:rPr>
        <w:t xml:space="preserve">6. </w:t>
      </w:r>
      <w:r w:rsidR="00505F8F" w:rsidRPr="00A50128">
        <w:rPr>
          <w:b/>
          <w:sz w:val="22"/>
          <w:szCs w:val="22"/>
        </w:rPr>
        <w:t>Место поставки товара:</w:t>
      </w:r>
      <w:r w:rsidR="001C2374" w:rsidRPr="00A50128">
        <w:rPr>
          <w:b/>
          <w:sz w:val="22"/>
          <w:szCs w:val="22"/>
        </w:rPr>
        <w:t xml:space="preserve"> </w:t>
      </w:r>
    </w:p>
    <w:p w:rsidR="0016555F" w:rsidRPr="00A50128" w:rsidRDefault="0016555F" w:rsidP="0016555F">
      <w:pPr>
        <w:keepNext/>
        <w:ind w:firstLine="308"/>
        <w:rPr>
          <w:sz w:val="22"/>
          <w:szCs w:val="22"/>
        </w:rPr>
      </w:pPr>
      <w:r w:rsidRPr="00A50128">
        <w:rPr>
          <w:sz w:val="22"/>
          <w:szCs w:val="22"/>
        </w:rPr>
        <w:t>- территория г. Красноярска, но не далее двенадцати километров по дорогам общего пользования от местонахождения (юридического адреса) Заказчика;</w:t>
      </w:r>
    </w:p>
    <w:p w:rsidR="0016555F" w:rsidRPr="00A50128" w:rsidRDefault="0016555F" w:rsidP="0016555F">
      <w:pPr>
        <w:pStyle w:val="afc"/>
        <w:ind w:left="0"/>
        <w:rPr>
          <w:sz w:val="22"/>
          <w:szCs w:val="22"/>
        </w:rPr>
      </w:pPr>
      <w:r w:rsidRPr="00A50128">
        <w:rPr>
          <w:sz w:val="22"/>
          <w:szCs w:val="22"/>
        </w:rPr>
        <w:t>-  на территориях иных городов Красноярского края, где расположены автозаправочные станции (далее - «АЗС») Поставщика.</w:t>
      </w:r>
    </w:p>
    <w:p w:rsidR="004F082B" w:rsidRPr="00A50128" w:rsidRDefault="00714F21" w:rsidP="0073425D">
      <w:pPr>
        <w:jc w:val="both"/>
        <w:rPr>
          <w:sz w:val="22"/>
          <w:szCs w:val="22"/>
        </w:rPr>
      </w:pPr>
      <w:r w:rsidRPr="00A50128">
        <w:rPr>
          <w:b/>
          <w:sz w:val="22"/>
          <w:szCs w:val="22"/>
        </w:rPr>
        <w:t xml:space="preserve">7. </w:t>
      </w:r>
      <w:r w:rsidR="000F64DA" w:rsidRPr="00A50128">
        <w:rPr>
          <w:b/>
          <w:sz w:val="22"/>
          <w:szCs w:val="22"/>
        </w:rPr>
        <w:t>Сроки поставки товара</w:t>
      </w:r>
      <w:r w:rsidR="00505F8F" w:rsidRPr="00A50128">
        <w:rPr>
          <w:b/>
          <w:sz w:val="22"/>
          <w:szCs w:val="22"/>
        </w:rPr>
        <w:t xml:space="preserve">: </w:t>
      </w:r>
      <w:r w:rsidR="0016555F" w:rsidRPr="00A50128">
        <w:rPr>
          <w:sz w:val="22"/>
          <w:szCs w:val="22"/>
        </w:rPr>
        <w:t>в течение 6 (шести) месяцев с момента заключения Контракта.</w:t>
      </w:r>
    </w:p>
    <w:p w:rsidR="0016555F" w:rsidRPr="00A50128" w:rsidRDefault="005B176C" w:rsidP="0016555F">
      <w:pPr>
        <w:pStyle w:val="2e"/>
        <w:keepLines/>
        <w:ind w:left="0"/>
        <w:rPr>
          <w:sz w:val="22"/>
          <w:szCs w:val="22"/>
        </w:rPr>
      </w:pPr>
      <w:r w:rsidRPr="00A50128">
        <w:rPr>
          <w:b/>
          <w:sz w:val="22"/>
          <w:szCs w:val="22"/>
        </w:rPr>
        <w:t xml:space="preserve">8. </w:t>
      </w:r>
      <w:r w:rsidR="00505F8F" w:rsidRPr="00A50128">
        <w:rPr>
          <w:b/>
          <w:sz w:val="22"/>
          <w:szCs w:val="22"/>
        </w:rPr>
        <w:t xml:space="preserve">Начальная (максимальная) цена </w:t>
      </w:r>
      <w:r w:rsidR="00BF7372" w:rsidRPr="00A50128">
        <w:rPr>
          <w:b/>
          <w:sz w:val="22"/>
          <w:szCs w:val="22"/>
        </w:rPr>
        <w:t>контракта</w:t>
      </w:r>
      <w:r w:rsidR="00505F8F" w:rsidRPr="00A50128">
        <w:rPr>
          <w:b/>
          <w:sz w:val="22"/>
          <w:szCs w:val="22"/>
        </w:rPr>
        <w:t>:</w:t>
      </w:r>
      <w:r w:rsidR="00144ED3" w:rsidRPr="00A50128">
        <w:rPr>
          <w:b/>
          <w:sz w:val="22"/>
          <w:szCs w:val="22"/>
        </w:rPr>
        <w:t xml:space="preserve"> </w:t>
      </w:r>
      <w:r w:rsidR="0016555F" w:rsidRPr="00A50128">
        <w:rPr>
          <w:sz w:val="22"/>
          <w:szCs w:val="22"/>
        </w:rPr>
        <w:t xml:space="preserve">77 780,00 </w:t>
      </w:r>
      <w:r w:rsidR="0016555F" w:rsidRPr="00A50128">
        <w:rPr>
          <w:bCs/>
          <w:iCs/>
          <w:kern w:val="0"/>
          <w:sz w:val="22"/>
          <w:szCs w:val="22"/>
        </w:rPr>
        <w:t>(семьдесят семь тысяч семьсот восемьдесят) рублей 00 копеек, с учетом НДС 18%.</w:t>
      </w:r>
    </w:p>
    <w:p w:rsidR="005B176C" w:rsidRPr="00A50128" w:rsidRDefault="0016555F" w:rsidP="0016555F">
      <w:pPr>
        <w:pStyle w:val="2e"/>
        <w:keepLines/>
        <w:ind w:left="0"/>
        <w:rPr>
          <w:sz w:val="22"/>
          <w:szCs w:val="22"/>
        </w:rPr>
      </w:pPr>
      <w:r w:rsidRPr="00A50128">
        <w:rPr>
          <w:sz w:val="22"/>
          <w:szCs w:val="22"/>
        </w:rPr>
        <w:t xml:space="preserve">В цену товара включаются: </w:t>
      </w:r>
      <w:r w:rsidRPr="00A50128">
        <w:rPr>
          <w:bCs/>
          <w:iCs/>
          <w:sz w:val="22"/>
          <w:szCs w:val="22"/>
        </w:rPr>
        <w:t>расходы по поставке и передаче Товара, погрузо-разгрузочные работы, оплата всех налогов, сборов, страховых и других обязательных платежей, иных необходимых затрат на обеспечение выполнения поставки, стоимость информационного обслуживания, стоимость электронных пластиковых карт и их обслуживания, расходы, связанные с риском неисполнения или ненадлежащего исполнения контракта.</w:t>
      </w:r>
    </w:p>
    <w:p w:rsidR="00324690" w:rsidRPr="00A50128" w:rsidRDefault="00505F8F" w:rsidP="0073425D">
      <w:pPr>
        <w:jc w:val="both"/>
        <w:rPr>
          <w:sz w:val="22"/>
          <w:szCs w:val="22"/>
        </w:rPr>
      </w:pPr>
      <w:r w:rsidRPr="00A50128">
        <w:rPr>
          <w:b/>
          <w:sz w:val="22"/>
          <w:szCs w:val="22"/>
        </w:rPr>
        <w:t>9. Порядок оплаты:</w:t>
      </w:r>
      <w:r w:rsidRPr="00A50128">
        <w:rPr>
          <w:color w:val="000000"/>
          <w:sz w:val="22"/>
          <w:szCs w:val="22"/>
        </w:rPr>
        <w:t xml:space="preserve"> </w:t>
      </w:r>
      <w:r w:rsidR="0016555F" w:rsidRPr="00A50128">
        <w:rPr>
          <w:sz w:val="22"/>
          <w:szCs w:val="22"/>
        </w:rPr>
        <w:t>По факту поставки за календарный месяц в течение 10 (десяти) банковских дней на основании счета, счета-фактуры (в случае применения Поставщиком упрощенной системы налогообложения, без предоставления счета-фактуры), товарной накладной, протокола заправок, оформленных в соответствии с законодательством Российской Федерации.</w:t>
      </w:r>
    </w:p>
    <w:p w:rsidR="00505F8F" w:rsidRPr="00A50128" w:rsidRDefault="00505F8F" w:rsidP="003F476A">
      <w:pPr>
        <w:pStyle w:val="aff9"/>
        <w:keepLines/>
        <w:widowControl w:val="0"/>
        <w:suppressLineNumbers/>
        <w:tabs>
          <w:tab w:val="clear" w:pos="1985"/>
        </w:tabs>
        <w:suppressAutoHyphens/>
        <w:spacing w:before="0" w:after="0"/>
        <w:rPr>
          <w:b w:val="0"/>
          <w:sz w:val="22"/>
          <w:szCs w:val="22"/>
        </w:rPr>
      </w:pPr>
      <w:r w:rsidRPr="00A50128">
        <w:rPr>
          <w:sz w:val="22"/>
          <w:szCs w:val="22"/>
        </w:rPr>
        <w:t>10. Источник финансирования:</w:t>
      </w:r>
      <w:r w:rsidR="00205E43" w:rsidRPr="00A50128">
        <w:rPr>
          <w:sz w:val="22"/>
          <w:szCs w:val="22"/>
        </w:rPr>
        <w:t xml:space="preserve"> </w:t>
      </w:r>
      <w:r w:rsidR="00DE77BF" w:rsidRPr="00A50128">
        <w:rPr>
          <w:b w:val="0"/>
          <w:sz w:val="22"/>
          <w:szCs w:val="22"/>
        </w:rPr>
        <w:t>Средства бюджетных учреждений.</w:t>
      </w:r>
    </w:p>
    <w:p w:rsidR="00505F8F" w:rsidRPr="00A50128" w:rsidRDefault="001C2374" w:rsidP="0073425D">
      <w:pPr>
        <w:jc w:val="both"/>
        <w:rPr>
          <w:sz w:val="22"/>
          <w:szCs w:val="22"/>
        </w:rPr>
      </w:pPr>
      <w:r w:rsidRPr="00A50128">
        <w:rPr>
          <w:b/>
          <w:color w:val="000000"/>
          <w:sz w:val="22"/>
          <w:szCs w:val="22"/>
        </w:rPr>
        <w:t>11</w:t>
      </w:r>
      <w:r w:rsidR="00505F8F" w:rsidRPr="00A50128">
        <w:rPr>
          <w:b/>
          <w:color w:val="000000"/>
          <w:sz w:val="22"/>
          <w:szCs w:val="22"/>
        </w:rPr>
        <w:t>. Дата и время окончания срока пода</w:t>
      </w:r>
      <w:r w:rsidR="0007585D" w:rsidRPr="00A50128">
        <w:rPr>
          <w:b/>
          <w:color w:val="000000"/>
          <w:sz w:val="22"/>
          <w:szCs w:val="22"/>
        </w:rPr>
        <w:t xml:space="preserve">чи заявок на участие в </w:t>
      </w:r>
      <w:r w:rsidR="00505F8F" w:rsidRPr="00A50128">
        <w:rPr>
          <w:b/>
          <w:color w:val="000000"/>
          <w:sz w:val="22"/>
          <w:szCs w:val="22"/>
        </w:rPr>
        <w:t xml:space="preserve">аукционе в электронной форме: </w:t>
      </w:r>
      <w:r w:rsidR="003F476A" w:rsidRPr="00A50128">
        <w:rPr>
          <w:color w:val="000000"/>
          <w:sz w:val="22"/>
          <w:szCs w:val="22"/>
        </w:rPr>
        <w:t xml:space="preserve"> </w:t>
      </w:r>
      <w:r w:rsidR="0016555F" w:rsidRPr="00A50128">
        <w:rPr>
          <w:color w:val="000000"/>
          <w:sz w:val="22"/>
          <w:szCs w:val="22"/>
        </w:rPr>
        <w:t>0</w:t>
      </w:r>
      <w:r w:rsidR="0016555F" w:rsidRPr="00A50128">
        <w:rPr>
          <w:sz w:val="22"/>
          <w:szCs w:val="22"/>
        </w:rPr>
        <w:t>5</w:t>
      </w:r>
      <w:r w:rsidR="00DE77BF" w:rsidRPr="00A50128">
        <w:rPr>
          <w:sz w:val="22"/>
          <w:szCs w:val="22"/>
        </w:rPr>
        <w:t xml:space="preserve"> апреля 2016 года в 18:00 часов по местному времени.</w:t>
      </w:r>
    </w:p>
    <w:p w:rsidR="00505F8F" w:rsidRPr="00A50128" w:rsidRDefault="001C2374" w:rsidP="0073425D">
      <w:pPr>
        <w:keepLines/>
        <w:jc w:val="both"/>
        <w:rPr>
          <w:sz w:val="22"/>
          <w:szCs w:val="22"/>
        </w:rPr>
      </w:pPr>
      <w:r w:rsidRPr="00A50128">
        <w:rPr>
          <w:b/>
          <w:color w:val="000000"/>
          <w:sz w:val="22"/>
          <w:szCs w:val="22"/>
        </w:rPr>
        <w:t>12</w:t>
      </w:r>
      <w:r w:rsidR="00505F8F" w:rsidRPr="00A50128">
        <w:rPr>
          <w:b/>
          <w:color w:val="000000"/>
          <w:sz w:val="22"/>
          <w:szCs w:val="22"/>
        </w:rPr>
        <w:t xml:space="preserve">. Дата </w:t>
      </w:r>
      <w:proofErr w:type="gramStart"/>
      <w:r w:rsidR="00505F8F" w:rsidRPr="00A50128">
        <w:rPr>
          <w:b/>
          <w:color w:val="000000"/>
          <w:sz w:val="22"/>
          <w:szCs w:val="22"/>
        </w:rPr>
        <w:t>окончания срока рассмотрения первых частей заявок</w:t>
      </w:r>
      <w:proofErr w:type="gramEnd"/>
      <w:r w:rsidR="0007585D" w:rsidRPr="00A50128">
        <w:rPr>
          <w:b/>
          <w:color w:val="000000"/>
          <w:sz w:val="22"/>
          <w:szCs w:val="22"/>
        </w:rPr>
        <w:t xml:space="preserve"> на участие в</w:t>
      </w:r>
      <w:r w:rsidR="00505F8F" w:rsidRPr="00A50128">
        <w:rPr>
          <w:b/>
          <w:color w:val="000000"/>
          <w:sz w:val="22"/>
          <w:szCs w:val="22"/>
        </w:rPr>
        <w:t xml:space="preserve"> аукционе в электронной форме: </w:t>
      </w:r>
      <w:r w:rsidR="003F476A" w:rsidRPr="00A50128">
        <w:rPr>
          <w:color w:val="000000"/>
          <w:sz w:val="22"/>
          <w:szCs w:val="22"/>
        </w:rPr>
        <w:t xml:space="preserve"> </w:t>
      </w:r>
      <w:r w:rsidR="0016555F" w:rsidRPr="00A50128">
        <w:rPr>
          <w:color w:val="000000"/>
          <w:sz w:val="22"/>
          <w:szCs w:val="22"/>
        </w:rPr>
        <w:t>0</w:t>
      </w:r>
      <w:r w:rsidR="0016555F" w:rsidRPr="00A50128">
        <w:rPr>
          <w:sz w:val="22"/>
          <w:szCs w:val="22"/>
        </w:rPr>
        <w:t>8</w:t>
      </w:r>
      <w:r w:rsidR="00DE77BF" w:rsidRPr="00A50128">
        <w:rPr>
          <w:sz w:val="22"/>
          <w:szCs w:val="22"/>
        </w:rPr>
        <w:t xml:space="preserve"> апреля 2016 года.</w:t>
      </w:r>
    </w:p>
    <w:p w:rsidR="00DE77BF" w:rsidRPr="00A50128" w:rsidRDefault="00505F8F" w:rsidP="00BD6AB0">
      <w:pPr>
        <w:jc w:val="both"/>
        <w:rPr>
          <w:sz w:val="22"/>
          <w:szCs w:val="22"/>
        </w:rPr>
      </w:pPr>
      <w:r w:rsidRPr="00A50128">
        <w:rPr>
          <w:b/>
          <w:color w:val="000000"/>
          <w:sz w:val="22"/>
          <w:szCs w:val="22"/>
        </w:rPr>
        <w:t>1</w:t>
      </w:r>
      <w:r w:rsidR="001C2374" w:rsidRPr="00A50128">
        <w:rPr>
          <w:b/>
          <w:color w:val="000000"/>
          <w:sz w:val="22"/>
          <w:szCs w:val="22"/>
        </w:rPr>
        <w:t>3</w:t>
      </w:r>
      <w:r w:rsidR="0007585D" w:rsidRPr="00A50128">
        <w:rPr>
          <w:b/>
          <w:color w:val="000000"/>
          <w:sz w:val="22"/>
          <w:szCs w:val="22"/>
        </w:rPr>
        <w:t xml:space="preserve">. Дата проведения </w:t>
      </w:r>
      <w:r w:rsidRPr="00A50128">
        <w:rPr>
          <w:b/>
          <w:color w:val="000000"/>
          <w:sz w:val="22"/>
          <w:szCs w:val="22"/>
        </w:rPr>
        <w:t xml:space="preserve">аукциона в электронной форме: </w:t>
      </w:r>
      <w:r w:rsidR="003F476A" w:rsidRPr="00A50128">
        <w:rPr>
          <w:color w:val="000000"/>
          <w:sz w:val="22"/>
          <w:szCs w:val="22"/>
        </w:rPr>
        <w:t xml:space="preserve"> </w:t>
      </w:r>
      <w:r w:rsidR="0016555F" w:rsidRPr="00A50128">
        <w:rPr>
          <w:sz w:val="22"/>
          <w:szCs w:val="22"/>
        </w:rPr>
        <w:t>11</w:t>
      </w:r>
      <w:r w:rsidR="00DE77BF" w:rsidRPr="00A50128">
        <w:rPr>
          <w:sz w:val="22"/>
          <w:szCs w:val="22"/>
        </w:rPr>
        <w:t xml:space="preserve"> апреля 2016 года.</w:t>
      </w:r>
    </w:p>
    <w:p w:rsidR="006660C9" w:rsidRPr="00A50128" w:rsidRDefault="001C2374" w:rsidP="00BD6AB0">
      <w:pPr>
        <w:jc w:val="both"/>
        <w:rPr>
          <w:b/>
          <w:sz w:val="22"/>
          <w:szCs w:val="22"/>
        </w:rPr>
      </w:pPr>
      <w:r w:rsidRPr="00A50128">
        <w:rPr>
          <w:b/>
          <w:color w:val="000000"/>
          <w:sz w:val="22"/>
          <w:szCs w:val="22"/>
        </w:rPr>
        <w:t>14</w:t>
      </w:r>
      <w:r w:rsidR="008B0381" w:rsidRPr="00A50128">
        <w:rPr>
          <w:b/>
          <w:color w:val="000000"/>
          <w:sz w:val="22"/>
          <w:szCs w:val="22"/>
        </w:rPr>
        <w:t>.</w:t>
      </w:r>
      <w:r w:rsidR="008B0381" w:rsidRPr="00A50128">
        <w:rPr>
          <w:sz w:val="22"/>
          <w:szCs w:val="22"/>
        </w:rPr>
        <w:t xml:space="preserve"> </w:t>
      </w:r>
      <w:r w:rsidR="008B0381" w:rsidRPr="00A50128">
        <w:rPr>
          <w:b/>
          <w:sz w:val="22"/>
          <w:szCs w:val="22"/>
        </w:rPr>
        <w:t xml:space="preserve">Порядок подачи заявок: </w:t>
      </w:r>
      <w:r w:rsidR="00BF3B5D" w:rsidRPr="00A50128">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A50128">
        <w:rPr>
          <w:sz w:val="22"/>
          <w:szCs w:val="22"/>
        </w:rPr>
        <w:t xml:space="preserve"> (далее Закона)</w:t>
      </w:r>
      <w:r w:rsidR="00BF3B5D" w:rsidRPr="00A50128">
        <w:rPr>
          <w:sz w:val="22"/>
          <w:szCs w:val="22"/>
        </w:rPr>
        <w:t>.</w:t>
      </w:r>
    </w:p>
    <w:p w:rsidR="0016407D" w:rsidRPr="00A50128" w:rsidRDefault="0016407D" w:rsidP="00BD6AB0">
      <w:pPr>
        <w:keepLines/>
        <w:widowControl w:val="0"/>
        <w:suppressLineNumbers/>
        <w:snapToGrid w:val="0"/>
        <w:jc w:val="both"/>
        <w:rPr>
          <w:sz w:val="22"/>
          <w:szCs w:val="22"/>
        </w:rPr>
      </w:pPr>
      <w:r w:rsidRPr="00A50128">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A50128" w:rsidRDefault="001C2374" w:rsidP="0011760C">
      <w:pPr>
        <w:jc w:val="both"/>
        <w:rPr>
          <w:b/>
          <w:color w:val="000000"/>
          <w:sz w:val="22"/>
          <w:szCs w:val="22"/>
        </w:rPr>
      </w:pPr>
      <w:r w:rsidRPr="00A50128">
        <w:rPr>
          <w:b/>
          <w:color w:val="000000"/>
          <w:sz w:val="22"/>
          <w:szCs w:val="22"/>
        </w:rPr>
        <w:t>15</w:t>
      </w:r>
      <w:r w:rsidR="00E80FC8" w:rsidRPr="00A50128">
        <w:rPr>
          <w:b/>
          <w:color w:val="000000"/>
          <w:sz w:val="22"/>
          <w:szCs w:val="22"/>
        </w:rPr>
        <w:t>.</w:t>
      </w:r>
      <w:r w:rsidR="00932604" w:rsidRPr="00A50128">
        <w:rPr>
          <w:b/>
          <w:color w:val="000000"/>
          <w:sz w:val="22"/>
          <w:szCs w:val="22"/>
        </w:rPr>
        <w:t xml:space="preserve"> </w:t>
      </w:r>
      <w:r w:rsidR="00E80FC8" w:rsidRPr="00A50128">
        <w:rPr>
          <w:b/>
          <w:color w:val="000000"/>
          <w:sz w:val="22"/>
          <w:szCs w:val="22"/>
        </w:rPr>
        <w:t xml:space="preserve">Размер </w:t>
      </w:r>
      <w:r w:rsidR="008B0381" w:rsidRPr="00A50128">
        <w:rPr>
          <w:b/>
          <w:color w:val="000000"/>
          <w:sz w:val="22"/>
          <w:szCs w:val="22"/>
        </w:rPr>
        <w:t>обеспечения</w:t>
      </w:r>
      <w:r w:rsidR="00E5414E" w:rsidRPr="00A50128">
        <w:rPr>
          <w:b/>
          <w:color w:val="000000"/>
          <w:sz w:val="22"/>
          <w:szCs w:val="22"/>
        </w:rPr>
        <w:t xml:space="preserve"> заявки</w:t>
      </w:r>
      <w:r w:rsidR="00E80FC8" w:rsidRPr="00A50128">
        <w:rPr>
          <w:b/>
          <w:color w:val="000000"/>
          <w:sz w:val="22"/>
          <w:szCs w:val="22"/>
        </w:rPr>
        <w:t xml:space="preserve"> на участие </w:t>
      </w:r>
      <w:r w:rsidR="008B0381" w:rsidRPr="00A50128">
        <w:rPr>
          <w:b/>
          <w:color w:val="000000"/>
          <w:sz w:val="22"/>
          <w:szCs w:val="22"/>
        </w:rPr>
        <w:t>в закупке:</w:t>
      </w:r>
      <w:r w:rsidR="00747E30" w:rsidRPr="00A50128">
        <w:rPr>
          <w:color w:val="000000"/>
          <w:sz w:val="22"/>
          <w:szCs w:val="22"/>
        </w:rPr>
        <w:t xml:space="preserve"> </w:t>
      </w:r>
      <w:r w:rsidR="0016555F" w:rsidRPr="00A50128">
        <w:rPr>
          <w:sz w:val="22"/>
          <w:szCs w:val="22"/>
        </w:rPr>
        <w:t>777,80 (семьсот семьдесят семь тысяч) рублей 80 копеек.</w:t>
      </w:r>
    </w:p>
    <w:p w:rsidR="001E5701" w:rsidRPr="00A50128" w:rsidRDefault="009254A4" w:rsidP="001E5701">
      <w:pPr>
        <w:keepLines/>
        <w:suppressLineNumbers/>
        <w:rPr>
          <w:sz w:val="22"/>
          <w:szCs w:val="22"/>
        </w:rPr>
      </w:pPr>
      <w:r w:rsidRPr="00A50128">
        <w:rPr>
          <w:b/>
          <w:color w:val="000000"/>
          <w:sz w:val="22"/>
          <w:szCs w:val="22"/>
        </w:rPr>
        <w:t>16</w:t>
      </w:r>
      <w:r w:rsidR="00054D54" w:rsidRPr="00A50128">
        <w:rPr>
          <w:b/>
          <w:color w:val="000000"/>
          <w:sz w:val="22"/>
          <w:szCs w:val="22"/>
        </w:rPr>
        <w:t xml:space="preserve">.Размер </w:t>
      </w:r>
      <w:r w:rsidR="009F4B5F" w:rsidRPr="00A50128">
        <w:rPr>
          <w:b/>
          <w:color w:val="000000"/>
          <w:sz w:val="22"/>
          <w:szCs w:val="22"/>
        </w:rPr>
        <w:t xml:space="preserve">обеспечения исполнения </w:t>
      </w:r>
      <w:r w:rsidR="00BF7372" w:rsidRPr="00A50128">
        <w:rPr>
          <w:b/>
          <w:color w:val="000000"/>
          <w:sz w:val="22"/>
          <w:szCs w:val="22"/>
        </w:rPr>
        <w:t>контракта</w:t>
      </w:r>
      <w:r w:rsidR="00095190" w:rsidRPr="00A50128">
        <w:rPr>
          <w:b/>
          <w:color w:val="000000"/>
          <w:sz w:val="22"/>
          <w:szCs w:val="22"/>
        </w:rPr>
        <w:t xml:space="preserve">, порядок предоставления </w:t>
      </w:r>
      <w:r w:rsidR="00054D54" w:rsidRPr="00A50128">
        <w:rPr>
          <w:b/>
          <w:color w:val="000000"/>
          <w:sz w:val="22"/>
          <w:szCs w:val="22"/>
        </w:rPr>
        <w:t>о</w:t>
      </w:r>
      <w:r w:rsidR="00095190" w:rsidRPr="00A50128">
        <w:rPr>
          <w:b/>
          <w:color w:val="000000"/>
          <w:sz w:val="22"/>
          <w:szCs w:val="22"/>
        </w:rPr>
        <w:t xml:space="preserve">беспечения, требования к </w:t>
      </w:r>
      <w:r w:rsidR="00054D54" w:rsidRPr="00A50128">
        <w:rPr>
          <w:b/>
          <w:color w:val="000000"/>
          <w:sz w:val="22"/>
          <w:szCs w:val="22"/>
        </w:rPr>
        <w:t>обеспечению:</w:t>
      </w:r>
      <w:r w:rsidR="009F4B5F" w:rsidRPr="00A50128">
        <w:rPr>
          <w:b/>
          <w:color w:val="000000"/>
          <w:sz w:val="22"/>
          <w:szCs w:val="22"/>
        </w:rPr>
        <w:t xml:space="preserve"> </w:t>
      </w:r>
      <w:r w:rsidR="001E5701" w:rsidRPr="00A50128">
        <w:rPr>
          <w:sz w:val="22"/>
          <w:szCs w:val="22"/>
        </w:rPr>
        <w:t>установлен в размере 5 (пять) % от начальной (максимальной) цены контракта – 3 889,00 (три тысячи восемьсот восемьдесят девять) рублей 00 копеек.</w:t>
      </w:r>
    </w:p>
    <w:p w:rsidR="00054D54" w:rsidRPr="00A50128" w:rsidRDefault="001E5701" w:rsidP="001E5701">
      <w:pPr>
        <w:ind w:firstLine="142"/>
        <w:jc w:val="both"/>
        <w:rPr>
          <w:sz w:val="22"/>
          <w:szCs w:val="22"/>
        </w:rPr>
      </w:pPr>
      <w:r w:rsidRPr="00A50128">
        <w:rPr>
          <w:sz w:val="22"/>
          <w:szCs w:val="22"/>
        </w:rPr>
        <w:t>Порядок предоставления обеспечения, требования к обеспечению указаны в Аукционной документации (см.</w:t>
      </w:r>
      <w:r w:rsidR="00A50128">
        <w:rPr>
          <w:sz w:val="22"/>
          <w:szCs w:val="22"/>
        </w:rPr>
        <w:t xml:space="preserve"> </w:t>
      </w:r>
      <w:r w:rsidRPr="00A50128">
        <w:rPr>
          <w:sz w:val="22"/>
          <w:szCs w:val="22"/>
        </w:rPr>
        <w:t>Информационную карту).</w:t>
      </w:r>
    </w:p>
    <w:p w:rsidR="009254A4" w:rsidRPr="00A50128" w:rsidRDefault="009254A4" w:rsidP="001C4A19">
      <w:pPr>
        <w:keepLines/>
        <w:ind w:left="-142" w:firstLine="142"/>
        <w:jc w:val="both"/>
        <w:rPr>
          <w:b/>
          <w:color w:val="000000"/>
          <w:sz w:val="22"/>
          <w:szCs w:val="22"/>
        </w:rPr>
      </w:pPr>
      <w:r w:rsidRPr="00A50128">
        <w:rPr>
          <w:b/>
          <w:color w:val="000000"/>
          <w:sz w:val="22"/>
          <w:szCs w:val="22"/>
        </w:rPr>
        <w:t xml:space="preserve">17.Реквизиты счета для внесения денежных средств: </w:t>
      </w:r>
    </w:p>
    <w:p w:rsidR="009254A4" w:rsidRPr="00A50128" w:rsidRDefault="009254A4" w:rsidP="0073425D">
      <w:pPr>
        <w:keepLines/>
        <w:ind w:left="-142" w:firstLine="142"/>
        <w:rPr>
          <w:sz w:val="22"/>
          <w:szCs w:val="22"/>
        </w:rPr>
      </w:pPr>
      <w:r w:rsidRPr="00A50128">
        <w:rPr>
          <w:sz w:val="22"/>
          <w:szCs w:val="22"/>
        </w:rPr>
        <w:t xml:space="preserve">Юридический адрес: 660036, </w:t>
      </w:r>
      <w:r w:rsidR="0007585D" w:rsidRPr="00A50128">
        <w:rPr>
          <w:sz w:val="22"/>
          <w:szCs w:val="22"/>
        </w:rPr>
        <w:t xml:space="preserve">г. Красноярск, </w:t>
      </w:r>
      <w:r w:rsidRPr="00A50128">
        <w:rPr>
          <w:sz w:val="22"/>
          <w:szCs w:val="22"/>
        </w:rPr>
        <w:t>Академгородок, д.50, стр.24</w:t>
      </w:r>
    </w:p>
    <w:p w:rsidR="009254A4" w:rsidRPr="00A50128" w:rsidRDefault="009254A4" w:rsidP="0073425D">
      <w:pPr>
        <w:keepLines/>
        <w:ind w:left="-142" w:firstLine="142"/>
        <w:rPr>
          <w:sz w:val="22"/>
          <w:szCs w:val="22"/>
        </w:rPr>
      </w:pPr>
      <w:r w:rsidRPr="00A50128">
        <w:rPr>
          <w:sz w:val="22"/>
          <w:szCs w:val="22"/>
        </w:rPr>
        <w:t xml:space="preserve">Фактический  адрес: 660036, </w:t>
      </w:r>
      <w:r w:rsidR="0007585D" w:rsidRPr="00A50128">
        <w:rPr>
          <w:sz w:val="22"/>
          <w:szCs w:val="22"/>
        </w:rPr>
        <w:t xml:space="preserve">г. Красноярск, </w:t>
      </w:r>
      <w:r w:rsidRPr="00A50128">
        <w:rPr>
          <w:sz w:val="22"/>
          <w:szCs w:val="22"/>
        </w:rPr>
        <w:t>Академгородок, д.50, стр.24</w:t>
      </w:r>
    </w:p>
    <w:p w:rsidR="00E238FA" w:rsidRPr="00A50128" w:rsidRDefault="00E238FA" w:rsidP="0073425D">
      <w:pPr>
        <w:keepLines/>
        <w:ind w:left="-142" w:firstLine="142"/>
        <w:rPr>
          <w:sz w:val="22"/>
          <w:szCs w:val="22"/>
        </w:rPr>
      </w:pPr>
      <w:r w:rsidRPr="00A50128">
        <w:rPr>
          <w:sz w:val="22"/>
          <w:szCs w:val="22"/>
        </w:rPr>
        <w:t xml:space="preserve">Тел. факс: 205-19-38,  факс: 205-19-33.  </w:t>
      </w:r>
      <w:r w:rsidRPr="00A50128">
        <w:rPr>
          <w:sz w:val="22"/>
          <w:szCs w:val="22"/>
          <w:lang w:val="en-US"/>
        </w:rPr>
        <w:t>e</w:t>
      </w:r>
      <w:r w:rsidRPr="00A50128">
        <w:rPr>
          <w:sz w:val="22"/>
          <w:szCs w:val="22"/>
        </w:rPr>
        <w:t>-</w:t>
      </w:r>
      <w:r w:rsidRPr="00A50128">
        <w:rPr>
          <w:sz w:val="22"/>
          <w:szCs w:val="22"/>
          <w:lang w:val="en-US"/>
        </w:rPr>
        <w:t>mail</w:t>
      </w:r>
      <w:r w:rsidRPr="00A50128">
        <w:rPr>
          <w:sz w:val="22"/>
          <w:szCs w:val="22"/>
        </w:rPr>
        <w:t xml:space="preserve">: </w:t>
      </w:r>
      <w:proofErr w:type="spellStart"/>
      <w:r w:rsidR="0007585D" w:rsidRPr="00A50128">
        <w:rPr>
          <w:color w:val="000000"/>
          <w:sz w:val="22"/>
          <w:szCs w:val="22"/>
          <w:lang w:val="en-US"/>
        </w:rPr>
        <w:t>kontrakt</w:t>
      </w:r>
      <w:proofErr w:type="spellEnd"/>
      <w:r w:rsidR="0007585D" w:rsidRPr="00A50128">
        <w:rPr>
          <w:color w:val="000000"/>
          <w:sz w:val="22"/>
          <w:szCs w:val="22"/>
        </w:rPr>
        <w:t xml:space="preserve"> @</w:t>
      </w:r>
      <w:proofErr w:type="spellStart"/>
      <w:r w:rsidR="0007585D" w:rsidRPr="00A50128">
        <w:rPr>
          <w:color w:val="000000"/>
          <w:sz w:val="22"/>
          <w:szCs w:val="22"/>
          <w:lang w:val="en-US"/>
        </w:rPr>
        <w:t>icct</w:t>
      </w:r>
      <w:proofErr w:type="spellEnd"/>
      <w:r w:rsidR="0007585D" w:rsidRPr="00A50128">
        <w:rPr>
          <w:color w:val="000000"/>
          <w:sz w:val="22"/>
          <w:szCs w:val="22"/>
        </w:rPr>
        <w:t>.</w:t>
      </w:r>
      <w:proofErr w:type="spellStart"/>
      <w:r w:rsidR="0007585D" w:rsidRPr="00A50128">
        <w:rPr>
          <w:color w:val="000000"/>
          <w:sz w:val="22"/>
          <w:szCs w:val="22"/>
          <w:lang w:val="en-US"/>
        </w:rPr>
        <w:t>ru</w:t>
      </w:r>
      <w:proofErr w:type="spellEnd"/>
    </w:p>
    <w:p w:rsidR="009254A4" w:rsidRPr="00A50128" w:rsidRDefault="009254A4" w:rsidP="0073425D">
      <w:pPr>
        <w:pStyle w:val="af3"/>
        <w:keepLines/>
        <w:ind w:left="-142" w:firstLine="142"/>
        <w:jc w:val="left"/>
        <w:rPr>
          <w:b/>
          <w:sz w:val="22"/>
          <w:szCs w:val="22"/>
        </w:rPr>
      </w:pPr>
      <w:r w:rsidRPr="00A50128">
        <w:rPr>
          <w:b/>
          <w:sz w:val="22"/>
          <w:szCs w:val="22"/>
        </w:rPr>
        <w:t xml:space="preserve">ИНН 2466000560 /КПП 246301001 </w:t>
      </w:r>
    </w:p>
    <w:p w:rsidR="009254A4" w:rsidRPr="00A50128" w:rsidRDefault="009254A4" w:rsidP="0073425D">
      <w:pPr>
        <w:pStyle w:val="af3"/>
        <w:keepLines/>
        <w:ind w:left="-142" w:firstLine="142"/>
        <w:jc w:val="left"/>
        <w:rPr>
          <w:b/>
          <w:sz w:val="22"/>
          <w:szCs w:val="22"/>
        </w:rPr>
      </w:pPr>
      <w:r w:rsidRPr="00A50128">
        <w:rPr>
          <w:b/>
          <w:sz w:val="22"/>
          <w:szCs w:val="22"/>
        </w:rPr>
        <w:t xml:space="preserve">УФК по Красноярскому краю (ИХХТ СО РАН </w:t>
      </w:r>
      <w:proofErr w:type="gramStart"/>
      <w:r w:rsidRPr="00A50128">
        <w:rPr>
          <w:b/>
          <w:sz w:val="22"/>
          <w:szCs w:val="22"/>
        </w:rPr>
        <w:t>л</w:t>
      </w:r>
      <w:proofErr w:type="gramEnd"/>
      <w:r w:rsidRPr="00A50128">
        <w:rPr>
          <w:b/>
          <w:sz w:val="22"/>
          <w:szCs w:val="22"/>
        </w:rPr>
        <w:t>/с 20196Ц37590)</w:t>
      </w:r>
    </w:p>
    <w:p w:rsidR="009254A4" w:rsidRPr="00A50128" w:rsidRDefault="009254A4" w:rsidP="0073425D">
      <w:pPr>
        <w:pStyle w:val="af3"/>
        <w:keepLines/>
        <w:ind w:left="-142" w:firstLine="142"/>
        <w:jc w:val="left"/>
        <w:rPr>
          <w:b/>
          <w:sz w:val="22"/>
          <w:szCs w:val="22"/>
        </w:rPr>
      </w:pPr>
      <w:r w:rsidRPr="00A50128">
        <w:rPr>
          <w:b/>
          <w:sz w:val="22"/>
          <w:szCs w:val="22"/>
        </w:rPr>
        <w:t xml:space="preserve">счет № 40501810000002000002 </w:t>
      </w:r>
    </w:p>
    <w:p w:rsidR="009254A4" w:rsidRPr="00A50128" w:rsidRDefault="009254A4" w:rsidP="0073425D">
      <w:pPr>
        <w:keepLines/>
        <w:suppressLineNumbers/>
        <w:suppressAutoHyphens/>
        <w:rPr>
          <w:b/>
          <w:sz w:val="22"/>
          <w:szCs w:val="22"/>
        </w:rPr>
      </w:pPr>
      <w:r w:rsidRPr="00A50128">
        <w:rPr>
          <w:b/>
          <w:sz w:val="22"/>
          <w:szCs w:val="22"/>
        </w:rPr>
        <w:t>БИК РКЦ 040407001</w:t>
      </w:r>
    </w:p>
    <w:p w:rsidR="00462B0B" w:rsidRPr="00A50128" w:rsidRDefault="00462B0B" w:rsidP="0073425D">
      <w:pPr>
        <w:keepLines/>
        <w:suppressLineNumbers/>
        <w:suppressAutoHyphens/>
        <w:rPr>
          <w:b/>
          <w:sz w:val="22"/>
          <w:szCs w:val="22"/>
        </w:rPr>
      </w:pPr>
      <w:r w:rsidRPr="00A50128">
        <w:rPr>
          <w:b/>
          <w:sz w:val="22"/>
          <w:szCs w:val="22"/>
        </w:rPr>
        <w:t xml:space="preserve"> Отделение Красноярск г. Красноярск</w:t>
      </w:r>
    </w:p>
    <w:p w:rsidR="0007585D" w:rsidRPr="00A50128" w:rsidRDefault="00C667EE" w:rsidP="0073425D">
      <w:pPr>
        <w:keepLines/>
        <w:suppressLineNumbers/>
        <w:suppressAutoHyphens/>
        <w:rPr>
          <w:b/>
          <w:sz w:val="22"/>
          <w:szCs w:val="22"/>
        </w:rPr>
      </w:pPr>
      <w:r w:rsidRPr="00A50128">
        <w:rPr>
          <w:b/>
          <w:sz w:val="22"/>
          <w:szCs w:val="22"/>
        </w:rPr>
        <w:t>КБК 00000000000000000510</w:t>
      </w:r>
    </w:p>
    <w:p w:rsidR="007C1E12" w:rsidRPr="00A50128" w:rsidRDefault="00065E56" w:rsidP="0073425D">
      <w:pPr>
        <w:jc w:val="both"/>
        <w:rPr>
          <w:b/>
          <w:color w:val="000000"/>
          <w:sz w:val="22"/>
          <w:szCs w:val="22"/>
        </w:rPr>
      </w:pPr>
      <w:r w:rsidRPr="00A50128">
        <w:rPr>
          <w:b/>
          <w:color w:val="000000"/>
          <w:sz w:val="22"/>
          <w:szCs w:val="22"/>
        </w:rPr>
        <w:t>18</w:t>
      </w:r>
      <w:r w:rsidR="00054D54" w:rsidRPr="00A50128">
        <w:rPr>
          <w:b/>
          <w:color w:val="000000"/>
          <w:sz w:val="22"/>
          <w:szCs w:val="22"/>
        </w:rPr>
        <w:t>. Преимущества, предоставляемые заказчиком</w:t>
      </w:r>
      <w:r w:rsidR="00932604" w:rsidRPr="00A50128">
        <w:rPr>
          <w:b/>
          <w:color w:val="000000"/>
          <w:sz w:val="22"/>
          <w:szCs w:val="22"/>
        </w:rPr>
        <w:t>:</w:t>
      </w:r>
      <w:r w:rsidR="00054D54" w:rsidRPr="00A50128">
        <w:rPr>
          <w:b/>
          <w:color w:val="000000"/>
          <w:sz w:val="22"/>
          <w:szCs w:val="22"/>
        </w:rPr>
        <w:t xml:space="preserve"> </w:t>
      </w:r>
    </w:p>
    <w:p w:rsidR="007C1E12" w:rsidRPr="00A50128" w:rsidRDefault="007C1E12" w:rsidP="0073425D">
      <w:pPr>
        <w:jc w:val="both"/>
        <w:rPr>
          <w:color w:val="000000"/>
          <w:sz w:val="22"/>
          <w:szCs w:val="22"/>
        </w:rPr>
      </w:pPr>
      <w:r w:rsidRPr="00A50128">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A50128">
        <w:rPr>
          <w:color w:val="000000"/>
          <w:sz w:val="22"/>
          <w:szCs w:val="22"/>
        </w:rPr>
        <w:t>ли) организациям инвалидов:</w:t>
      </w:r>
      <w:r w:rsidR="00037338" w:rsidRPr="00A50128">
        <w:rPr>
          <w:b/>
          <w:color w:val="000000"/>
          <w:sz w:val="22"/>
          <w:szCs w:val="22"/>
        </w:rPr>
        <w:t xml:space="preserve"> </w:t>
      </w:r>
      <w:r w:rsidR="00037338" w:rsidRPr="00A50128">
        <w:rPr>
          <w:color w:val="000000"/>
          <w:sz w:val="22"/>
          <w:szCs w:val="22"/>
        </w:rPr>
        <w:t>не установлены.</w:t>
      </w:r>
    </w:p>
    <w:p w:rsidR="002B422A" w:rsidRPr="00504F84" w:rsidRDefault="00E17575" w:rsidP="0073425D">
      <w:pPr>
        <w:jc w:val="both"/>
        <w:rPr>
          <w:b/>
          <w:color w:val="000000"/>
          <w:sz w:val="22"/>
          <w:szCs w:val="22"/>
        </w:rPr>
      </w:pPr>
      <w:r w:rsidRPr="003A2D61">
        <w:rPr>
          <w:color w:val="000000"/>
          <w:sz w:val="22"/>
          <w:szCs w:val="22"/>
        </w:rPr>
        <w:t>Субъектам малого предпринимательства и социально ориентированным некоммерческим организациям (в соответствии со статьей 30 Закона):</w:t>
      </w:r>
      <w:r w:rsidRPr="00504F84">
        <w:rPr>
          <w:b/>
          <w:color w:val="000000"/>
          <w:sz w:val="22"/>
          <w:szCs w:val="22"/>
        </w:rPr>
        <w:t xml:space="preserve"> </w:t>
      </w:r>
      <w:r w:rsidR="003A2D61">
        <w:rPr>
          <w:b/>
          <w:color w:val="000000"/>
          <w:sz w:val="22"/>
          <w:szCs w:val="22"/>
        </w:rPr>
        <w:t xml:space="preserve">не </w:t>
      </w:r>
      <w:r w:rsidR="002B422A" w:rsidRPr="00504F84">
        <w:rPr>
          <w:b/>
          <w:color w:val="000000"/>
          <w:sz w:val="22"/>
          <w:szCs w:val="22"/>
        </w:rPr>
        <w:t>установлены.</w:t>
      </w:r>
    </w:p>
    <w:p w:rsidR="00054D54" w:rsidRPr="00A50128" w:rsidRDefault="007271C4" w:rsidP="002B422A">
      <w:pPr>
        <w:keepNext/>
        <w:widowControl w:val="0"/>
        <w:jc w:val="both"/>
        <w:rPr>
          <w:color w:val="000000"/>
          <w:sz w:val="22"/>
          <w:szCs w:val="22"/>
        </w:rPr>
      </w:pPr>
      <w:r w:rsidRPr="00A50128">
        <w:rPr>
          <w:b/>
          <w:color w:val="000000"/>
          <w:sz w:val="22"/>
          <w:szCs w:val="22"/>
        </w:rPr>
        <w:t>19</w:t>
      </w:r>
      <w:r w:rsidR="0057687D" w:rsidRPr="00A50128">
        <w:rPr>
          <w:b/>
          <w:color w:val="000000"/>
          <w:sz w:val="22"/>
          <w:szCs w:val="22"/>
        </w:rPr>
        <w:t xml:space="preserve">. Ограничение участия в определении поставщика: </w:t>
      </w:r>
      <w:r w:rsidR="003A2D61">
        <w:rPr>
          <w:b/>
          <w:color w:val="000000"/>
          <w:sz w:val="22"/>
          <w:szCs w:val="22"/>
        </w:rPr>
        <w:t>не установлены.</w:t>
      </w:r>
    </w:p>
    <w:p w:rsidR="00E61F34" w:rsidRPr="00A50128" w:rsidRDefault="007271C4" w:rsidP="0073425D">
      <w:pPr>
        <w:keepLines/>
        <w:widowControl w:val="0"/>
        <w:suppressLineNumbers/>
        <w:snapToGrid w:val="0"/>
        <w:jc w:val="both"/>
        <w:rPr>
          <w:sz w:val="22"/>
          <w:szCs w:val="22"/>
        </w:rPr>
      </w:pPr>
      <w:r w:rsidRPr="00A50128">
        <w:rPr>
          <w:b/>
          <w:color w:val="000000"/>
          <w:sz w:val="22"/>
          <w:szCs w:val="22"/>
        </w:rPr>
        <w:t>20</w:t>
      </w:r>
      <w:r w:rsidR="00997DA9" w:rsidRPr="00A50128">
        <w:rPr>
          <w:b/>
          <w:color w:val="000000"/>
          <w:sz w:val="22"/>
          <w:szCs w:val="22"/>
        </w:rPr>
        <w:t xml:space="preserve">. </w:t>
      </w:r>
      <w:proofErr w:type="gramStart"/>
      <w:r w:rsidR="006B4458" w:rsidRPr="00A50128">
        <w:rPr>
          <w:b/>
          <w:color w:val="000000"/>
          <w:sz w:val="22"/>
          <w:szCs w:val="22"/>
        </w:rPr>
        <w:t>Требования</w:t>
      </w:r>
      <w:proofErr w:type="gramEnd"/>
      <w:r w:rsidR="006B4458" w:rsidRPr="00A50128">
        <w:rPr>
          <w:b/>
          <w:color w:val="000000"/>
          <w:sz w:val="22"/>
          <w:szCs w:val="22"/>
        </w:rPr>
        <w:t xml:space="preserve"> п</w:t>
      </w:r>
      <w:r w:rsidR="00997DA9" w:rsidRPr="00A50128">
        <w:rPr>
          <w:b/>
          <w:color w:val="000000"/>
          <w:sz w:val="22"/>
          <w:szCs w:val="22"/>
        </w:rPr>
        <w:t xml:space="preserve">редъявляемые </w:t>
      </w:r>
      <w:r w:rsidR="006660C9" w:rsidRPr="00A50128">
        <w:rPr>
          <w:b/>
          <w:color w:val="000000"/>
          <w:sz w:val="22"/>
          <w:szCs w:val="22"/>
        </w:rPr>
        <w:t>к участникам аукциона:</w:t>
      </w:r>
      <w:r w:rsidR="00E61F34" w:rsidRPr="00A50128">
        <w:rPr>
          <w:sz w:val="22"/>
          <w:szCs w:val="22"/>
        </w:rPr>
        <w:t xml:space="preserve"> </w:t>
      </w:r>
      <w:r w:rsidRPr="00A50128">
        <w:rPr>
          <w:sz w:val="22"/>
          <w:szCs w:val="22"/>
        </w:rPr>
        <w:t>в соответствии с</w:t>
      </w:r>
      <w:hyperlink w:anchor="Par460" w:tooltip="Ссылка на текущий документ" w:history="1">
        <w:r w:rsidR="007A627E" w:rsidRPr="00A50128">
          <w:rPr>
            <w:sz w:val="22"/>
            <w:szCs w:val="22"/>
          </w:rPr>
          <w:t xml:space="preserve"> </w:t>
        </w:r>
        <w:r w:rsidRPr="00A50128">
          <w:rPr>
            <w:sz w:val="22"/>
            <w:szCs w:val="22"/>
          </w:rPr>
          <w:t>частью 1</w:t>
        </w:r>
      </w:hyperlink>
      <w:r w:rsidRPr="00A50128">
        <w:rPr>
          <w:sz w:val="22"/>
          <w:szCs w:val="22"/>
        </w:rPr>
        <w:t xml:space="preserve">  статьи 31 Закона (</w:t>
      </w:r>
      <w:r w:rsidR="00E61F34" w:rsidRPr="00A50128">
        <w:rPr>
          <w:sz w:val="22"/>
          <w:szCs w:val="22"/>
        </w:rPr>
        <w:t>см. Информационную карту</w:t>
      </w:r>
      <w:r w:rsidRPr="00A50128">
        <w:rPr>
          <w:sz w:val="22"/>
          <w:szCs w:val="22"/>
        </w:rPr>
        <w:t>)</w:t>
      </w:r>
      <w:r w:rsidR="00E61F34" w:rsidRPr="00A50128">
        <w:rPr>
          <w:sz w:val="22"/>
          <w:szCs w:val="22"/>
        </w:rPr>
        <w:t>.</w:t>
      </w:r>
    </w:p>
    <w:p w:rsidR="00997DA9" w:rsidRPr="00A50128" w:rsidRDefault="007271C4" w:rsidP="0073425D">
      <w:pPr>
        <w:jc w:val="both"/>
        <w:rPr>
          <w:b/>
          <w:color w:val="000000"/>
          <w:sz w:val="22"/>
          <w:szCs w:val="22"/>
        </w:rPr>
      </w:pPr>
      <w:r w:rsidRPr="00A50128">
        <w:rPr>
          <w:b/>
          <w:color w:val="000000"/>
          <w:sz w:val="22"/>
          <w:szCs w:val="22"/>
        </w:rPr>
        <w:lastRenderedPageBreak/>
        <w:t>21</w:t>
      </w:r>
      <w:r w:rsidR="00443F71" w:rsidRPr="00A50128">
        <w:rPr>
          <w:b/>
          <w:color w:val="000000"/>
          <w:sz w:val="22"/>
          <w:szCs w:val="22"/>
        </w:rPr>
        <w:t>.</w:t>
      </w:r>
      <w:r w:rsidR="00443F71" w:rsidRPr="00A50128">
        <w:rPr>
          <w:color w:val="000000"/>
          <w:sz w:val="22"/>
          <w:szCs w:val="22"/>
        </w:rPr>
        <w:t xml:space="preserve"> </w:t>
      </w:r>
      <w:r w:rsidR="00443F71" w:rsidRPr="00A50128">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A50128">
        <w:rPr>
          <w:color w:val="000000"/>
          <w:sz w:val="22"/>
          <w:szCs w:val="22"/>
        </w:rPr>
        <w:t xml:space="preserve"> В соот</w:t>
      </w:r>
      <w:r w:rsidRPr="00A50128">
        <w:rPr>
          <w:color w:val="000000"/>
          <w:sz w:val="22"/>
          <w:szCs w:val="22"/>
        </w:rPr>
        <w:t>ветствии со ст. 14 З</w:t>
      </w:r>
      <w:r w:rsidR="00443F71" w:rsidRPr="00A50128">
        <w:rPr>
          <w:color w:val="000000"/>
          <w:sz w:val="22"/>
          <w:szCs w:val="22"/>
        </w:rPr>
        <w:t>акона</w:t>
      </w:r>
      <w:r w:rsidR="00443F71" w:rsidRPr="00A50128">
        <w:rPr>
          <w:sz w:val="22"/>
          <w:szCs w:val="22"/>
        </w:rPr>
        <w:t>.</w:t>
      </w:r>
    </w:p>
    <w:p w:rsidR="00DB08B9" w:rsidRPr="00A50128" w:rsidRDefault="00DB08B9" w:rsidP="00DB08B9">
      <w:pPr>
        <w:keepNext/>
        <w:ind w:right="140"/>
        <w:jc w:val="both"/>
        <w:rPr>
          <w:b/>
          <w:color w:val="000000"/>
          <w:sz w:val="22"/>
          <w:szCs w:val="22"/>
        </w:rPr>
      </w:pPr>
      <w:bookmarkStart w:id="1" w:name="Par459"/>
      <w:bookmarkEnd w:id="1"/>
    </w:p>
    <w:p w:rsidR="00DB08B9" w:rsidRPr="00A50128" w:rsidRDefault="00DB08B9" w:rsidP="00DB08B9">
      <w:pPr>
        <w:keepNext/>
        <w:ind w:right="140"/>
        <w:jc w:val="both"/>
        <w:rPr>
          <w:b/>
          <w:color w:val="000000"/>
          <w:sz w:val="22"/>
          <w:szCs w:val="22"/>
        </w:rPr>
      </w:pPr>
    </w:p>
    <w:p w:rsidR="00DB08B9" w:rsidRPr="00A50128" w:rsidRDefault="00DB08B9" w:rsidP="00DB08B9">
      <w:pPr>
        <w:keepNext/>
        <w:ind w:right="140"/>
        <w:jc w:val="both"/>
        <w:rPr>
          <w:b/>
          <w:color w:val="000000"/>
          <w:sz w:val="22"/>
          <w:szCs w:val="22"/>
        </w:rPr>
      </w:pPr>
    </w:p>
    <w:p w:rsidR="00DB08B9" w:rsidRPr="00A50128" w:rsidRDefault="002B422A" w:rsidP="00DB08B9">
      <w:pPr>
        <w:keepNext/>
        <w:ind w:right="140"/>
        <w:jc w:val="both"/>
        <w:rPr>
          <w:color w:val="000000"/>
          <w:sz w:val="22"/>
          <w:szCs w:val="22"/>
        </w:rPr>
      </w:pPr>
      <w:proofErr w:type="spellStart"/>
      <w:r w:rsidRPr="00A50128">
        <w:rPr>
          <w:color w:val="000000"/>
          <w:sz w:val="22"/>
          <w:szCs w:val="22"/>
        </w:rPr>
        <w:t>Врио</w:t>
      </w:r>
      <w:proofErr w:type="spellEnd"/>
      <w:r w:rsidR="00DB08B9" w:rsidRPr="00A50128">
        <w:rPr>
          <w:color w:val="000000"/>
          <w:sz w:val="22"/>
          <w:szCs w:val="22"/>
        </w:rPr>
        <w:t xml:space="preserve"> директора Института</w:t>
      </w:r>
      <w:r w:rsidR="00F80006" w:rsidRPr="00A50128">
        <w:rPr>
          <w:color w:val="000000"/>
          <w:sz w:val="22"/>
          <w:szCs w:val="22"/>
        </w:rPr>
        <w:t xml:space="preserve">                </w:t>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59399D" w:rsidRPr="00A50128">
        <w:rPr>
          <w:color w:val="000000"/>
          <w:sz w:val="22"/>
          <w:szCs w:val="22"/>
        </w:rPr>
        <w:t>Н.В. Чесноков</w:t>
      </w:r>
    </w:p>
    <w:p w:rsidR="00DB08B9" w:rsidRPr="00A50128" w:rsidRDefault="00DB08B9" w:rsidP="00DB08B9">
      <w:pPr>
        <w:keepNext/>
        <w:ind w:right="140"/>
        <w:jc w:val="both"/>
        <w:rPr>
          <w:color w:val="000000"/>
          <w:sz w:val="22"/>
          <w:szCs w:val="22"/>
        </w:rPr>
      </w:pPr>
    </w:p>
    <w:p w:rsidR="00DB08B9" w:rsidRPr="00A50128" w:rsidRDefault="00DB08B9" w:rsidP="00DB08B9">
      <w:pPr>
        <w:keepNext/>
        <w:ind w:right="140"/>
        <w:jc w:val="both"/>
        <w:rPr>
          <w:color w:val="000000"/>
          <w:sz w:val="22"/>
          <w:szCs w:val="22"/>
        </w:rPr>
      </w:pPr>
      <w:r w:rsidRPr="00A50128">
        <w:rPr>
          <w:color w:val="000000"/>
          <w:sz w:val="22"/>
          <w:szCs w:val="22"/>
        </w:rPr>
        <w:t>Председате</w:t>
      </w:r>
      <w:r w:rsidR="00F80006" w:rsidRPr="00A50128">
        <w:rPr>
          <w:color w:val="000000"/>
          <w:sz w:val="22"/>
          <w:szCs w:val="22"/>
        </w:rPr>
        <w:t xml:space="preserve">ль единой комиссии </w:t>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00F80006" w:rsidRPr="00A50128">
        <w:rPr>
          <w:color w:val="000000"/>
          <w:sz w:val="22"/>
          <w:szCs w:val="22"/>
        </w:rPr>
        <w:tab/>
      </w:r>
      <w:r w:rsidRPr="00A50128">
        <w:rPr>
          <w:color w:val="000000"/>
          <w:sz w:val="22"/>
          <w:szCs w:val="22"/>
        </w:rPr>
        <w:t xml:space="preserve">А.В. Мостовой </w:t>
      </w:r>
    </w:p>
    <w:sectPr w:rsidR="00DB08B9" w:rsidRPr="00A50128" w:rsidSect="003C2A8E">
      <w:footerReference w:type="even" r:id="rId14"/>
      <w:footerReference w:type="default" r:id="rId15"/>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83" w:rsidRDefault="00BC2E83">
      <w:r>
        <w:separator/>
      </w:r>
    </w:p>
  </w:endnote>
  <w:endnote w:type="continuationSeparator" w:id="0">
    <w:p w:rsidR="00BC2E83" w:rsidRDefault="00BC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Gelvetsky 12pt">
    <w:altName w:val="Times New Roman"/>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3A2D61">
      <w:rPr>
        <w:rStyle w:val="ae"/>
        <w:noProof/>
      </w:rPr>
      <w:t>3</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83" w:rsidRDefault="00BC2E83">
      <w:r>
        <w:separator/>
      </w:r>
    </w:p>
  </w:footnote>
  <w:footnote w:type="continuationSeparator" w:id="0">
    <w:p w:rsidR="00BC2E83" w:rsidRDefault="00BC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9">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82713C"/>
    <w:multiLevelType w:val="hybridMultilevel"/>
    <w:tmpl w:val="2C8A2A14"/>
    <w:lvl w:ilvl="0" w:tplc="91B43F46">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1"/>
  </w:num>
  <w:num w:numId="3">
    <w:abstractNumId w:val="21"/>
  </w:num>
  <w:num w:numId="4">
    <w:abstractNumId w:val="13"/>
  </w:num>
  <w:num w:numId="5">
    <w:abstractNumId w:val="20"/>
  </w:num>
  <w:num w:numId="6">
    <w:abstractNumId w:val="7"/>
  </w:num>
  <w:num w:numId="7">
    <w:abstractNumId w:val="4"/>
  </w:num>
  <w:num w:numId="8">
    <w:abstractNumId w:val="12"/>
  </w:num>
  <w:num w:numId="9">
    <w:abstractNumId w:val="6"/>
  </w:num>
  <w:num w:numId="10">
    <w:abstractNumId w:val="5"/>
  </w:num>
  <w:num w:numId="11">
    <w:abstractNumId w:val="16"/>
  </w:num>
  <w:num w:numId="12">
    <w:abstractNumId w:val="19"/>
  </w:num>
  <w:num w:numId="13">
    <w:abstractNumId w:val="17"/>
  </w:num>
  <w:num w:numId="14">
    <w:abstractNumId w:val="14"/>
  </w:num>
  <w:num w:numId="15">
    <w:abstractNumId w:val="8"/>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047B"/>
    <w:rsid w:val="00142B4E"/>
    <w:rsid w:val="00144ED3"/>
    <w:rsid w:val="0014578E"/>
    <w:rsid w:val="00146C64"/>
    <w:rsid w:val="0015125F"/>
    <w:rsid w:val="00152A1E"/>
    <w:rsid w:val="001571CA"/>
    <w:rsid w:val="001601D4"/>
    <w:rsid w:val="001608E1"/>
    <w:rsid w:val="001619BF"/>
    <w:rsid w:val="00162473"/>
    <w:rsid w:val="0016407D"/>
    <w:rsid w:val="0016536C"/>
    <w:rsid w:val="0016555F"/>
    <w:rsid w:val="00171857"/>
    <w:rsid w:val="00174013"/>
    <w:rsid w:val="001778A0"/>
    <w:rsid w:val="001819D2"/>
    <w:rsid w:val="00182AC2"/>
    <w:rsid w:val="00190B5B"/>
    <w:rsid w:val="0019701C"/>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04B4"/>
    <w:rsid w:val="001E35E8"/>
    <w:rsid w:val="001E5701"/>
    <w:rsid w:val="001E77FB"/>
    <w:rsid w:val="001F3BD6"/>
    <w:rsid w:val="00204A4C"/>
    <w:rsid w:val="00205B5A"/>
    <w:rsid w:val="00205E43"/>
    <w:rsid w:val="00212D56"/>
    <w:rsid w:val="00227B55"/>
    <w:rsid w:val="0023187D"/>
    <w:rsid w:val="00233144"/>
    <w:rsid w:val="00233252"/>
    <w:rsid w:val="00233C86"/>
    <w:rsid w:val="00235233"/>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571B4"/>
    <w:rsid w:val="003600D8"/>
    <w:rsid w:val="00364119"/>
    <w:rsid w:val="003644E3"/>
    <w:rsid w:val="003653D7"/>
    <w:rsid w:val="00366816"/>
    <w:rsid w:val="0036732B"/>
    <w:rsid w:val="00370B20"/>
    <w:rsid w:val="00370E43"/>
    <w:rsid w:val="003751DC"/>
    <w:rsid w:val="00384A9F"/>
    <w:rsid w:val="00394930"/>
    <w:rsid w:val="003956B0"/>
    <w:rsid w:val="00397AEE"/>
    <w:rsid w:val="003A2D61"/>
    <w:rsid w:val="003B0479"/>
    <w:rsid w:val="003B5306"/>
    <w:rsid w:val="003B5ED0"/>
    <w:rsid w:val="003B651A"/>
    <w:rsid w:val="003C2A8E"/>
    <w:rsid w:val="003C3DFC"/>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3F78D2"/>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D9E"/>
    <w:rsid w:val="00450551"/>
    <w:rsid w:val="0045360E"/>
    <w:rsid w:val="00454146"/>
    <w:rsid w:val="00455397"/>
    <w:rsid w:val="0045669F"/>
    <w:rsid w:val="00457430"/>
    <w:rsid w:val="00462B0B"/>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A293F"/>
    <w:rsid w:val="004B2389"/>
    <w:rsid w:val="004B3746"/>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4F84"/>
    <w:rsid w:val="00505876"/>
    <w:rsid w:val="00505F8F"/>
    <w:rsid w:val="00506997"/>
    <w:rsid w:val="00507291"/>
    <w:rsid w:val="00510CCA"/>
    <w:rsid w:val="00516DB6"/>
    <w:rsid w:val="00517C66"/>
    <w:rsid w:val="00517EAE"/>
    <w:rsid w:val="00524FE2"/>
    <w:rsid w:val="00526481"/>
    <w:rsid w:val="005317E9"/>
    <w:rsid w:val="00532E36"/>
    <w:rsid w:val="00533B6D"/>
    <w:rsid w:val="00536062"/>
    <w:rsid w:val="005365D4"/>
    <w:rsid w:val="00536948"/>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9399D"/>
    <w:rsid w:val="005A1079"/>
    <w:rsid w:val="005A1C0B"/>
    <w:rsid w:val="005A5BDD"/>
    <w:rsid w:val="005B061D"/>
    <w:rsid w:val="005B176C"/>
    <w:rsid w:val="005B25AD"/>
    <w:rsid w:val="005B2F67"/>
    <w:rsid w:val="005B3803"/>
    <w:rsid w:val="005B6B60"/>
    <w:rsid w:val="005B7515"/>
    <w:rsid w:val="005C5B4C"/>
    <w:rsid w:val="005C6B57"/>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642C"/>
    <w:rsid w:val="00616A2C"/>
    <w:rsid w:val="0062133F"/>
    <w:rsid w:val="006213ED"/>
    <w:rsid w:val="00622CD0"/>
    <w:rsid w:val="00625F53"/>
    <w:rsid w:val="006260C9"/>
    <w:rsid w:val="00626100"/>
    <w:rsid w:val="006268AF"/>
    <w:rsid w:val="00630AF7"/>
    <w:rsid w:val="00631A1A"/>
    <w:rsid w:val="006363FF"/>
    <w:rsid w:val="0063687B"/>
    <w:rsid w:val="00641AD2"/>
    <w:rsid w:val="00642443"/>
    <w:rsid w:val="006565F1"/>
    <w:rsid w:val="00656E4A"/>
    <w:rsid w:val="006620C1"/>
    <w:rsid w:val="0066297A"/>
    <w:rsid w:val="006629B7"/>
    <w:rsid w:val="00665893"/>
    <w:rsid w:val="00665CF5"/>
    <w:rsid w:val="006660C9"/>
    <w:rsid w:val="006665CD"/>
    <w:rsid w:val="00666B0D"/>
    <w:rsid w:val="00667780"/>
    <w:rsid w:val="006706C0"/>
    <w:rsid w:val="006717AC"/>
    <w:rsid w:val="00687CC7"/>
    <w:rsid w:val="006937F8"/>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71F2A"/>
    <w:rsid w:val="007725CA"/>
    <w:rsid w:val="0077285F"/>
    <w:rsid w:val="00774C62"/>
    <w:rsid w:val="007757CA"/>
    <w:rsid w:val="00776A11"/>
    <w:rsid w:val="00781725"/>
    <w:rsid w:val="00783972"/>
    <w:rsid w:val="00784808"/>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083F"/>
    <w:rsid w:val="008635B8"/>
    <w:rsid w:val="00864A4D"/>
    <w:rsid w:val="008651BB"/>
    <w:rsid w:val="00865E29"/>
    <w:rsid w:val="00867FC6"/>
    <w:rsid w:val="00873AC1"/>
    <w:rsid w:val="008742BE"/>
    <w:rsid w:val="00876094"/>
    <w:rsid w:val="00876809"/>
    <w:rsid w:val="00877569"/>
    <w:rsid w:val="008818A2"/>
    <w:rsid w:val="00883471"/>
    <w:rsid w:val="008901BE"/>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100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5B68"/>
    <w:rsid w:val="009B2FCF"/>
    <w:rsid w:val="009B43E7"/>
    <w:rsid w:val="009B572E"/>
    <w:rsid w:val="009B5B07"/>
    <w:rsid w:val="009C2F94"/>
    <w:rsid w:val="009C337A"/>
    <w:rsid w:val="009C3675"/>
    <w:rsid w:val="009C38B7"/>
    <w:rsid w:val="009C38EA"/>
    <w:rsid w:val="009C610C"/>
    <w:rsid w:val="009D30E0"/>
    <w:rsid w:val="009D3E23"/>
    <w:rsid w:val="009D4895"/>
    <w:rsid w:val="009F4B5F"/>
    <w:rsid w:val="00A04B52"/>
    <w:rsid w:val="00A067E9"/>
    <w:rsid w:val="00A144C9"/>
    <w:rsid w:val="00A175AD"/>
    <w:rsid w:val="00A21541"/>
    <w:rsid w:val="00A2459D"/>
    <w:rsid w:val="00A26C77"/>
    <w:rsid w:val="00A3107A"/>
    <w:rsid w:val="00A33D7A"/>
    <w:rsid w:val="00A411C2"/>
    <w:rsid w:val="00A42B46"/>
    <w:rsid w:val="00A446CB"/>
    <w:rsid w:val="00A45819"/>
    <w:rsid w:val="00A50128"/>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E3237"/>
    <w:rsid w:val="00AF0027"/>
    <w:rsid w:val="00AF1C1C"/>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2E83"/>
    <w:rsid w:val="00BC400A"/>
    <w:rsid w:val="00BD0490"/>
    <w:rsid w:val="00BD2226"/>
    <w:rsid w:val="00BD2A10"/>
    <w:rsid w:val="00BD594D"/>
    <w:rsid w:val="00BD6AB0"/>
    <w:rsid w:val="00BE0AD4"/>
    <w:rsid w:val="00BE14BF"/>
    <w:rsid w:val="00BE1C74"/>
    <w:rsid w:val="00BE2B86"/>
    <w:rsid w:val="00BF3B5D"/>
    <w:rsid w:val="00BF4012"/>
    <w:rsid w:val="00BF56E2"/>
    <w:rsid w:val="00BF7372"/>
    <w:rsid w:val="00C01036"/>
    <w:rsid w:val="00C015C1"/>
    <w:rsid w:val="00C052CC"/>
    <w:rsid w:val="00C15DB9"/>
    <w:rsid w:val="00C245D5"/>
    <w:rsid w:val="00C24778"/>
    <w:rsid w:val="00C248D3"/>
    <w:rsid w:val="00C25917"/>
    <w:rsid w:val="00C261EA"/>
    <w:rsid w:val="00C26D79"/>
    <w:rsid w:val="00C321DC"/>
    <w:rsid w:val="00C4129D"/>
    <w:rsid w:val="00C41EE0"/>
    <w:rsid w:val="00C42BE8"/>
    <w:rsid w:val="00C53E72"/>
    <w:rsid w:val="00C54FE2"/>
    <w:rsid w:val="00C633E4"/>
    <w:rsid w:val="00C6369A"/>
    <w:rsid w:val="00C64A70"/>
    <w:rsid w:val="00C667EE"/>
    <w:rsid w:val="00C75E6D"/>
    <w:rsid w:val="00C76786"/>
    <w:rsid w:val="00C82C2D"/>
    <w:rsid w:val="00C83718"/>
    <w:rsid w:val="00C8506D"/>
    <w:rsid w:val="00C8515E"/>
    <w:rsid w:val="00C878A5"/>
    <w:rsid w:val="00C95D6C"/>
    <w:rsid w:val="00CA36EC"/>
    <w:rsid w:val="00CA5645"/>
    <w:rsid w:val="00CB1C3E"/>
    <w:rsid w:val="00CB2B3F"/>
    <w:rsid w:val="00CB4F16"/>
    <w:rsid w:val="00CC506C"/>
    <w:rsid w:val="00CC60B7"/>
    <w:rsid w:val="00CC72A9"/>
    <w:rsid w:val="00CD34C2"/>
    <w:rsid w:val="00CD4EAA"/>
    <w:rsid w:val="00CD53E6"/>
    <w:rsid w:val="00CE09AB"/>
    <w:rsid w:val="00CE24CE"/>
    <w:rsid w:val="00CE29E3"/>
    <w:rsid w:val="00CE5781"/>
    <w:rsid w:val="00CF388F"/>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E77BF"/>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2549A"/>
    <w:rsid w:val="00E31924"/>
    <w:rsid w:val="00E31E3D"/>
    <w:rsid w:val="00E373C3"/>
    <w:rsid w:val="00E41807"/>
    <w:rsid w:val="00E464D2"/>
    <w:rsid w:val="00E52691"/>
    <w:rsid w:val="00E5414E"/>
    <w:rsid w:val="00E56751"/>
    <w:rsid w:val="00E61B6C"/>
    <w:rsid w:val="00E61F34"/>
    <w:rsid w:val="00E61F93"/>
    <w:rsid w:val="00E7454D"/>
    <w:rsid w:val="00E748ED"/>
    <w:rsid w:val="00E759BB"/>
    <w:rsid w:val="00E80FC8"/>
    <w:rsid w:val="00E81C7B"/>
    <w:rsid w:val="00E870B9"/>
    <w:rsid w:val="00E87E05"/>
    <w:rsid w:val="00E9042E"/>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91A"/>
    <w:rsid w:val="00F50CBD"/>
    <w:rsid w:val="00F5360B"/>
    <w:rsid w:val="00F55898"/>
    <w:rsid w:val="00F5677D"/>
    <w:rsid w:val="00F65191"/>
    <w:rsid w:val="00F67E70"/>
    <w:rsid w:val="00F7173C"/>
    <w:rsid w:val="00F7271C"/>
    <w:rsid w:val="00F80006"/>
    <w:rsid w:val="00F83539"/>
    <w:rsid w:val="00F86017"/>
    <w:rsid w:val="00F86F73"/>
    <w:rsid w:val="00F953B6"/>
    <w:rsid w:val="00FA75FA"/>
    <w:rsid w:val="00FC587C"/>
    <w:rsid w:val="00FC7B4F"/>
    <w:rsid w:val="00FD14C7"/>
    <w:rsid w:val="00FD5691"/>
    <w:rsid w:val="00FE0350"/>
    <w:rsid w:val="00FE283D"/>
    <w:rsid w:val="00FE5B41"/>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stovoy@icc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lasova@icc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06C9C7-BB48-40AE-9B47-0B7DECDD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7769</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85</cp:revision>
  <cp:lastPrinted>2016-03-24T03:39:00Z</cp:lastPrinted>
  <dcterms:created xsi:type="dcterms:W3CDTF">2014-08-07T07:38:00Z</dcterms:created>
  <dcterms:modified xsi:type="dcterms:W3CDTF">2016-03-25T08:21:00Z</dcterms:modified>
</cp:coreProperties>
</file>