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695764" w:rsidRDefault="00711166" w:rsidP="00A60BE9">
      <w:pPr>
        <w:keepNext/>
        <w:ind w:firstLine="709"/>
        <w:jc w:val="center"/>
        <w:rPr>
          <w:b/>
          <w:bCs/>
        </w:rPr>
      </w:pPr>
      <w:r w:rsidRPr="00695764">
        <w:rPr>
          <w:b/>
          <w:bCs/>
        </w:rPr>
        <w:t>Федеральное государственное бюджетное учреждение науки Институт химии и</w:t>
      </w:r>
    </w:p>
    <w:p w:rsidR="00711166" w:rsidRPr="00695764" w:rsidRDefault="00711166" w:rsidP="00A60BE9">
      <w:pPr>
        <w:keepNext/>
        <w:ind w:firstLine="709"/>
        <w:jc w:val="center"/>
        <w:rPr>
          <w:b/>
          <w:bCs/>
        </w:rPr>
      </w:pPr>
      <w:r w:rsidRPr="00695764">
        <w:rPr>
          <w:b/>
          <w:bCs/>
        </w:rPr>
        <w:t>химической технологии Сибирского отделения Российской академии наук</w:t>
      </w:r>
    </w:p>
    <w:p w:rsidR="00711166" w:rsidRPr="00695764" w:rsidRDefault="00711166" w:rsidP="00A60BE9">
      <w:pPr>
        <w:keepNext/>
        <w:spacing w:before="120" w:after="120"/>
        <w:ind w:left="4680" w:firstLine="600"/>
        <w:jc w:val="center"/>
        <w:rPr>
          <w:b/>
          <w:bCs/>
        </w:rPr>
      </w:pPr>
    </w:p>
    <w:p w:rsidR="00711166" w:rsidRPr="00695764" w:rsidRDefault="00711166" w:rsidP="00FC6F27">
      <w:pPr>
        <w:keepNext/>
        <w:spacing w:before="120" w:after="120"/>
        <w:ind w:left="4680" w:firstLine="600"/>
        <w:rPr>
          <w:b/>
          <w:bCs/>
        </w:rPr>
      </w:pPr>
    </w:p>
    <w:p w:rsidR="00711166" w:rsidRPr="00695764" w:rsidRDefault="00711166" w:rsidP="00B50137">
      <w:pPr>
        <w:keepNext/>
        <w:spacing w:before="120" w:after="120"/>
        <w:ind w:left="7908" w:firstLine="600"/>
        <w:rPr>
          <w:b/>
          <w:bCs/>
        </w:rPr>
      </w:pPr>
      <w:r w:rsidRPr="00695764">
        <w:rPr>
          <w:b/>
          <w:bCs/>
        </w:rPr>
        <w:t>Утверждаю</w:t>
      </w:r>
      <w:r w:rsidR="00A60BE9" w:rsidRPr="00695764">
        <w:rPr>
          <w:b/>
          <w:bCs/>
        </w:rPr>
        <w:t>:</w:t>
      </w:r>
    </w:p>
    <w:p w:rsidR="002B4663" w:rsidRPr="00321B92" w:rsidRDefault="002B4663" w:rsidP="002B4663">
      <w:pPr>
        <w:keepNext/>
        <w:ind w:firstLine="6663"/>
      </w:pPr>
      <w:proofErr w:type="spellStart"/>
      <w:r w:rsidRPr="00321B92">
        <w:t>Вр.и</w:t>
      </w:r>
      <w:proofErr w:type="gramStart"/>
      <w:r w:rsidRPr="00321B92">
        <w:t>.о</w:t>
      </w:r>
      <w:proofErr w:type="spellEnd"/>
      <w:proofErr w:type="gramEnd"/>
      <w:r w:rsidRPr="00321B92">
        <w:t xml:space="preserve"> директора Института</w:t>
      </w:r>
    </w:p>
    <w:p w:rsidR="002B4663" w:rsidRPr="00321B92" w:rsidRDefault="002B4663" w:rsidP="002B4663">
      <w:pPr>
        <w:keepNext/>
        <w:ind w:firstLine="6663"/>
      </w:pPr>
    </w:p>
    <w:p w:rsidR="002B4663" w:rsidRDefault="002B4663" w:rsidP="002B4663">
      <w:pPr>
        <w:keepNext/>
        <w:ind w:firstLine="6663"/>
      </w:pPr>
      <w:r w:rsidRPr="00321B92">
        <w:t>________________ /Чесноков Н.В./</w:t>
      </w:r>
    </w:p>
    <w:p w:rsidR="002B4663" w:rsidRPr="00321B92" w:rsidRDefault="002B4663" w:rsidP="002B4663">
      <w:pPr>
        <w:keepNext/>
        <w:ind w:firstLine="6663"/>
      </w:pPr>
    </w:p>
    <w:p w:rsidR="00711166" w:rsidRPr="00695764" w:rsidRDefault="007248AF" w:rsidP="00B50137">
      <w:pPr>
        <w:keepNext/>
        <w:ind w:left="2519" w:firstLine="4571"/>
      </w:pPr>
      <w:r w:rsidRPr="00695764">
        <w:t xml:space="preserve">                </w:t>
      </w:r>
      <w:r w:rsidR="00B50137" w:rsidRPr="00695764">
        <w:t>«25» августа</w:t>
      </w:r>
      <w:r w:rsidR="00711166" w:rsidRPr="00695764">
        <w:t xml:space="preserve"> 2014 года</w:t>
      </w:r>
    </w:p>
    <w:p w:rsidR="00711166" w:rsidRPr="00695764" w:rsidRDefault="00711166" w:rsidP="00FC6F27">
      <w:pPr>
        <w:keepNext/>
        <w:ind w:firstLine="709"/>
      </w:pPr>
    </w:p>
    <w:p w:rsidR="00711166" w:rsidRPr="00695764" w:rsidRDefault="00711166" w:rsidP="00FC6F27">
      <w:pPr>
        <w:keepNext/>
        <w:jc w:val="center"/>
      </w:pPr>
    </w:p>
    <w:p w:rsidR="00711166" w:rsidRDefault="00711166" w:rsidP="00FC6F27">
      <w:pPr>
        <w:keepNext/>
        <w:ind w:firstLine="709"/>
        <w:jc w:val="center"/>
      </w:pPr>
    </w:p>
    <w:p w:rsidR="002B4663" w:rsidRDefault="002B4663" w:rsidP="00FC6F27">
      <w:pPr>
        <w:keepNext/>
        <w:ind w:firstLine="709"/>
        <w:jc w:val="center"/>
      </w:pPr>
    </w:p>
    <w:p w:rsidR="002B4663" w:rsidRPr="00695764" w:rsidRDefault="002B4663" w:rsidP="00FC6F27">
      <w:pPr>
        <w:keepNext/>
        <w:ind w:firstLine="709"/>
        <w:jc w:val="center"/>
      </w:pPr>
    </w:p>
    <w:p w:rsidR="00711166" w:rsidRPr="00695764" w:rsidRDefault="00711166" w:rsidP="00FC6F27">
      <w:pPr>
        <w:keepNext/>
        <w:ind w:firstLine="709"/>
      </w:pPr>
    </w:p>
    <w:p w:rsidR="00711166" w:rsidRPr="00695764" w:rsidRDefault="00711166" w:rsidP="00FC6F27">
      <w:pPr>
        <w:keepNext/>
        <w:ind w:firstLine="709"/>
        <w:jc w:val="center"/>
        <w:rPr>
          <w:b/>
          <w:bCs/>
        </w:rPr>
      </w:pPr>
      <w:r w:rsidRPr="00695764">
        <w:rPr>
          <w:b/>
          <w:bCs/>
        </w:rPr>
        <w:t xml:space="preserve">ДОКУМЕНТАЦИЯ ОБ АУКЦИОНЕ </w:t>
      </w:r>
    </w:p>
    <w:p w:rsidR="00711166" w:rsidRPr="00695764" w:rsidRDefault="00711166" w:rsidP="00FC6F27">
      <w:pPr>
        <w:keepNext/>
        <w:ind w:firstLine="709"/>
        <w:jc w:val="center"/>
        <w:rPr>
          <w:b/>
          <w:bCs/>
        </w:rPr>
      </w:pPr>
      <w:r w:rsidRPr="00695764">
        <w:rPr>
          <w:b/>
          <w:bCs/>
        </w:rPr>
        <w:t>В ЭЛЕКТРОННОЙ ФОРМЕ</w:t>
      </w:r>
    </w:p>
    <w:p w:rsidR="00711166" w:rsidRPr="00695764" w:rsidRDefault="00711166" w:rsidP="00FC6F27">
      <w:pPr>
        <w:keepNext/>
        <w:ind w:firstLine="709"/>
        <w:jc w:val="center"/>
        <w:rPr>
          <w:b/>
          <w:bCs/>
        </w:rPr>
      </w:pPr>
      <w:r w:rsidRPr="00695764">
        <w:rPr>
          <w:b/>
          <w:bCs/>
        </w:rPr>
        <w:t xml:space="preserve"> </w:t>
      </w:r>
    </w:p>
    <w:p w:rsidR="00711166" w:rsidRPr="00695764" w:rsidRDefault="005F7D98" w:rsidP="00FC6F27">
      <w:pPr>
        <w:keepNext/>
        <w:ind w:firstLine="709"/>
        <w:jc w:val="center"/>
        <w:rPr>
          <w:b/>
          <w:bCs/>
        </w:rPr>
      </w:pPr>
      <w:r w:rsidRPr="00695764">
        <w:rPr>
          <w:b/>
          <w:bCs/>
        </w:rPr>
        <w:t xml:space="preserve">ЭЛЕКТРОННЫЙ АУКЦИОН №  </w:t>
      </w:r>
      <w:r w:rsidR="00451143" w:rsidRPr="00695764">
        <w:rPr>
          <w:b/>
          <w:bCs/>
        </w:rPr>
        <w:t>20</w:t>
      </w:r>
      <w:r w:rsidR="00711166" w:rsidRPr="00695764">
        <w:rPr>
          <w:b/>
          <w:bCs/>
        </w:rPr>
        <w:t xml:space="preserve">-14 АЭФ </w:t>
      </w:r>
    </w:p>
    <w:p w:rsidR="00711166" w:rsidRPr="00695764" w:rsidRDefault="00711166" w:rsidP="008A2DAC">
      <w:pPr>
        <w:keepNext/>
        <w:rPr>
          <w:b/>
          <w:bCs/>
        </w:rPr>
      </w:pPr>
    </w:p>
    <w:p w:rsidR="00711166" w:rsidRPr="00695764" w:rsidRDefault="00711166" w:rsidP="00FC6F27"/>
    <w:p w:rsidR="00711166" w:rsidRPr="00CB0265" w:rsidRDefault="00085864" w:rsidP="00CB0265">
      <w:pPr>
        <w:jc w:val="center"/>
        <w:rPr>
          <w:b/>
        </w:rPr>
      </w:pPr>
      <w:hyperlink r:id="rId9" w:tgtFrame="_blank" w:history="1">
        <w:r w:rsidR="00B50137" w:rsidRPr="00CB0265">
          <w:rPr>
            <w:b/>
          </w:rPr>
          <w:t xml:space="preserve">Поставка </w:t>
        </w:r>
      </w:hyperlink>
      <w:r w:rsidR="00CB0265" w:rsidRPr="00CB0265">
        <w:rPr>
          <w:b/>
        </w:rPr>
        <w:t xml:space="preserve"> токарно-винторезного станка</w:t>
      </w:r>
    </w:p>
    <w:p w:rsidR="00695764" w:rsidRPr="00CB0265" w:rsidRDefault="00CB0265" w:rsidP="00CB0265">
      <w:pPr>
        <w:ind w:left="-142"/>
        <w:jc w:val="center"/>
        <w:rPr>
          <w:b/>
          <w:i/>
          <w:iCs/>
        </w:rPr>
      </w:pPr>
      <w:r w:rsidRPr="00CB0265">
        <w:rPr>
          <w:b/>
        </w:rPr>
        <w:t>и проведение</w:t>
      </w:r>
      <w:r w:rsidR="00695764" w:rsidRPr="00CB0265">
        <w:rPr>
          <w:b/>
        </w:rPr>
        <w:t xml:space="preserve"> пусконаладочных работ.</w:t>
      </w:r>
    </w:p>
    <w:p w:rsidR="00695764" w:rsidRPr="00CB0265" w:rsidRDefault="00695764" w:rsidP="00CB0265">
      <w:pPr>
        <w:jc w:val="center"/>
        <w:rPr>
          <w:b/>
        </w:rPr>
      </w:pPr>
    </w:p>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321B92" w:rsidRDefault="00711166" w:rsidP="00FC6F27"/>
    <w:p w:rsidR="00711166" w:rsidRPr="00321B92" w:rsidRDefault="00711166" w:rsidP="00FC6F27"/>
    <w:p w:rsidR="00B50137" w:rsidRDefault="00B50137" w:rsidP="00FC6F27">
      <w:pPr>
        <w:ind w:firstLine="709"/>
        <w:jc w:val="center"/>
      </w:pPr>
    </w:p>
    <w:p w:rsidR="00B50137" w:rsidRDefault="00B50137" w:rsidP="00FC6F27">
      <w:pPr>
        <w:ind w:firstLine="709"/>
        <w:jc w:val="center"/>
      </w:pPr>
      <w:bookmarkStart w:id="0" w:name="_GoBack"/>
      <w:bookmarkEnd w:id="0"/>
    </w:p>
    <w:p w:rsidR="00B50137" w:rsidRDefault="00B50137" w:rsidP="00FC6F27">
      <w:pPr>
        <w:ind w:firstLine="709"/>
        <w:jc w:val="center"/>
      </w:pPr>
    </w:p>
    <w:p w:rsidR="00B50137" w:rsidRDefault="00B50137" w:rsidP="00FC6F27">
      <w:pPr>
        <w:ind w:firstLine="709"/>
        <w:jc w:val="center"/>
      </w:pPr>
    </w:p>
    <w:p w:rsidR="00B50137" w:rsidRDefault="00B50137" w:rsidP="00BE5A81"/>
    <w:p w:rsidR="00B50137" w:rsidRDefault="00B50137" w:rsidP="00FC6F27">
      <w:pPr>
        <w:ind w:firstLine="709"/>
        <w:jc w:val="center"/>
      </w:pPr>
    </w:p>
    <w:p w:rsidR="00711166" w:rsidRPr="00321B92" w:rsidRDefault="00711166" w:rsidP="00FC6F27">
      <w:pPr>
        <w:ind w:firstLine="709"/>
        <w:jc w:val="center"/>
      </w:pPr>
      <w:r w:rsidRPr="00321B92">
        <w:t>г. Красноярск</w:t>
      </w:r>
    </w:p>
    <w:p w:rsidR="00711166" w:rsidRPr="00321B92" w:rsidRDefault="00711166" w:rsidP="006B573D">
      <w:pPr>
        <w:ind w:firstLine="709"/>
        <w:jc w:val="center"/>
      </w:pPr>
      <w:r w:rsidRPr="00321B92">
        <w:t>2014 год</w:t>
      </w:r>
    </w:p>
    <w:p w:rsidR="00711166" w:rsidRPr="00321B92" w:rsidRDefault="00711166" w:rsidP="003E186C"/>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lastRenderedPageBreak/>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082E1C">
      <w:pPr>
        <w:pStyle w:val="1"/>
        <w:numPr>
          <w:ilvl w:val="0"/>
          <w:numId w:val="5"/>
        </w:numPr>
        <w:spacing w:after="0"/>
        <w:rPr>
          <w:sz w:val="24"/>
        </w:rPr>
      </w:pPr>
      <w:r w:rsidRPr="00321B92">
        <w:rPr>
          <w:sz w:val="24"/>
        </w:rPr>
        <w:t>Общие сведения.</w:t>
      </w:r>
    </w:p>
    <w:p w:rsidR="00711166" w:rsidRPr="00321B92" w:rsidRDefault="00711166" w:rsidP="00082E1C">
      <w:pPr>
        <w:keepNext/>
        <w:keepLines/>
        <w:numPr>
          <w:ilvl w:val="0"/>
          <w:numId w:val="5"/>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082E1C">
      <w:pPr>
        <w:keepNext/>
        <w:keepLines/>
        <w:numPr>
          <w:ilvl w:val="0"/>
          <w:numId w:val="5"/>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082E1C">
      <w:pPr>
        <w:keepNext/>
        <w:keepLines/>
        <w:numPr>
          <w:ilvl w:val="0"/>
          <w:numId w:val="5"/>
        </w:numPr>
        <w:rPr>
          <w:b/>
        </w:rPr>
      </w:pPr>
      <w:r w:rsidRPr="00321B92">
        <w:rPr>
          <w:b/>
        </w:rPr>
        <w:t>Дата и время окончания срока подачи заявок на участие в электронном аукционе.</w:t>
      </w:r>
    </w:p>
    <w:p w:rsidR="00711166" w:rsidRPr="00321B92" w:rsidRDefault="00711166" w:rsidP="00082E1C">
      <w:pPr>
        <w:keepNext/>
        <w:keepLines/>
        <w:numPr>
          <w:ilvl w:val="0"/>
          <w:numId w:val="5"/>
        </w:numPr>
        <w:rPr>
          <w:b/>
        </w:rPr>
      </w:pPr>
      <w:r w:rsidRPr="00321B92">
        <w:rPr>
          <w:b/>
        </w:rPr>
        <w:t>Дата окончания срока рассмотрения заявок на участие в электронном аукционе.</w:t>
      </w:r>
    </w:p>
    <w:p w:rsidR="00711166" w:rsidRPr="00321B92" w:rsidRDefault="00711166" w:rsidP="00082E1C">
      <w:pPr>
        <w:keepNext/>
        <w:numPr>
          <w:ilvl w:val="0"/>
          <w:numId w:val="5"/>
        </w:numPr>
        <w:rPr>
          <w:b/>
        </w:rPr>
      </w:pPr>
      <w:r w:rsidRPr="00321B92">
        <w:rPr>
          <w:b/>
        </w:rPr>
        <w:t>Дата проведения электронного аукциона.</w:t>
      </w:r>
    </w:p>
    <w:p w:rsidR="00711166" w:rsidRPr="00321B92" w:rsidRDefault="00711166" w:rsidP="00082E1C">
      <w:pPr>
        <w:keepNext/>
        <w:numPr>
          <w:ilvl w:val="0"/>
          <w:numId w:val="5"/>
        </w:numPr>
        <w:rPr>
          <w:b/>
        </w:rPr>
      </w:pPr>
      <w:r w:rsidRPr="00321B92">
        <w:rPr>
          <w:b/>
        </w:rPr>
        <w:t>Источник финансирования заказа.</w:t>
      </w:r>
    </w:p>
    <w:p w:rsidR="00711166" w:rsidRPr="00321B92" w:rsidRDefault="00711166" w:rsidP="00082E1C">
      <w:pPr>
        <w:keepNext/>
        <w:numPr>
          <w:ilvl w:val="0"/>
          <w:numId w:val="5"/>
        </w:numPr>
        <w:rPr>
          <w:b/>
        </w:rPr>
      </w:pPr>
      <w:r w:rsidRPr="00321B92">
        <w:rPr>
          <w:b/>
        </w:rPr>
        <w:t>Порядок формирования цены контракта (цены лота).</w:t>
      </w:r>
    </w:p>
    <w:p w:rsidR="00711166" w:rsidRPr="00321B92" w:rsidRDefault="00711166" w:rsidP="00082E1C">
      <w:pPr>
        <w:keepNext/>
        <w:numPr>
          <w:ilvl w:val="0"/>
          <w:numId w:val="5"/>
        </w:numPr>
        <w:rPr>
          <w:b/>
        </w:rPr>
      </w:pPr>
      <w:r w:rsidRPr="00321B92">
        <w:rPr>
          <w:b/>
        </w:rPr>
        <w:t>Начальная (максимальная) цена контракта (цена лота).</w:t>
      </w:r>
    </w:p>
    <w:p w:rsidR="00711166" w:rsidRPr="00321B92" w:rsidRDefault="00711166" w:rsidP="00082E1C">
      <w:pPr>
        <w:keepNext/>
        <w:numPr>
          <w:ilvl w:val="0"/>
          <w:numId w:val="5"/>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082E1C">
      <w:pPr>
        <w:keepNext/>
        <w:numPr>
          <w:ilvl w:val="0"/>
          <w:numId w:val="5"/>
        </w:numPr>
        <w:rPr>
          <w:b/>
        </w:rPr>
      </w:pPr>
      <w:r w:rsidRPr="00321B92">
        <w:rPr>
          <w:b/>
        </w:rPr>
        <w:t>Размер обеспечения исполнения контракта, срок и порядок его предоставления.</w:t>
      </w:r>
    </w:p>
    <w:p w:rsidR="00711166" w:rsidRPr="00321B92" w:rsidRDefault="00711166" w:rsidP="00082E1C">
      <w:pPr>
        <w:keepNext/>
        <w:numPr>
          <w:ilvl w:val="0"/>
          <w:numId w:val="5"/>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082E1C">
      <w:pPr>
        <w:keepNext/>
        <w:numPr>
          <w:ilvl w:val="0"/>
          <w:numId w:val="5"/>
        </w:numPr>
        <w:rPr>
          <w:b/>
        </w:rPr>
      </w:pPr>
      <w:r w:rsidRPr="00321B92">
        <w:rPr>
          <w:b/>
        </w:rPr>
        <w:t>Требования к качеству, техническим характеристикам товара, работ, услуг.</w:t>
      </w:r>
    </w:p>
    <w:p w:rsidR="00711166" w:rsidRPr="00321B92" w:rsidRDefault="00711166" w:rsidP="00082E1C">
      <w:pPr>
        <w:keepNext/>
        <w:numPr>
          <w:ilvl w:val="0"/>
          <w:numId w:val="5"/>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082E1C">
      <w:pPr>
        <w:keepNext/>
        <w:numPr>
          <w:ilvl w:val="0"/>
          <w:numId w:val="5"/>
        </w:numPr>
        <w:rPr>
          <w:b/>
        </w:rPr>
      </w:pPr>
      <w:r w:rsidRPr="00321B92">
        <w:rPr>
          <w:b/>
        </w:rPr>
        <w:t>Место, условия и сроки (периоды) поставки товара, выполнения работ, оказания услуг.</w:t>
      </w:r>
    </w:p>
    <w:p w:rsidR="00711166" w:rsidRPr="00321B92" w:rsidRDefault="00711166" w:rsidP="00082E1C">
      <w:pPr>
        <w:keepNext/>
        <w:numPr>
          <w:ilvl w:val="0"/>
          <w:numId w:val="5"/>
        </w:numPr>
        <w:rPr>
          <w:b/>
        </w:rPr>
      </w:pPr>
      <w:r w:rsidRPr="00321B92">
        <w:rPr>
          <w:b/>
        </w:rPr>
        <w:t>Форма, сроки и порядок оплаты товара, работ, услуг.</w:t>
      </w:r>
    </w:p>
    <w:p w:rsidR="00711166" w:rsidRPr="00321B92" w:rsidRDefault="00711166" w:rsidP="00082E1C">
      <w:pPr>
        <w:keepNext/>
        <w:numPr>
          <w:ilvl w:val="0"/>
          <w:numId w:val="5"/>
        </w:numPr>
        <w:rPr>
          <w:b/>
        </w:rPr>
      </w:pPr>
      <w:r w:rsidRPr="00321B92">
        <w:rPr>
          <w:b/>
        </w:rPr>
        <w:t>Требования к участникам размещения заказа.</w:t>
      </w:r>
    </w:p>
    <w:p w:rsidR="00711166" w:rsidRPr="00321B92" w:rsidRDefault="00711166" w:rsidP="00082E1C">
      <w:pPr>
        <w:keepNext/>
        <w:numPr>
          <w:ilvl w:val="0"/>
          <w:numId w:val="5"/>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082E1C">
      <w:pPr>
        <w:keepNext/>
        <w:numPr>
          <w:ilvl w:val="0"/>
          <w:numId w:val="5"/>
        </w:numPr>
        <w:rPr>
          <w:b/>
        </w:rPr>
      </w:pPr>
      <w:r w:rsidRPr="00321B92">
        <w:rPr>
          <w:b/>
        </w:rPr>
        <w:t>Порядок подачи заявок на участие в электронном аукционе.</w:t>
      </w:r>
    </w:p>
    <w:p w:rsidR="00711166" w:rsidRPr="00321B92" w:rsidRDefault="00711166" w:rsidP="00082E1C">
      <w:pPr>
        <w:keepNext/>
        <w:numPr>
          <w:ilvl w:val="0"/>
          <w:numId w:val="5"/>
        </w:numPr>
        <w:rPr>
          <w:b/>
        </w:rPr>
      </w:pPr>
      <w:r w:rsidRPr="00321B92">
        <w:rPr>
          <w:b/>
        </w:rPr>
        <w:t>Порядок рассмотрения первых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Порядок проведения электронного аукциона.</w:t>
      </w:r>
    </w:p>
    <w:p w:rsidR="00711166" w:rsidRPr="00321B92" w:rsidRDefault="00711166" w:rsidP="00082E1C">
      <w:pPr>
        <w:keepNext/>
        <w:numPr>
          <w:ilvl w:val="0"/>
          <w:numId w:val="5"/>
        </w:numPr>
        <w:rPr>
          <w:b/>
        </w:rPr>
      </w:pPr>
      <w:r w:rsidRPr="00321B92">
        <w:rPr>
          <w:b/>
        </w:rPr>
        <w:t>Порядок рассмотрения вторых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Pr="00321B92" w:rsidRDefault="00711166" w:rsidP="00733308">
      <w:pPr>
        <w:rPr>
          <w:b/>
        </w:rPr>
      </w:pPr>
      <w:r w:rsidRPr="00321B92">
        <w:rPr>
          <w:b/>
        </w:rPr>
        <w:t xml:space="preserve">            Раздел 4 Проект контракта (Приложение №2 к информационной карте).</w:t>
      </w: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711166" w:rsidRDefault="00711166" w:rsidP="00733308">
      <w:pPr>
        <w:widowControl w:val="0"/>
        <w:tabs>
          <w:tab w:val="left" w:pos="1080"/>
          <w:tab w:val="left" w:pos="3191"/>
        </w:tabs>
        <w:ind w:left="425" w:firstLine="709"/>
        <w:rPr>
          <w:b/>
          <w:bCs/>
        </w:rPr>
      </w:pPr>
    </w:p>
    <w:p w:rsidR="00F17148" w:rsidRDefault="00F17148" w:rsidP="00733308">
      <w:pPr>
        <w:widowControl w:val="0"/>
        <w:tabs>
          <w:tab w:val="left" w:pos="1080"/>
          <w:tab w:val="left" w:pos="3191"/>
        </w:tabs>
        <w:ind w:left="425" w:firstLine="709"/>
        <w:rPr>
          <w:b/>
          <w:bCs/>
        </w:rPr>
      </w:pPr>
    </w:p>
    <w:p w:rsidR="00F17148" w:rsidRPr="00321B92" w:rsidRDefault="00F17148"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5F7D98" w:rsidRPr="00321B92" w:rsidRDefault="005F7D98"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711166" w:rsidRPr="00321B92" w:rsidRDefault="00711166" w:rsidP="003E26DC">
      <w:bookmarkStart w:id="1" w:name="_Toc120629086"/>
      <w:bookmarkStart w:id="2" w:name="_Toc252183685"/>
    </w:p>
    <w:p w:rsidR="007561F1" w:rsidRPr="00CF62A1" w:rsidRDefault="007561F1" w:rsidP="007561F1">
      <w:pPr>
        <w:pStyle w:val="1"/>
        <w:numPr>
          <w:ilvl w:val="0"/>
          <w:numId w:val="0"/>
        </w:numPr>
        <w:spacing w:after="0"/>
        <w:rPr>
          <w:sz w:val="24"/>
        </w:rPr>
      </w:pPr>
      <w:r w:rsidRPr="00CF62A1">
        <w:rPr>
          <w:sz w:val="24"/>
        </w:rPr>
        <w:lastRenderedPageBreak/>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proofErr w:type="gramStart"/>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Pr="00CF62A1">
        <w:rPr>
          <w:sz w:val="24"/>
          <w:szCs w:val="24"/>
        </w:rPr>
        <w:t xml:space="preserve">  </w:t>
      </w:r>
      <w:proofErr w:type="gramEnd"/>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7561F1" w:rsidP="007561F1">
      <w:pPr>
        <w:autoSpaceDE w:val="0"/>
        <w:autoSpaceDN w:val="0"/>
        <w:adjustRightInd w:val="0"/>
        <w:ind w:firstLine="709"/>
        <w:outlineLvl w:val="1"/>
      </w:pPr>
      <w:r w:rsidRPr="00CF62A1">
        <w:rPr>
          <w:b/>
          <w:bCs/>
        </w:rPr>
        <w:t>2.1.1.</w:t>
      </w:r>
      <w:r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CF62A1">
        <w:t>3.1.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CF62A1">
        <w:t>3.2.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7561F1" w:rsidP="007561F1">
      <w:pPr>
        <w:pStyle w:val="Web"/>
        <w:spacing w:before="0" w:after="0"/>
        <w:ind w:firstLine="709"/>
        <w:jc w:val="both"/>
      </w:pPr>
      <w:r w:rsidRPr="00CF62A1">
        <w:t>3.3. В случае</w:t>
      </w:r>
      <w:proofErr w:type="gramStart"/>
      <w:r w:rsidRPr="00CF62A1">
        <w:t>,</w:t>
      </w:r>
      <w:proofErr w:type="gramEnd"/>
      <w:r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 xml:space="preserve">6.1.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Pr="00CF62A1" w:rsidRDefault="007561F1" w:rsidP="007561F1">
      <w:pPr>
        <w:autoSpaceDE w:val="0"/>
        <w:autoSpaceDN w:val="0"/>
        <w:adjustRightInd w:val="0"/>
        <w:ind w:firstLine="720"/>
        <w:outlineLvl w:val="1"/>
      </w:pPr>
      <w:r w:rsidRPr="00CF62A1">
        <w:rPr>
          <w:b/>
          <w:bCs/>
        </w:rPr>
        <w:lastRenderedPageBreak/>
        <w:t>9. Начальная (максимальная) цена контракта (цена лота)</w:t>
      </w:r>
      <w:r w:rsidRPr="00CF62A1">
        <w:t xml:space="preserve"> (см. Информационную карту)</w:t>
      </w:r>
      <w:r w:rsidRPr="00CF62A1">
        <w:rPr>
          <w:b/>
          <w:bCs/>
        </w:rPr>
        <w:t>;</w:t>
      </w:r>
      <w:r w:rsidRPr="00CF62A1">
        <w:t xml:space="preserve"> </w:t>
      </w:r>
      <w:proofErr w:type="gramStart"/>
      <w:r w:rsidRPr="00CF62A1">
        <w:t>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w:t>
      </w:r>
      <w:proofErr w:type="gramEnd"/>
      <w:r w:rsidRPr="00CF62A1">
        <w:t>,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контракт на оказание услуг связи, юридических услуг Заказчик,  не могут определить необходимый объем таких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w:t>
      </w:r>
      <w:proofErr w:type="gramStart"/>
      <w:r w:rsidRPr="00CF62A1">
        <w:t>,</w:t>
      </w:r>
      <w:proofErr w:type="gramEnd"/>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rsidRPr="00CF62A1">
        <w:t>,</w:t>
      </w:r>
      <w:proofErr w:type="gramEnd"/>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CF62A1">
        <w:t>,</w:t>
      </w:r>
      <w:proofErr w:type="gramEnd"/>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7561F1" w:rsidP="007561F1">
      <w:pPr>
        <w:pStyle w:val="20"/>
        <w:keepNext w:val="0"/>
        <w:ind w:firstLine="720"/>
        <w:jc w:val="both"/>
        <w:rPr>
          <w:b w:val="0"/>
          <w:bCs w:val="0"/>
        </w:rPr>
      </w:pPr>
      <w:r w:rsidRPr="00CF62A1">
        <w:t>11.3.</w:t>
      </w:r>
      <w:r w:rsidRPr="00CF62A1">
        <w:rPr>
          <w:b w:val="0"/>
          <w:bCs w:val="0"/>
        </w:rPr>
        <w:t xml:space="preserve"> </w:t>
      </w:r>
      <w:r w:rsidRPr="00CF62A1">
        <w:t>Передача Заказчику в залог денежных средств, в том числе в форме вклада (депозита)</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Pr="00CF62A1">
        <w:rPr>
          <w:rFonts w:ascii="Times New Roman" w:hAnsi="Times New Roman"/>
          <w:b w:val="0"/>
        </w:rPr>
        <w:t>дств сч</w:t>
      </w:r>
      <w:proofErr w:type="gramEnd"/>
      <w:r w:rsidRPr="00CF62A1">
        <w:rPr>
          <w:rFonts w:ascii="Times New Roman" w:hAnsi="Times New Roman"/>
          <w:b w:val="0"/>
        </w:rPr>
        <w:t>итается не предоставленным.</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11.3.3.</w:t>
      </w:r>
      <w:r w:rsidRPr="00CF62A1">
        <w:rPr>
          <w:rFonts w:ascii="Times New Roman" w:hAnsi="Times New Roman"/>
        </w:rPr>
        <w:t xml:space="preserve"> </w:t>
      </w:r>
      <w:r w:rsidRPr="00CF62A1">
        <w:rPr>
          <w:rFonts w:ascii="Times New Roman" w:hAnsi="Times New Roman"/>
          <w:b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Pr="00CF62A1" w:rsidRDefault="007561F1" w:rsidP="007561F1">
      <w:pPr>
        <w:pStyle w:val="20"/>
        <w:keepNext w:val="0"/>
        <w:jc w:val="left"/>
      </w:pPr>
      <w:r w:rsidRPr="00CF62A1">
        <w:rPr>
          <w:b w:val="0"/>
          <w:bCs w:val="0"/>
        </w:rPr>
        <w:tab/>
        <w:t>11.4</w:t>
      </w:r>
      <w:r w:rsidRPr="00CF62A1">
        <w:t>. Безотзывная банковская гарантия.</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 xml:space="preserve">11.4.1.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7561F1" w:rsidP="007561F1">
      <w:pPr>
        <w:ind w:firstLine="709"/>
      </w:pPr>
      <w:r w:rsidRPr="00CF62A1">
        <w:t>11.4.2. Сумма банковской гарантии должна соответствовать размеру обеспечения контракта</w:t>
      </w:r>
      <w:proofErr w:type="gramStart"/>
      <w:r w:rsidRPr="00CF62A1">
        <w:t>.</w:t>
      </w:r>
      <w:proofErr w:type="gramEnd"/>
      <w:r w:rsidRPr="009C7F41">
        <w:t xml:space="preserve"> </w:t>
      </w:r>
      <w:proofErr w:type="gramStart"/>
      <w:r>
        <w:t>а</w:t>
      </w:r>
      <w:proofErr w:type="gramEnd"/>
      <w:r>
        <w:t xml:space="preserve">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lastRenderedPageBreak/>
        <w:t xml:space="preserve">11.4.4. Срок действия банковской гарантии должен превышать срок действия контракта не менее чем на один месяц. </w:t>
      </w:r>
    </w:p>
    <w:p w:rsidR="007561F1" w:rsidRPr="00CF62A1" w:rsidRDefault="007561F1" w:rsidP="007561F1">
      <w:pPr>
        <w:ind w:firstLine="720"/>
      </w:pPr>
      <w:r w:rsidRPr="00CF62A1">
        <w:t>11.4.5.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7561F1" w:rsidP="007561F1">
      <w:pPr>
        <w:autoSpaceDE w:val="0"/>
        <w:autoSpaceDN w:val="0"/>
        <w:adjustRightInd w:val="0"/>
        <w:ind w:firstLine="709"/>
        <w:rPr>
          <w:color w:val="000000"/>
        </w:rPr>
      </w:pPr>
      <w:r w:rsidRPr="00CF62A1">
        <w:rPr>
          <w:color w:val="000000"/>
        </w:rPr>
        <w:t>11.5. Обязательства по контракту, которые должны быть обеспечены:</w:t>
      </w:r>
    </w:p>
    <w:p w:rsidR="007561F1" w:rsidRPr="00CF62A1" w:rsidRDefault="007561F1" w:rsidP="007561F1">
      <w:pPr>
        <w:autoSpaceDE w:val="0"/>
        <w:autoSpaceDN w:val="0"/>
        <w:adjustRightInd w:val="0"/>
        <w:ind w:firstLine="709"/>
        <w:rPr>
          <w:color w:val="000000"/>
        </w:rPr>
      </w:pPr>
      <w:r w:rsidRPr="00CF62A1">
        <w:rPr>
          <w:color w:val="000000"/>
        </w:rPr>
        <w:t>11.5.1. предусмотренный контрактом срок поставки товара, окончания выполнения  работ, оказания услуг;</w:t>
      </w:r>
    </w:p>
    <w:p w:rsidR="007561F1" w:rsidRPr="00CF62A1" w:rsidRDefault="007561F1" w:rsidP="007561F1">
      <w:pPr>
        <w:autoSpaceDE w:val="0"/>
        <w:autoSpaceDN w:val="0"/>
        <w:adjustRightInd w:val="0"/>
        <w:ind w:firstLine="709"/>
        <w:rPr>
          <w:color w:val="000000"/>
        </w:rPr>
      </w:pPr>
      <w:r w:rsidRPr="00CF62A1">
        <w:rPr>
          <w:color w:val="000000"/>
        </w:rPr>
        <w:t>11.5.2. предусмотренные контрактом сроки выполнения этапов работ, оказания услуг, периоды поставки товара;</w:t>
      </w:r>
    </w:p>
    <w:p w:rsidR="007561F1" w:rsidRPr="00CF62A1" w:rsidRDefault="007561F1" w:rsidP="007561F1">
      <w:pPr>
        <w:autoSpaceDE w:val="0"/>
        <w:autoSpaceDN w:val="0"/>
        <w:adjustRightInd w:val="0"/>
        <w:ind w:firstLine="709"/>
        <w:rPr>
          <w:color w:val="000000"/>
        </w:rPr>
      </w:pPr>
      <w:r w:rsidRPr="00CF62A1">
        <w:rPr>
          <w:color w:val="000000"/>
        </w:rPr>
        <w:t>11.5.3.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 xml:space="preserve">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w:t>
      </w:r>
      <w:r w:rsidRPr="00CF62A1">
        <w:rPr>
          <w:rFonts w:ascii="Times New Roman" w:hAnsi="Times New Roman"/>
          <w:b/>
          <w:bCs/>
          <w:sz w:val="24"/>
          <w:szCs w:val="24"/>
        </w:rPr>
        <w:lastRenderedPageBreak/>
        <w:t>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CF62A1">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7561F1">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61F1" w:rsidRPr="00CF62A1" w:rsidRDefault="007561F1" w:rsidP="007561F1">
      <w:pPr>
        <w:pStyle w:val="Web"/>
        <w:spacing w:before="0" w:after="0"/>
        <w:ind w:firstLine="709"/>
        <w:jc w:val="both"/>
      </w:pPr>
      <w:r>
        <w:t>17.2</w:t>
      </w:r>
      <w:r w:rsidRPr="00CF62A1">
        <w:t>. Информация об установленных Заказчиком единых требованиях и дополнительных требованиях в соответствии с частями 1, 1.1 и 2 статьи 31 Закона указывается 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w:t>
      </w:r>
      <w:proofErr w:type="gramEnd"/>
      <w:r w:rsidRPr="00CF62A1">
        <w:t>,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статьи 31 Закона, или предоставил недостоверную информацию в отношении своего</w:t>
      </w:r>
      <w:proofErr w:type="gramEnd"/>
      <w:r w:rsidRPr="00CF62A1">
        <w:t xml:space="preserve">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lastRenderedPageBreak/>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lastRenderedPageBreak/>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CF62A1">
        <w:rPr>
          <w:rFonts w:ascii="Times New Roman" w:hAnsi="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t xml:space="preserve"> </w:t>
      </w:r>
      <w:r w:rsidRPr="00CF62A1">
        <w:rPr>
          <w:rFonts w:ascii="Times New Roman" w:hAnsi="Times New Roman"/>
          <w:sz w:val="24"/>
          <w:szCs w:val="24"/>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CF62A1">
        <w:rPr>
          <w:rFonts w:ascii="Times New Roman" w:hAnsi="Times New Roman"/>
          <w:sz w:val="24"/>
          <w:szCs w:val="24"/>
        </w:rPr>
        <w:lastRenderedPageBreak/>
        <w:t>наименование производителя товара при условии</w:t>
      </w:r>
      <w:proofErr w:type="gramEnd"/>
      <w:r w:rsidRPr="00CF62A1">
        <w:rPr>
          <w:rFonts w:ascii="Times New Roman" w:hAnsi="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7561F1">
      <w:pPr>
        <w:pStyle w:val="Web"/>
        <w:spacing w:before="0" w:after="0"/>
        <w:ind w:firstLine="709"/>
        <w:jc w:val="both"/>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7561F1" w:rsidRPr="00CF62A1" w:rsidRDefault="007561F1" w:rsidP="007561F1">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Pr="00CF62A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lastRenderedPageBreak/>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lastRenderedPageBreak/>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lastRenderedPageBreak/>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lastRenderedPageBreak/>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lastRenderedPageBreak/>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lastRenderedPageBreak/>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w:t>
      </w:r>
      <w:proofErr w:type="gramStart"/>
      <w:r w:rsidRPr="00CF62A1">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CF62A1">
        <w:t xml:space="preserve"> </w:t>
      </w:r>
      <w:proofErr w:type="gramStart"/>
      <w:r w:rsidRPr="00CF62A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CF62A1">
        <w:t xml:space="preserve">, </w:t>
      </w:r>
      <w:proofErr w:type="gramStart"/>
      <w:r w:rsidRPr="00CF62A1">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proofErr w:type="gramEnd"/>
      <w:r w:rsidRPr="00CF62A1">
        <w:t xml:space="preserve"> </w:t>
      </w:r>
      <w:proofErr w:type="gramStart"/>
      <w:r w:rsidRPr="00CF62A1">
        <w:t>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proofErr w:type="gramEnd"/>
      <w:r w:rsidRPr="00CF62A1">
        <w:t xml:space="preserve"> </w:t>
      </w:r>
      <w:proofErr w:type="gramStart"/>
      <w:r w:rsidRPr="00CF62A1">
        <w:t>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roofErr w:type="gramEnd"/>
    </w:p>
    <w:p w:rsidR="007561F1" w:rsidRPr="00CF62A1" w:rsidRDefault="007561F1" w:rsidP="007561F1">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w:t>
      </w:r>
      <w:r w:rsidRPr="00CF62A1">
        <w:lastRenderedPageBreak/>
        <w:t xml:space="preserve">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w:t>
      </w:r>
      <w:proofErr w:type="gramEnd"/>
      <w:r w:rsidRPr="00CF62A1">
        <w:t xml:space="preserve"> </w:t>
      </w:r>
      <w:proofErr w:type="gramStart"/>
      <w:r w:rsidRPr="00CF62A1">
        <w:t>таком</w:t>
      </w:r>
      <w:proofErr w:type="gramEnd"/>
      <w:r w:rsidRPr="00CF62A1">
        <w:t xml:space="preserve"> аукционе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w:t>
      </w:r>
      <w:r w:rsidRPr="00CF62A1">
        <w:lastRenderedPageBreak/>
        <w:t>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w:t>
      </w:r>
      <w:r w:rsidRPr="00CF62A1">
        <w:lastRenderedPageBreak/>
        <w:t xml:space="preserve">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3" w:name="_РАЗДЕЛ_I_3_ИНФОРМАЦИОННАЯ_КАРТА_КОН"/>
      <w:bookmarkEnd w:id="3"/>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7561F1" w:rsidRDefault="007561F1" w:rsidP="007561F1"/>
    <w:p w:rsidR="00711166" w:rsidRPr="00321B92" w:rsidRDefault="00711166" w:rsidP="009418C8">
      <w:pPr>
        <w:pStyle w:val="10"/>
        <w:keepNext w:val="0"/>
        <w:keepLines/>
        <w:widowControl w:val="0"/>
        <w:suppressLineNumbers/>
        <w:suppressAutoHyphens/>
        <w:spacing w:before="0" w:after="0"/>
        <w:rPr>
          <w:sz w:val="24"/>
          <w:szCs w:val="24"/>
        </w:rPr>
      </w:pPr>
    </w:p>
    <w:p w:rsidR="00711166" w:rsidRPr="00321B92" w:rsidRDefault="00711166" w:rsidP="00494BE6">
      <w:pPr>
        <w:pStyle w:val="10"/>
        <w:keepNext w:val="0"/>
        <w:keepLines/>
        <w:widowControl w:val="0"/>
        <w:suppressLineNumbers/>
        <w:suppressAutoHyphens/>
        <w:spacing w:before="0" w:after="0"/>
        <w:rPr>
          <w:sz w:val="24"/>
          <w:szCs w:val="24"/>
        </w:rPr>
      </w:pPr>
      <w:r w:rsidRPr="00321B92">
        <w:rPr>
          <w:sz w:val="24"/>
          <w:szCs w:val="24"/>
          <w:lang w:val="en-US"/>
        </w:rPr>
        <w:t>II</w:t>
      </w:r>
      <w:r w:rsidRPr="00321B92">
        <w:rPr>
          <w:sz w:val="24"/>
          <w:szCs w:val="24"/>
        </w:rPr>
        <w:t>. Информационная карта электронного аукциона</w:t>
      </w:r>
      <w:bookmarkEnd w:id="1"/>
      <w:bookmarkEnd w:id="2"/>
      <w:r w:rsidRPr="00321B92">
        <w:rPr>
          <w:sz w:val="24"/>
          <w:szCs w:val="24"/>
        </w:rPr>
        <w:t xml:space="preserve"> </w:t>
      </w:r>
    </w:p>
    <w:p w:rsidR="00711166" w:rsidRPr="00321B92" w:rsidRDefault="00711166" w:rsidP="00494BE6"/>
    <w:p w:rsidR="00711166" w:rsidRPr="00321B92" w:rsidRDefault="00711166" w:rsidP="009418C8">
      <w:pPr>
        <w:keepLines/>
        <w:ind w:firstLine="709"/>
      </w:pPr>
      <w:r w:rsidRPr="00321B92">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711166" w:rsidRPr="00321B92" w:rsidRDefault="00711166" w:rsidP="009418C8">
      <w:pPr>
        <w:keepLines/>
        <w:ind w:firstLine="709"/>
      </w:pPr>
      <w:proofErr w:type="gramStart"/>
      <w:r w:rsidRPr="00321B92">
        <w:t>В случае возникновения противоречий между положениями инструкции по подготовке заявок на участие в электронном аукционе</w:t>
      </w:r>
      <w:proofErr w:type="gramEnd"/>
      <w:r w:rsidRPr="00321B92">
        <w:t xml:space="preserve"> и положениями информационной карты электронного аукциона последние имеют преобладающую силу.</w:t>
      </w:r>
    </w:p>
    <w:p w:rsidR="00711166" w:rsidRPr="00321B92" w:rsidRDefault="00711166" w:rsidP="009418C8">
      <w:pPr>
        <w:pStyle w:val="af3"/>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711166" w:rsidRPr="00321B92" w:rsidTr="000D7306">
        <w:tc>
          <w:tcPr>
            <w:tcW w:w="860" w:type="dxa"/>
          </w:tcPr>
          <w:p w:rsidR="00711166" w:rsidRPr="00321B92" w:rsidRDefault="00711166" w:rsidP="009418C8">
            <w:pPr>
              <w:keepLines/>
              <w:widowControl w:val="0"/>
              <w:suppressLineNumbers/>
              <w:suppressAutoHyphens/>
              <w:jc w:val="center"/>
              <w:rPr>
                <w:b/>
              </w:rPr>
            </w:pPr>
            <w:r w:rsidRPr="00321B92">
              <w:rPr>
                <w:b/>
              </w:rPr>
              <w:t xml:space="preserve">№ </w:t>
            </w:r>
            <w:proofErr w:type="gramStart"/>
            <w:r w:rsidRPr="00321B92">
              <w:rPr>
                <w:b/>
              </w:rPr>
              <w:t>п</w:t>
            </w:r>
            <w:proofErr w:type="gramEnd"/>
            <w:r w:rsidRPr="00321B92">
              <w:rPr>
                <w:b/>
              </w:rPr>
              <w:t>/п</w:t>
            </w:r>
          </w:p>
        </w:tc>
        <w:tc>
          <w:tcPr>
            <w:tcW w:w="9580" w:type="dxa"/>
          </w:tcPr>
          <w:p w:rsidR="00711166" w:rsidRPr="00321B92" w:rsidRDefault="00711166" w:rsidP="009418C8">
            <w:pPr>
              <w:keepLines/>
              <w:widowControl w:val="0"/>
              <w:jc w:val="center"/>
              <w:rPr>
                <w:b/>
              </w:rPr>
            </w:pPr>
            <w:r w:rsidRPr="00321B92">
              <w:rPr>
                <w:b/>
              </w:rPr>
              <w:t>Положения информационной карты электронного аукциона</w:t>
            </w:r>
          </w:p>
          <w:p w:rsidR="00711166" w:rsidRPr="00321B92" w:rsidRDefault="00711166" w:rsidP="009418C8">
            <w:pPr>
              <w:keepLines/>
              <w:widowControl w:val="0"/>
              <w:suppressLineNumbers/>
              <w:suppressAutoHyphens/>
              <w:rPr>
                <w:b/>
              </w:rPr>
            </w:pP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w:t>
            </w:r>
          </w:p>
        </w:tc>
        <w:tc>
          <w:tcPr>
            <w:tcW w:w="9580" w:type="dxa"/>
          </w:tcPr>
          <w:p w:rsidR="00711166" w:rsidRPr="00321B92" w:rsidRDefault="00711166" w:rsidP="009418C8">
            <w:pPr>
              <w:keepLines/>
            </w:pPr>
            <w:r w:rsidRPr="00321B92">
              <w:rPr>
                <w:b/>
              </w:rPr>
              <w:t>Наименование Заказчика:</w:t>
            </w:r>
            <w:r w:rsidRPr="00321B92">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711166" w:rsidRPr="00321B92" w:rsidRDefault="00711166" w:rsidP="009418C8">
            <w:pPr>
              <w:keepLines/>
              <w:widowControl w:val="0"/>
              <w:suppressLineNumbers/>
            </w:pPr>
            <w:r w:rsidRPr="00321B92">
              <w:t xml:space="preserve">- адрес: </w:t>
            </w:r>
            <w:smartTag w:uri="urn:schemas-microsoft-com:office:smarttags" w:element="metricconverter">
              <w:smartTagPr>
                <w:attr w:name="ProductID" w:val="660036, г"/>
              </w:smartTagPr>
              <w:r w:rsidRPr="00321B92">
                <w:rPr>
                  <w:color w:val="000000"/>
                </w:rPr>
                <w:t>660036, г</w:t>
              </w:r>
            </w:smartTag>
            <w:r w:rsidRPr="00321B92">
              <w:rPr>
                <w:color w:val="000000"/>
              </w:rPr>
              <w:t xml:space="preserve">. Красноярск, </w:t>
            </w:r>
            <w:r w:rsidRPr="00321B92">
              <w:t>Академгородок,</w:t>
            </w:r>
            <w:r w:rsidR="006B254B" w:rsidRPr="00321B92">
              <w:t xml:space="preserve"> зд.</w:t>
            </w:r>
            <w:r w:rsidRPr="00321B92">
              <w:t>50, стр.24.</w:t>
            </w:r>
          </w:p>
          <w:p w:rsidR="00711166" w:rsidRPr="00321B92" w:rsidRDefault="00711166" w:rsidP="009418C8">
            <w:pPr>
              <w:keepLines/>
              <w:widowControl w:val="0"/>
              <w:suppressLineNumbers/>
              <w:rPr>
                <w:lang w:val="en-US"/>
              </w:rPr>
            </w:pPr>
            <w:r w:rsidRPr="00321B92">
              <w:rPr>
                <w:lang w:val="en-US"/>
              </w:rPr>
              <w:t xml:space="preserve">- </w:t>
            </w:r>
            <w:r w:rsidRPr="00321B92">
              <w:t>тел</w:t>
            </w:r>
            <w:r w:rsidRPr="00321B92">
              <w:rPr>
                <w:lang w:val="en-US"/>
              </w:rPr>
              <w:t>/</w:t>
            </w:r>
            <w:r w:rsidRPr="00321B92">
              <w:t>факс</w:t>
            </w:r>
            <w:r w:rsidRPr="00321B92">
              <w:rPr>
                <w:lang w:val="en-US"/>
              </w:rPr>
              <w:t xml:space="preserve">. (391) </w:t>
            </w:r>
            <w:r w:rsidRPr="00321B92">
              <w:rPr>
                <w:color w:val="000000"/>
                <w:lang w:val="en-US"/>
              </w:rPr>
              <w:t>205-19-35;</w:t>
            </w:r>
          </w:p>
          <w:p w:rsidR="00711166" w:rsidRPr="00321B92" w:rsidRDefault="00711166" w:rsidP="009418C8">
            <w:pPr>
              <w:keepLines/>
              <w:widowControl w:val="0"/>
              <w:suppressLineNumbers/>
              <w:rPr>
                <w:lang w:val="en-US"/>
              </w:rPr>
            </w:pPr>
            <w:r w:rsidRPr="00321B92">
              <w:rPr>
                <w:lang w:val="en-US"/>
              </w:rPr>
              <w:t>- e-mail</w:t>
            </w:r>
            <w:r w:rsidR="00CF3823" w:rsidRPr="00321B92">
              <w:rPr>
                <w:lang w:val="en-US"/>
              </w:rPr>
              <w:t>:</w:t>
            </w:r>
            <w:r w:rsidRPr="00321B92">
              <w:rPr>
                <w:lang w:val="en-US"/>
              </w:rPr>
              <w:t xml:space="preserve"> </w:t>
            </w:r>
            <w:proofErr w:type="spellStart"/>
            <w:r w:rsidRPr="00321B92">
              <w:rPr>
                <w:color w:val="000000"/>
                <w:lang w:val="en-US"/>
              </w:rPr>
              <w:t>kontrakt</w:t>
            </w:r>
            <w:proofErr w:type="spellEnd"/>
            <w:r w:rsidRPr="00321B92">
              <w:rPr>
                <w:color w:val="000000"/>
                <w:lang w:val="en-US"/>
              </w:rPr>
              <w:t xml:space="preserve"> @icct.ru</w:t>
            </w:r>
            <w:r w:rsidRPr="00321B92">
              <w:rPr>
                <w:lang w:val="en-US"/>
              </w:rPr>
              <w:t>,</w:t>
            </w:r>
          </w:p>
          <w:p w:rsidR="00711166" w:rsidRPr="00321B92" w:rsidRDefault="00711166" w:rsidP="009418C8">
            <w:pPr>
              <w:keepLines/>
              <w:widowControl w:val="0"/>
              <w:suppressLineNumbers/>
            </w:pPr>
            <w:r w:rsidRPr="00321B92">
              <w:t xml:space="preserve">- контактные лица Заказчика: </w:t>
            </w:r>
          </w:p>
          <w:p w:rsidR="00711166" w:rsidRPr="00321B92" w:rsidRDefault="00711166" w:rsidP="009418C8">
            <w:pPr>
              <w:keepLines/>
              <w:widowControl w:val="0"/>
              <w:suppressLineNumbers/>
            </w:pPr>
            <w:r w:rsidRPr="00321B92">
              <w:t>Мостовая Ирина Владимировна</w:t>
            </w:r>
          </w:p>
          <w:p w:rsidR="00711166" w:rsidRPr="00321B92" w:rsidRDefault="00711166" w:rsidP="009418C8">
            <w:pPr>
              <w:keepLines/>
              <w:widowControl w:val="0"/>
              <w:suppressLineNumbers/>
              <w:suppressAutoHyphens/>
            </w:pPr>
            <w:r w:rsidRPr="00321B92">
              <w:rPr>
                <w:b/>
              </w:rPr>
              <w:t>Адрес электронной площадки:</w:t>
            </w:r>
            <w:r w:rsidRPr="00321B92">
              <w:t xml:space="preserve"> </w:t>
            </w:r>
            <w:hyperlink r:id="rId10" w:history="1">
              <w:r w:rsidRPr="00321B92">
                <w:rPr>
                  <w:rStyle w:val="a8"/>
                </w:rPr>
                <w:t>www.sberbank-ast.ru</w:t>
              </w:r>
            </w:hyperlink>
            <w:r w:rsidRPr="00321B92">
              <w:t xml:space="preserve"> </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2</w:t>
            </w:r>
          </w:p>
        </w:tc>
        <w:tc>
          <w:tcPr>
            <w:tcW w:w="9580" w:type="dxa"/>
          </w:tcPr>
          <w:p w:rsidR="00462C0F" w:rsidRDefault="00711166" w:rsidP="00462C0F">
            <w:pPr>
              <w:pStyle w:val="af3"/>
              <w:keepLines/>
              <w:widowControl w:val="0"/>
              <w:suppressLineNumbers/>
              <w:tabs>
                <w:tab w:val="clear" w:pos="1985"/>
              </w:tabs>
              <w:suppressAutoHyphens/>
              <w:spacing w:before="0" w:after="0"/>
              <w:rPr>
                <w:szCs w:val="24"/>
              </w:rPr>
            </w:pPr>
            <w:r w:rsidRPr="00321B92">
              <w:rPr>
                <w:szCs w:val="24"/>
              </w:rPr>
              <w:t>Источник финансирования заказа:</w:t>
            </w:r>
            <w:r w:rsidR="00462C0F">
              <w:rPr>
                <w:szCs w:val="24"/>
              </w:rPr>
              <w:t xml:space="preserve"> </w:t>
            </w:r>
          </w:p>
          <w:p w:rsidR="00711166" w:rsidRPr="00462C0F" w:rsidRDefault="0025407F" w:rsidP="00462C0F">
            <w:pPr>
              <w:pStyle w:val="af3"/>
              <w:keepLines/>
              <w:widowControl w:val="0"/>
              <w:suppressLineNumbers/>
              <w:tabs>
                <w:tab w:val="clear" w:pos="1985"/>
              </w:tabs>
              <w:suppressAutoHyphens/>
              <w:spacing w:before="0" w:after="0"/>
              <w:rPr>
                <w:szCs w:val="24"/>
              </w:rPr>
            </w:pPr>
            <w:r>
              <w:rPr>
                <w:b w:val="0"/>
              </w:rPr>
              <w:t>Субсидии на выполнение государственного задания</w:t>
            </w:r>
            <w:r w:rsidR="00B50137">
              <w:rPr>
                <w:b w:val="0"/>
              </w:rPr>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3</w:t>
            </w:r>
          </w:p>
        </w:tc>
        <w:tc>
          <w:tcPr>
            <w:tcW w:w="9580" w:type="dxa"/>
          </w:tcPr>
          <w:p w:rsidR="00CB0265" w:rsidRPr="00D13D76" w:rsidRDefault="00711166" w:rsidP="00D13D76">
            <w:pPr>
              <w:ind w:left="25"/>
            </w:pPr>
            <w:r w:rsidRPr="00321B92">
              <w:rPr>
                <w:b/>
              </w:rPr>
              <w:t xml:space="preserve">Предмет электронного аукциона: </w:t>
            </w:r>
            <w:hyperlink r:id="rId11" w:tgtFrame="_blank" w:history="1">
              <w:r w:rsidR="00CB0265" w:rsidRPr="00695764">
                <w:t xml:space="preserve">Поставка </w:t>
              </w:r>
            </w:hyperlink>
            <w:r w:rsidR="00CB0265">
              <w:t xml:space="preserve"> токарно-винторезного станка</w:t>
            </w:r>
            <w:r w:rsidR="00D13D76">
              <w:t xml:space="preserve"> </w:t>
            </w:r>
            <w:r w:rsidR="00CB0265">
              <w:t>и проведение</w:t>
            </w:r>
            <w:r w:rsidR="00CB0265" w:rsidRPr="00695764">
              <w:t xml:space="preserve"> пусконаладочных работ.</w:t>
            </w:r>
          </w:p>
          <w:p w:rsidR="00711166" w:rsidRPr="00321B92" w:rsidRDefault="00711166" w:rsidP="00CB0265">
            <w:r w:rsidRPr="00321B92">
              <w:t>Требования к предмету электронного аукциона,  условия исполнения контракта указаны в Приложении № 1 (техническое задание) к информационной карте.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4</w:t>
            </w:r>
          </w:p>
        </w:tc>
        <w:tc>
          <w:tcPr>
            <w:tcW w:w="9580" w:type="dxa"/>
          </w:tcPr>
          <w:p w:rsidR="00711166" w:rsidRPr="00321B92" w:rsidRDefault="00711166" w:rsidP="003E26DC">
            <w:pPr>
              <w:pStyle w:val="af9"/>
              <w:ind w:left="0"/>
            </w:pPr>
            <w:r w:rsidRPr="00321B92">
              <w:rPr>
                <w:b/>
                <w:bCs/>
              </w:rPr>
              <w:t>Место поставки товара</w:t>
            </w:r>
            <w:r w:rsidR="00F165E4">
              <w:rPr>
                <w:b/>
                <w:bCs/>
              </w:rPr>
              <w:t xml:space="preserve"> и проведения пусконаладочных работ</w:t>
            </w:r>
            <w:r w:rsidRPr="00321B92">
              <w:rPr>
                <w:b/>
                <w:bCs/>
              </w:rPr>
              <w:t>:</w:t>
            </w:r>
            <w:r w:rsidRPr="00321B92">
              <w:t xml:space="preserve"> 660036, Красноярск, Академгородок, </w:t>
            </w:r>
            <w:proofErr w:type="spellStart"/>
            <w:r w:rsidRPr="00321B92">
              <w:t>зд</w:t>
            </w:r>
            <w:proofErr w:type="spellEnd"/>
            <w:r w:rsidRPr="00321B92">
              <w:t>. 50, строение 24.</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5</w:t>
            </w:r>
          </w:p>
        </w:tc>
        <w:tc>
          <w:tcPr>
            <w:tcW w:w="9580" w:type="dxa"/>
          </w:tcPr>
          <w:p w:rsidR="00711166" w:rsidRPr="00321B92" w:rsidRDefault="00711166" w:rsidP="00191E98">
            <w:pPr>
              <w:pStyle w:val="afffff"/>
              <w:jc w:val="both"/>
              <w:rPr>
                <w:rFonts w:ascii="Times New Roman" w:hAnsi="Times New Roman"/>
                <w:sz w:val="24"/>
                <w:szCs w:val="24"/>
              </w:rPr>
            </w:pPr>
            <w:r w:rsidRPr="00321B92">
              <w:rPr>
                <w:rFonts w:ascii="Times New Roman" w:hAnsi="Times New Roman"/>
                <w:b/>
                <w:sz w:val="24"/>
                <w:szCs w:val="24"/>
              </w:rPr>
              <w:t>Срок поставки товара</w:t>
            </w:r>
            <w:r w:rsidR="00695764">
              <w:rPr>
                <w:rFonts w:ascii="Times New Roman" w:hAnsi="Times New Roman"/>
                <w:b/>
                <w:sz w:val="24"/>
                <w:szCs w:val="24"/>
              </w:rPr>
              <w:t xml:space="preserve"> и проведения пусконаладочных работ</w:t>
            </w:r>
            <w:r w:rsidRPr="00321B92">
              <w:rPr>
                <w:rFonts w:ascii="Times New Roman" w:hAnsi="Times New Roman"/>
                <w:b/>
                <w:sz w:val="24"/>
                <w:szCs w:val="24"/>
              </w:rPr>
              <w:t xml:space="preserve">: </w:t>
            </w:r>
            <w:r w:rsidRPr="00321B92">
              <w:rPr>
                <w:rFonts w:ascii="Times New Roman" w:hAnsi="Times New Roman"/>
                <w:sz w:val="24"/>
                <w:szCs w:val="24"/>
                <w:lang w:eastAsia="ar-SA"/>
              </w:rPr>
              <w:t xml:space="preserve">В течение </w:t>
            </w:r>
            <w:r w:rsidR="00B50137">
              <w:rPr>
                <w:rFonts w:ascii="Times New Roman" w:hAnsi="Times New Roman"/>
                <w:sz w:val="24"/>
                <w:szCs w:val="24"/>
                <w:lang w:eastAsia="ar-SA"/>
              </w:rPr>
              <w:t>3</w:t>
            </w:r>
            <w:r w:rsidRPr="00321B92">
              <w:rPr>
                <w:rFonts w:ascii="Times New Roman" w:hAnsi="Times New Roman"/>
                <w:sz w:val="24"/>
                <w:szCs w:val="24"/>
                <w:lang w:eastAsia="ar-SA"/>
              </w:rPr>
              <w:t>0</w:t>
            </w:r>
            <w:r w:rsidR="006B254B" w:rsidRPr="00321B92">
              <w:rPr>
                <w:rFonts w:ascii="Times New Roman" w:hAnsi="Times New Roman"/>
                <w:sz w:val="24"/>
                <w:szCs w:val="24"/>
                <w:lang w:eastAsia="ar-SA"/>
              </w:rPr>
              <w:t xml:space="preserve"> календарных</w:t>
            </w:r>
            <w:r w:rsidRPr="00321B92">
              <w:rPr>
                <w:rFonts w:ascii="Times New Roman" w:hAnsi="Times New Roman"/>
                <w:sz w:val="24"/>
                <w:szCs w:val="24"/>
                <w:lang w:eastAsia="ar-SA"/>
              </w:rPr>
              <w:t xml:space="preserve"> дней с момента заключения контракта.</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6</w:t>
            </w:r>
          </w:p>
        </w:tc>
        <w:tc>
          <w:tcPr>
            <w:tcW w:w="9580" w:type="dxa"/>
          </w:tcPr>
          <w:p w:rsidR="00711166" w:rsidRPr="00321B92" w:rsidRDefault="00711166" w:rsidP="009418C8">
            <w:pPr>
              <w:keepLines/>
              <w:snapToGrid w:val="0"/>
            </w:pPr>
            <w:r w:rsidRPr="00321B92">
              <w:rPr>
                <w:b/>
              </w:rPr>
              <w:t>Количество поставляемого товара</w:t>
            </w:r>
            <w:r w:rsidRPr="00321B92">
              <w:t xml:space="preserve"> – </w:t>
            </w:r>
          </w:p>
          <w:p w:rsidR="00711166" w:rsidRPr="00321B92" w:rsidRDefault="00B50137" w:rsidP="009418C8">
            <w:pPr>
              <w:rPr>
                <w:b/>
              </w:rPr>
            </w:pPr>
            <w:r>
              <w:t>Согласно Приложению</w:t>
            </w:r>
            <w:r w:rsidR="00711166" w:rsidRPr="00321B92">
              <w:t xml:space="preserve"> № 1 (техническое задание).</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w:t>
            </w:r>
          </w:p>
        </w:tc>
        <w:tc>
          <w:tcPr>
            <w:tcW w:w="9580" w:type="dxa"/>
          </w:tcPr>
          <w:p w:rsidR="00B50137" w:rsidRPr="000F2B6B" w:rsidRDefault="00711166" w:rsidP="00B50137">
            <w:pPr>
              <w:rPr>
                <w:bCs/>
                <w:iCs/>
              </w:rPr>
            </w:pPr>
            <w:r w:rsidRPr="00321B92">
              <w:rPr>
                <w:b/>
              </w:rPr>
              <w:t>Начальная (максимальная) цена контракта</w:t>
            </w:r>
            <w:r w:rsidRPr="00321B92">
              <w:t xml:space="preserve"> –</w:t>
            </w:r>
            <w:r w:rsidR="006B254B" w:rsidRPr="00321B92">
              <w:t xml:space="preserve"> </w:t>
            </w:r>
            <w:r w:rsidR="00B50137" w:rsidRPr="000F2B6B">
              <w:rPr>
                <w:bCs/>
                <w:iCs/>
              </w:rPr>
              <w:t>1 492 000,00 (Один миллион четыреста девяносто две тысячи) рублей 00 копеек</w:t>
            </w:r>
            <w:r w:rsidR="00695764">
              <w:rPr>
                <w:bCs/>
                <w:iCs/>
              </w:rPr>
              <w:t>,</w:t>
            </w:r>
            <w:r w:rsidR="00B50137" w:rsidRPr="000F2B6B">
              <w:rPr>
                <w:bCs/>
                <w:iCs/>
              </w:rPr>
              <w:t xml:space="preserve"> с учетом НДС 18%.</w:t>
            </w:r>
          </w:p>
          <w:p w:rsidR="00711166" w:rsidRPr="00321B92" w:rsidRDefault="00711166" w:rsidP="00B50137">
            <w:pPr>
              <w:ind w:right="57" w:firstLine="34"/>
            </w:pPr>
            <w:r w:rsidRPr="00321B92">
              <w:rPr>
                <w:bCs/>
                <w:iCs/>
              </w:rPr>
              <w:t xml:space="preserve">В цену товара включаются: </w:t>
            </w:r>
            <w:r w:rsidR="00B50137" w:rsidRPr="000F2B6B">
              <w:t xml:space="preserve">стоимость Товара, </w:t>
            </w:r>
            <w:r w:rsidR="00FB4883" w:rsidRPr="00277FC8">
              <w:t>проведение пусконаладочных работ</w:t>
            </w:r>
            <w:r w:rsidR="00FB4883">
              <w:t>,</w:t>
            </w:r>
            <w:r w:rsidR="00FB4883" w:rsidRPr="00277FC8">
              <w:t xml:space="preserve"> изготовление тестовой детали «Вал», в соот</w:t>
            </w:r>
            <w:r w:rsidR="00FB4883">
              <w:t>ветствии с прилагаемым чертежом,</w:t>
            </w:r>
            <w:r w:rsidR="00FB4883" w:rsidRPr="000F2B6B">
              <w:t xml:space="preserve"> </w:t>
            </w:r>
            <w:r w:rsidR="00B50137" w:rsidRPr="000F2B6B">
              <w:t>расходы по поставке Товара, расходы на упаковку, маркировку, погрузо-разгрузочные работы, оплату всех налогов, сборов, страховых</w:t>
            </w:r>
            <w:r w:rsidR="00224463">
              <w:t xml:space="preserve"> и других обязательных платежей и</w:t>
            </w:r>
            <w:r w:rsidR="00B50137" w:rsidRPr="000F2B6B">
              <w:t xml:space="preserve"> иных необходимых затрат на обеспечение выполнения поставки, расходы, связанные с риском неисполнения или ненадлежащего исполнения контракта.</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7.1</w:t>
            </w:r>
          </w:p>
        </w:tc>
        <w:tc>
          <w:tcPr>
            <w:tcW w:w="9580" w:type="dxa"/>
          </w:tcPr>
          <w:p w:rsidR="00711166" w:rsidRPr="00321B92" w:rsidRDefault="00711166" w:rsidP="00EA4C9F">
            <w:pPr>
              <w:autoSpaceDE w:val="0"/>
              <w:autoSpaceDN w:val="0"/>
              <w:ind w:left="57"/>
            </w:pPr>
            <w:r w:rsidRPr="00321B92">
              <w:t>Обоснование начальной (максимальной) цены: Метод сопоставимых рыночных цен (анализ рынка) на основе коммерческих предложений.</w:t>
            </w:r>
          </w:p>
          <w:p w:rsidR="00711166" w:rsidRPr="00321B92" w:rsidRDefault="00D6185C" w:rsidP="00082E1C">
            <w:pPr>
              <w:numPr>
                <w:ilvl w:val="0"/>
                <w:numId w:val="6"/>
              </w:numPr>
              <w:autoSpaceDE w:val="0"/>
              <w:autoSpaceDN w:val="0"/>
            </w:pPr>
            <w:r w:rsidRPr="00321B92">
              <w:t xml:space="preserve">Поставщик № 1 – </w:t>
            </w:r>
            <w:r w:rsidR="00B50137">
              <w:rPr>
                <w:bCs/>
                <w:iCs/>
              </w:rPr>
              <w:t>1 502 500,00 руб.</w:t>
            </w:r>
          </w:p>
          <w:p w:rsidR="00711166" w:rsidRPr="00321B92" w:rsidRDefault="00D6185C" w:rsidP="00082E1C">
            <w:pPr>
              <w:numPr>
                <w:ilvl w:val="0"/>
                <w:numId w:val="6"/>
              </w:numPr>
              <w:autoSpaceDE w:val="0"/>
              <w:autoSpaceDN w:val="0"/>
            </w:pPr>
            <w:r w:rsidRPr="00321B92">
              <w:t xml:space="preserve">Поставщик № 2 – </w:t>
            </w:r>
            <w:r w:rsidR="00B50137">
              <w:rPr>
                <w:bCs/>
                <w:iCs/>
              </w:rPr>
              <w:t>1 478 020,00 руб.</w:t>
            </w:r>
          </w:p>
          <w:p w:rsidR="00711166" w:rsidRPr="00321B92" w:rsidRDefault="00D6185C" w:rsidP="00082E1C">
            <w:pPr>
              <w:numPr>
                <w:ilvl w:val="0"/>
                <w:numId w:val="6"/>
              </w:numPr>
              <w:autoSpaceDE w:val="0"/>
              <w:autoSpaceDN w:val="0"/>
            </w:pPr>
            <w:r w:rsidRPr="00321B92">
              <w:t xml:space="preserve">Поставщик № 3 – </w:t>
            </w:r>
            <w:r w:rsidR="00B50137">
              <w:rPr>
                <w:bCs/>
                <w:iCs/>
              </w:rPr>
              <w:t>1 495 342,45 руб.</w:t>
            </w:r>
          </w:p>
          <w:p w:rsidR="00711166" w:rsidRPr="00321B92" w:rsidRDefault="00711166" w:rsidP="002E46BD">
            <w:pPr>
              <w:autoSpaceDE w:val="0"/>
              <w:autoSpaceDN w:val="0"/>
              <w:ind w:left="417"/>
            </w:pPr>
            <w:r w:rsidRPr="00321B92">
              <w:t>За основу начальной (ма</w:t>
            </w:r>
            <w:r w:rsidR="002E46BD">
              <w:t>ксим</w:t>
            </w:r>
            <w:r w:rsidR="00B50137">
              <w:t xml:space="preserve">альной) цены принята </w:t>
            </w:r>
            <w:r w:rsidR="00B50137" w:rsidRPr="00695764">
              <w:t>средняя</w:t>
            </w:r>
            <w:r w:rsidR="002E46BD" w:rsidRPr="00695764">
              <w:t xml:space="preserve"> цена</w:t>
            </w:r>
            <w:r w:rsidRPr="00695764">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lastRenderedPageBreak/>
              <w:t>8</w:t>
            </w:r>
          </w:p>
        </w:tc>
        <w:tc>
          <w:tcPr>
            <w:tcW w:w="9580" w:type="dxa"/>
          </w:tcPr>
          <w:p w:rsidR="00711166" w:rsidRPr="00B50137" w:rsidRDefault="00711166" w:rsidP="00087A7B">
            <w:pPr>
              <w:ind w:firstLine="142"/>
              <w:rPr>
                <w:b/>
                <w:color w:val="000000"/>
              </w:rPr>
            </w:pPr>
            <w:r w:rsidRPr="00321B92">
              <w:rPr>
                <w:b/>
              </w:rPr>
              <w:t>Обеспечение заявки на участие в аукционе</w:t>
            </w:r>
            <w:r w:rsidRPr="00321B92">
              <w:t xml:space="preserve"> </w:t>
            </w:r>
            <w:r w:rsidRPr="00321B92">
              <w:rPr>
                <w:b/>
              </w:rPr>
              <w:t>в электронной форме</w:t>
            </w:r>
            <w:r w:rsidRPr="00321B92">
              <w:t xml:space="preserve"> установлено в размере </w:t>
            </w:r>
            <w:r w:rsidR="00087A7B">
              <w:t>1 (один</w:t>
            </w:r>
            <w:r w:rsidR="006B254B" w:rsidRPr="00321B92">
              <w:t>)</w:t>
            </w:r>
            <w:r w:rsidRPr="00321B92">
              <w:t xml:space="preserve"> % начальной (максимальной) цены контракта – </w:t>
            </w:r>
            <w:r w:rsidR="00087A7B">
              <w:rPr>
                <w:sz w:val="22"/>
                <w:szCs w:val="22"/>
              </w:rPr>
              <w:t>14 920</w:t>
            </w:r>
            <w:r w:rsidR="00B50137">
              <w:rPr>
                <w:sz w:val="22"/>
                <w:szCs w:val="22"/>
              </w:rPr>
              <w:t>,00 руб.  (</w:t>
            </w:r>
            <w:r w:rsidR="00087A7B">
              <w:rPr>
                <w:sz w:val="22"/>
                <w:szCs w:val="22"/>
              </w:rPr>
              <w:t>Четырнадцать тысяч девятьсот двадцать</w:t>
            </w:r>
            <w:r w:rsidR="00B50137" w:rsidRPr="00554E7C">
              <w:rPr>
                <w:sz w:val="22"/>
                <w:szCs w:val="22"/>
              </w:rPr>
              <w:t xml:space="preserve"> </w:t>
            </w:r>
            <w:r w:rsidR="00B50137">
              <w:rPr>
                <w:sz w:val="22"/>
                <w:szCs w:val="22"/>
              </w:rPr>
              <w:t xml:space="preserve"> рублей 00</w:t>
            </w:r>
            <w:r w:rsidR="00B50137" w:rsidRPr="00554E7C">
              <w:rPr>
                <w:sz w:val="22"/>
                <w:szCs w:val="22"/>
              </w:rPr>
              <w:t xml:space="preserve"> копе</w:t>
            </w:r>
            <w:r w:rsidR="00B50137">
              <w:rPr>
                <w:sz w:val="22"/>
                <w:szCs w:val="22"/>
              </w:rPr>
              <w:t>ек).</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9</w:t>
            </w:r>
          </w:p>
        </w:tc>
        <w:tc>
          <w:tcPr>
            <w:tcW w:w="9580" w:type="dxa"/>
          </w:tcPr>
          <w:p w:rsidR="00711166" w:rsidRPr="001C5E77" w:rsidRDefault="00711166" w:rsidP="009D5E32">
            <w:pPr>
              <w:keepNext/>
              <w:keepLines/>
            </w:pPr>
            <w:r w:rsidRPr="00321B92">
              <w:rPr>
                <w:b/>
              </w:rPr>
              <w:t xml:space="preserve">Порядок оплаты: </w:t>
            </w:r>
            <w:r w:rsidR="001C5E77" w:rsidRPr="005B5C04">
              <w:t>100% оплата осуществляется путем перечисления денежных</w:t>
            </w:r>
            <w:r w:rsidR="001C5E77">
              <w:t xml:space="preserve"> средств на расчетный</w:t>
            </w:r>
            <w:r w:rsidR="001C5E77" w:rsidRPr="005B5C04">
              <w:t xml:space="preserve"> счет Поставщика  в течение 10 (десяти) банковских дней, с момента </w:t>
            </w:r>
            <w:r w:rsidR="009D5E32">
              <w:t>подписания сторонами Акта проведения  пусконаладочных работ и изготовления тестовой детали, на основании предоставленных Поставщиком</w:t>
            </w:r>
            <w:r w:rsidR="001C5E77" w:rsidRPr="005B5C04">
              <w:t xml:space="preserve"> счета, счета-фактуры, </w:t>
            </w:r>
            <w:r w:rsidR="001C5E77">
              <w:t xml:space="preserve">товарной </w:t>
            </w:r>
            <w:r w:rsidR="001C5E77" w:rsidRPr="005B5C04">
              <w:t xml:space="preserve">накладной и </w:t>
            </w:r>
            <w:r w:rsidR="009D5E32">
              <w:t>подписанного сторонами акта приема-передачи товара</w:t>
            </w:r>
            <w:r w:rsidR="001C5E77">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10</w:t>
            </w:r>
          </w:p>
        </w:tc>
        <w:tc>
          <w:tcPr>
            <w:tcW w:w="9580" w:type="dxa"/>
          </w:tcPr>
          <w:p w:rsidR="00711166" w:rsidRPr="00321B92" w:rsidRDefault="00711166" w:rsidP="009418C8">
            <w:pPr>
              <w:keepLines/>
              <w:tabs>
                <w:tab w:val="left" w:pos="720"/>
              </w:tabs>
              <w:autoSpaceDE w:val="0"/>
              <w:autoSpaceDN w:val="0"/>
              <w:adjustRightInd w:val="0"/>
              <w:outlineLvl w:val="1"/>
            </w:pPr>
            <w:r w:rsidRPr="00321B92">
              <w:rPr>
                <w:b/>
              </w:rPr>
              <w:t>Заявка на участие в электронном аукционе</w:t>
            </w:r>
            <w:r w:rsidRPr="00321B92">
              <w:t xml:space="preserve"> должна быть подготовлена и содержать документы и сведения, указанные в документации об электронном аукционе и </w:t>
            </w:r>
            <w:r w:rsidRPr="00321B92">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321B92">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11</w:t>
            </w:r>
          </w:p>
        </w:tc>
        <w:tc>
          <w:tcPr>
            <w:tcW w:w="9580" w:type="dxa"/>
          </w:tcPr>
          <w:p w:rsidR="00711166" w:rsidRPr="00321B92" w:rsidRDefault="00711166" w:rsidP="009418C8">
            <w:pPr>
              <w:keepLines/>
              <w:widowControl w:val="0"/>
              <w:suppressLineNumbers/>
              <w:suppressAutoHyphens/>
            </w:pPr>
            <w:r w:rsidRPr="00321B92">
              <w:rPr>
                <w:b/>
              </w:rPr>
              <w:t>Язык заявки</w:t>
            </w:r>
            <w:r w:rsidRPr="00321B92">
              <w:t xml:space="preserve"> – русский</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12</w:t>
            </w:r>
          </w:p>
        </w:tc>
        <w:tc>
          <w:tcPr>
            <w:tcW w:w="9580" w:type="dxa"/>
          </w:tcPr>
          <w:p w:rsidR="00711166" w:rsidRPr="00321B92" w:rsidRDefault="00711166" w:rsidP="001D1406">
            <w:pPr>
              <w:keepLines/>
              <w:widowControl w:val="0"/>
              <w:suppressLineNumbers/>
              <w:suppressAutoHyphens/>
            </w:pPr>
            <w:r w:rsidRPr="00321B92">
              <w:rPr>
                <w:b/>
                <w:bCs/>
              </w:rPr>
              <w:t>Дата и время окончания срока подачи заявок на участие в электронном аукционе</w:t>
            </w:r>
            <w:r w:rsidRPr="00321B92">
              <w:rPr>
                <w:bCs/>
              </w:rPr>
              <w:t xml:space="preserve">– </w:t>
            </w:r>
            <w:r w:rsidR="00B50137" w:rsidRPr="002B63B8">
              <w:rPr>
                <w:color w:val="000000"/>
                <w:sz w:val="22"/>
                <w:szCs w:val="22"/>
              </w:rPr>
              <w:t xml:space="preserve">02 сентября 2014 года </w:t>
            </w:r>
            <w:r w:rsidR="00B50137" w:rsidRPr="002B63B8">
              <w:rPr>
                <w:sz w:val="22"/>
                <w:szCs w:val="22"/>
              </w:rPr>
              <w:t>в 17:00 часов по местному времени.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13</w:t>
            </w:r>
          </w:p>
        </w:tc>
        <w:tc>
          <w:tcPr>
            <w:tcW w:w="9580" w:type="dxa"/>
          </w:tcPr>
          <w:p w:rsidR="00711166" w:rsidRPr="00B50137" w:rsidRDefault="00711166" w:rsidP="00B50137">
            <w:pPr>
              <w:keepLines/>
              <w:rPr>
                <w:b/>
                <w:color w:val="000000"/>
              </w:rPr>
            </w:pPr>
            <w:r w:rsidRPr="00321B92">
              <w:rPr>
                <w:b/>
                <w:bCs/>
              </w:rPr>
              <w:t xml:space="preserve">Дата окончания срока рассмотрения заявок на участие в электронном аукционе </w:t>
            </w:r>
            <w:r w:rsidRPr="00321B92">
              <w:rPr>
                <w:bCs/>
              </w:rPr>
              <w:t xml:space="preserve"> </w:t>
            </w:r>
            <w:r w:rsidRPr="002B63B8">
              <w:rPr>
                <w:bCs/>
              </w:rPr>
              <w:t xml:space="preserve">– </w:t>
            </w:r>
            <w:r w:rsidR="00573829" w:rsidRPr="002B63B8">
              <w:rPr>
                <w:color w:val="000000"/>
                <w:sz w:val="22"/>
                <w:szCs w:val="22"/>
              </w:rPr>
              <w:t>05</w:t>
            </w:r>
            <w:r w:rsidR="00B50137" w:rsidRPr="002B63B8">
              <w:rPr>
                <w:color w:val="000000"/>
                <w:sz w:val="22"/>
                <w:szCs w:val="22"/>
              </w:rPr>
              <w:t xml:space="preserve"> сентября 2014 года</w:t>
            </w:r>
            <w:r w:rsidR="00B50137" w:rsidRPr="002B63B8">
              <w:rPr>
                <w:b/>
                <w:color w:val="000000"/>
                <w:sz w:val="22"/>
                <w:szCs w:val="22"/>
              </w:rPr>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14</w:t>
            </w:r>
          </w:p>
        </w:tc>
        <w:tc>
          <w:tcPr>
            <w:tcW w:w="9580" w:type="dxa"/>
          </w:tcPr>
          <w:p w:rsidR="00711166" w:rsidRPr="00321B92" w:rsidRDefault="00711166" w:rsidP="00233EB9">
            <w:pPr>
              <w:keepLines/>
              <w:widowControl w:val="0"/>
              <w:suppressLineNumbers/>
              <w:suppressAutoHyphens/>
            </w:pPr>
            <w:r w:rsidRPr="00321B92">
              <w:rPr>
                <w:b/>
                <w:bCs/>
              </w:rPr>
              <w:t>Дата проведения электронного аукциона</w:t>
            </w:r>
            <w:r w:rsidR="00B50137">
              <w:rPr>
                <w:b/>
                <w:bCs/>
              </w:rPr>
              <w:t xml:space="preserve"> </w:t>
            </w:r>
            <w:r w:rsidRPr="00321B92">
              <w:rPr>
                <w:bCs/>
              </w:rPr>
              <w:t xml:space="preserve">– </w:t>
            </w:r>
            <w:r w:rsidR="001D1406" w:rsidRPr="00321B92">
              <w:t xml:space="preserve">  </w:t>
            </w:r>
            <w:r w:rsidR="00573829" w:rsidRPr="002B63B8">
              <w:rPr>
                <w:color w:val="000000"/>
                <w:sz w:val="22"/>
                <w:szCs w:val="22"/>
              </w:rPr>
              <w:t>08</w:t>
            </w:r>
            <w:r w:rsidR="00B50137" w:rsidRPr="002B63B8">
              <w:rPr>
                <w:color w:val="000000"/>
                <w:sz w:val="22"/>
                <w:szCs w:val="22"/>
              </w:rPr>
              <w:t xml:space="preserve"> сентября  2014 года.</w:t>
            </w:r>
          </w:p>
        </w:tc>
      </w:tr>
      <w:tr w:rsidR="007561F1" w:rsidRPr="00321B92" w:rsidTr="000D7306">
        <w:trPr>
          <w:trHeight w:val="1124"/>
        </w:trPr>
        <w:tc>
          <w:tcPr>
            <w:tcW w:w="860" w:type="dxa"/>
          </w:tcPr>
          <w:p w:rsidR="007561F1" w:rsidRPr="00321B92" w:rsidRDefault="007561F1" w:rsidP="009418C8">
            <w:pPr>
              <w:keepLines/>
              <w:widowControl w:val="0"/>
              <w:suppressLineNumbers/>
              <w:suppressAutoHyphens/>
              <w:jc w:val="center"/>
            </w:pPr>
            <w:r w:rsidRPr="00321B92">
              <w:t>15</w:t>
            </w:r>
          </w:p>
        </w:tc>
        <w:tc>
          <w:tcPr>
            <w:tcW w:w="9580" w:type="dxa"/>
          </w:tcPr>
          <w:p w:rsidR="007561F1" w:rsidRPr="00CF62A1" w:rsidRDefault="007561F1" w:rsidP="00B50137">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7561F1" w:rsidRPr="00CF62A1" w:rsidRDefault="007561F1" w:rsidP="00B50137">
            <w:pPr>
              <w:pStyle w:val="Web"/>
              <w:spacing w:before="0" w:after="0"/>
              <w:ind w:firstLine="709"/>
              <w:jc w:val="both"/>
            </w:pPr>
            <w:r w:rsidRPr="00CF62A1">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561F1" w:rsidRPr="00CF62A1" w:rsidRDefault="007561F1" w:rsidP="00B50137">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B50137">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B50137">
            <w:pPr>
              <w:pStyle w:val="Web"/>
              <w:spacing w:before="0" w:after="0"/>
              <w:ind w:firstLine="709"/>
              <w:jc w:val="both"/>
            </w:pPr>
            <w:r w:rsidRPr="00CF62A1">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rsidRPr="00CF62A1">
              <w:lastRenderedPageBreak/>
              <w:t>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B50137">
            <w:pPr>
              <w:pStyle w:val="Web"/>
              <w:spacing w:before="0" w:after="0"/>
              <w:ind w:firstLine="709"/>
              <w:jc w:val="both"/>
            </w:pPr>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61F1" w:rsidRPr="00CF62A1" w:rsidRDefault="007561F1" w:rsidP="00B50137">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B50137">
            <w:pPr>
              <w:autoSpaceDE w:val="0"/>
              <w:autoSpaceDN w:val="0"/>
              <w:adjustRightInd w:val="0"/>
              <w:ind w:firstLine="567"/>
              <w:rPr>
                <w:lang w:eastAsia="ar-SA"/>
              </w:rPr>
            </w:pPr>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B50137">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7561F1" w:rsidRPr="00321B92" w:rsidTr="000D7306">
        <w:trPr>
          <w:trHeight w:val="350"/>
        </w:trPr>
        <w:tc>
          <w:tcPr>
            <w:tcW w:w="860" w:type="dxa"/>
          </w:tcPr>
          <w:p w:rsidR="007561F1" w:rsidRPr="00321B92" w:rsidRDefault="007561F1" w:rsidP="009418C8">
            <w:pPr>
              <w:keepLines/>
              <w:widowControl w:val="0"/>
              <w:suppressLineNumbers/>
              <w:suppressAutoHyphens/>
              <w:jc w:val="center"/>
            </w:pPr>
            <w:r w:rsidRPr="00321B92">
              <w:lastRenderedPageBreak/>
              <w:t>16</w:t>
            </w:r>
          </w:p>
        </w:tc>
        <w:tc>
          <w:tcPr>
            <w:tcW w:w="9580" w:type="dxa"/>
          </w:tcPr>
          <w:p w:rsidR="007561F1" w:rsidRPr="00CF62A1" w:rsidRDefault="007561F1" w:rsidP="00B50137">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7561F1" w:rsidRPr="00CF62A1" w:rsidRDefault="007561F1" w:rsidP="00B50137">
            <w:pPr>
              <w:keepLines/>
              <w:suppressLineNumbers/>
              <w:suppressAutoHyphens/>
              <w:rPr>
                <w:b/>
                <w:bCs/>
              </w:rPr>
            </w:pPr>
            <w:r w:rsidRPr="00CF62A1">
              <w:rPr>
                <w:b/>
                <w:bCs/>
                <w:u w:val="single"/>
              </w:rPr>
              <w:t>Первая часть заявки на участие в электронном аукционе должна содержать</w:t>
            </w:r>
            <w:r w:rsidRPr="00CF62A1">
              <w:rPr>
                <w:b/>
                <w:bCs/>
              </w:rPr>
              <w:t xml:space="preserve"> </w:t>
            </w:r>
            <w:r w:rsidRPr="00CF62A1">
              <w:rPr>
                <w:b/>
                <w:bCs/>
                <w:u w:val="single"/>
              </w:rPr>
              <w:t>указанную в одном из следующих подпунктов информацию:</w:t>
            </w:r>
          </w:p>
          <w:p w:rsidR="007561F1" w:rsidRPr="00CF62A1" w:rsidRDefault="007561F1" w:rsidP="00B50137">
            <w:pPr>
              <w:pStyle w:val="Web"/>
              <w:spacing w:before="0" w:after="0"/>
              <w:ind w:firstLine="709"/>
              <w:jc w:val="both"/>
            </w:pPr>
            <w:r w:rsidRPr="00CF62A1">
              <w:t>1) при заключении контракта на поставку товара:</w:t>
            </w:r>
          </w:p>
          <w:p w:rsidR="007561F1" w:rsidRPr="00CF62A1" w:rsidRDefault="007561F1" w:rsidP="00B50137">
            <w:pPr>
              <w:pStyle w:val="ConsPlusNormal"/>
              <w:ind w:firstLine="0"/>
              <w:jc w:val="both"/>
              <w:rPr>
                <w:rFonts w:ascii="Times New Roman" w:hAnsi="Times New Roman"/>
                <w:sz w:val="24"/>
                <w:szCs w:val="24"/>
              </w:rPr>
            </w:pPr>
            <w:r w:rsidRPr="00CF62A1">
              <w:rPr>
                <w:rFonts w:ascii="Times New Roman" w:hAnsi="Times New Roman"/>
                <w:sz w:val="24"/>
                <w:szCs w:val="24"/>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CF62A1">
              <w:rPr>
                <w:rFonts w:ascii="Times New Roman" w:hAnsi="Times New Roman"/>
                <w:sz w:val="24"/>
                <w:szCs w:val="24"/>
              </w:rPr>
              <w:lastRenderedPageBreak/>
              <w:t>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B50137">
            <w:pPr>
              <w:pStyle w:val="ConsPlusNormal"/>
              <w:ind w:firstLine="0"/>
              <w:jc w:val="both"/>
              <w:rPr>
                <w:rFonts w:ascii="Times New Roman" w:hAnsi="Times New Roman"/>
                <w:sz w:val="24"/>
                <w:szCs w:val="24"/>
              </w:rPr>
            </w:pPr>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w:t>
            </w:r>
            <w:r w:rsidRPr="00CF62A1">
              <w:rPr>
                <w:rFonts w:ascii="Times New Roman" w:hAnsi="Times New Roman"/>
                <w:sz w:val="24"/>
                <w:szCs w:val="24"/>
              </w:rPr>
              <w:lastRenderedPageBreak/>
              <w:t>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B746D8">
            <w:pPr>
              <w:pStyle w:val="Web"/>
              <w:spacing w:before="0" w:after="0"/>
              <w:ind w:firstLine="709"/>
              <w:jc w:val="both"/>
            </w:pPr>
            <w:r w:rsidRPr="00CF62A1">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B50137">
            <w:pPr>
              <w:autoSpaceDE w:val="0"/>
              <w:autoSpaceDN w:val="0"/>
              <w:adjustRightInd w:val="0"/>
              <w:ind w:left="33" w:right="34"/>
              <w:rPr>
                <w:b/>
                <w:bCs/>
              </w:rPr>
            </w:pPr>
            <w:r w:rsidRPr="00CF62A1">
              <w:rPr>
                <w:b/>
                <w:bCs/>
                <w:u w:val="single"/>
              </w:rPr>
              <w:t>Вторая часть заявки на участие в электронном аукционе должна содержать</w:t>
            </w:r>
            <w:r w:rsidRPr="00CF62A1">
              <w:rPr>
                <w:b/>
                <w:bCs/>
              </w:rPr>
              <w:t xml:space="preserve"> </w:t>
            </w:r>
            <w:r w:rsidRPr="00CF62A1">
              <w:rPr>
                <w:b/>
                <w:bCs/>
                <w:u w:val="single"/>
              </w:rPr>
              <w:t>следующие документы и информацию:</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B50137">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B50137">
            <w:pPr>
              <w:pStyle w:val="Web"/>
              <w:spacing w:before="0" w:after="0"/>
              <w:ind w:firstLine="709"/>
              <w:jc w:val="both"/>
            </w:pPr>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7561F1" w:rsidRPr="00CF62A1" w:rsidRDefault="007561F1" w:rsidP="00B50137">
            <w:pPr>
              <w:pStyle w:val="Web"/>
              <w:spacing w:before="0" w:after="0"/>
              <w:ind w:firstLine="709"/>
              <w:jc w:val="both"/>
            </w:pPr>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561F1" w:rsidRPr="00CF62A1" w:rsidRDefault="007561F1" w:rsidP="00B50137">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233EB9">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tc>
      </w:tr>
      <w:tr w:rsidR="007561F1" w:rsidRPr="00321B92" w:rsidTr="000D7306">
        <w:trPr>
          <w:trHeight w:val="524"/>
        </w:trPr>
        <w:tc>
          <w:tcPr>
            <w:tcW w:w="860" w:type="dxa"/>
          </w:tcPr>
          <w:p w:rsidR="007561F1" w:rsidRPr="00321B92" w:rsidRDefault="007561F1" w:rsidP="009418C8">
            <w:pPr>
              <w:keepLines/>
              <w:widowControl w:val="0"/>
              <w:suppressLineNumbers/>
              <w:suppressAutoHyphens/>
              <w:jc w:val="center"/>
            </w:pPr>
            <w:r w:rsidRPr="00321B92">
              <w:lastRenderedPageBreak/>
              <w:t>17</w:t>
            </w:r>
          </w:p>
        </w:tc>
        <w:tc>
          <w:tcPr>
            <w:tcW w:w="9580" w:type="dxa"/>
          </w:tcPr>
          <w:p w:rsidR="007561F1" w:rsidRPr="00321B92" w:rsidRDefault="007561F1" w:rsidP="009418C8">
            <w:pPr>
              <w:keepLines/>
              <w:widowControl w:val="0"/>
              <w:suppressLineNumbers/>
              <w:suppressAutoHyphens/>
            </w:pPr>
            <w:r w:rsidRPr="00321B92">
              <w:rPr>
                <w:b/>
              </w:rPr>
              <w:t xml:space="preserve">Валюта, используемая для формирования цены контракта и расчетов с Поставщиком, Подрядчиком, Исполнителем: </w:t>
            </w:r>
            <w:r w:rsidRPr="00321B92">
              <w:rPr>
                <w:bCs/>
              </w:rPr>
              <w:t>Р</w:t>
            </w:r>
            <w:r w:rsidRPr="00321B92">
              <w:t>оссийский рубль.</w:t>
            </w:r>
          </w:p>
        </w:tc>
      </w:tr>
      <w:tr w:rsidR="007561F1" w:rsidRPr="00321B92" w:rsidTr="000D7306">
        <w:tc>
          <w:tcPr>
            <w:tcW w:w="860" w:type="dxa"/>
          </w:tcPr>
          <w:p w:rsidR="007561F1" w:rsidRPr="00321B92" w:rsidRDefault="007561F1" w:rsidP="009418C8">
            <w:pPr>
              <w:keepLines/>
              <w:widowControl w:val="0"/>
              <w:suppressLineNumbers/>
              <w:suppressAutoHyphens/>
              <w:jc w:val="center"/>
            </w:pPr>
            <w:r w:rsidRPr="00321B92">
              <w:t>18</w:t>
            </w:r>
          </w:p>
        </w:tc>
        <w:tc>
          <w:tcPr>
            <w:tcW w:w="9580" w:type="dxa"/>
          </w:tcPr>
          <w:p w:rsidR="007561F1" w:rsidRPr="00321B92" w:rsidRDefault="007561F1" w:rsidP="009418C8">
            <w:pPr>
              <w:keepLines/>
              <w:widowControl w:val="0"/>
              <w:suppressLineNumbers/>
              <w:suppressAutoHyphens/>
            </w:pPr>
            <w:r w:rsidRPr="00321B92">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321B92">
              <w:t>Не применяется.</w:t>
            </w:r>
          </w:p>
        </w:tc>
      </w:tr>
      <w:tr w:rsidR="007561F1" w:rsidRPr="00321B92" w:rsidTr="000D7306">
        <w:trPr>
          <w:trHeight w:val="250"/>
        </w:trPr>
        <w:tc>
          <w:tcPr>
            <w:tcW w:w="860" w:type="dxa"/>
          </w:tcPr>
          <w:p w:rsidR="007561F1" w:rsidRPr="00321B92" w:rsidRDefault="007561F1" w:rsidP="009418C8">
            <w:pPr>
              <w:keepLines/>
              <w:widowControl w:val="0"/>
              <w:suppressLineNumbers/>
              <w:suppressAutoHyphens/>
              <w:jc w:val="center"/>
            </w:pPr>
            <w:r w:rsidRPr="00321B92">
              <w:t>19</w:t>
            </w:r>
          </w:p>
        </w:tc>
        <w:tc>
          <w:tcPr>
            <w:tcW w:w="9580" w:type="dxa"/>
          </w:tcPr>
          <w:p w:rsidR="007561F1" w:rsidRPr="00321B92" w:rsidRDefault="007561F1" w:rsidP="009418C8">
            <w:pPr>
              <w:keepLines/>
              <w:tabs>
                <w:tab w:val="left" w:pos="7020"/>
                <w:tab w:val="left" w:pos="8736"/>
              </w:tabs>
            </w:pPr>
            <w:r w:rsidRPr="00321B92">
              <w:rPr>
                <w:b/>
              </w:rPr>
              <w:t>Размер обеспечения исполнения контракта:</w:t>
            </w:r>
          </w:p>
          <w:p w:rsidR="007561F1" w:rsidRPr="00321B92" w:rsidRDefault="007561F1" w:rsidP="009418C8">
            <w:pPr>
              <w:keepLines/>
              <w:tabs>
                <w:tab w:val="left" w:pos="7020"/>
                <w:tab w:val="left" w:pos="8736"/>
              </w:tabs>
            </w:pPr>
            <w:r w:rsidRPr="00321B92">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w:t>
            </w:r>
            <w:r w:rsidRPr="00321B92">
              <w:lastRenderedPageBreak/>
              <w:t xml:space="preserve">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контракта определяется участником  аукциона, с которым заключается контракт, самостоятельно. </w:t>
            </w:r>
            <w:r w:rsidRPr="00321B92">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B50137" w:rsidRPr="00554E7C" w:rsidRDefault="007561F1" w:rsidP="00B50137">
            <w:pPr>
              <w:keepLines/>
              <w:suppressLineNumbers/>
            </w:pPr>
            <w:r w:rsidRPr="00321B92">
              <w:rPr>
                <w:b/>
              </w:rPr>
              <w:t>Размер обеспечения исполнения контракта</w:t>
            </w:r>
            <w:r w:rsidRPr="00321B92">
              <w:t xml:space="preserve"> установлен в размере 10 (десять) % от начальной (максимал</w:t>
            </w:r>
            <w:r w:rsidR="00113F61">
              <w:t xml:space="preserve">ьной) цены контракта – </w:t>
            </w:r>
            <w:r w:rsidR="00B50137">
              <w:rPr>
                <w:sz w:val="22"/>
                <w:szCs w:val="22"/>
              </w:rPr>
              <w:t>149 200,00 руб. (Сто сорок девять тысяч двести рублей 00 копеек)</w:t>
            </w:r>
          </w:p>
          <w:p w:rsidR="007561F1" w:rsidRPr="00321B92" w:rsidRDefault="007561F1" w:rsidP="009418C8">
            <w:pPr>
              <w:keepLines/>
              <w:suppressLineNumbers/>
              <w:suppressAutoHyphens/>
              <w:rPr>
                <w:b/>
              </w:rPr>
            </w:pPr>
            <w:r w:rsidRPr="00321B92">
              <w:rPr>
                <w:b/>
              </w:rPr>
              <w:t>Реквизиты счета для перечисления денежных средств:</w:t>
            </w:r>
          </w:p>
          <w:p w:rsidR="007561F1" w:rsidRPr="00321B92" w:rsidRDefault="007561F1" w:rsidP="009418C8">
            <w:pPr>
              <w:keepLines/>
              <w:rPr>
                <w:b/>
              </w:rPr>
            </w:pPr>
            <w:r w:rsidRPr="00321B92">
              <w:rPr>
                <w:b/>
              </w:rPr>
              <w:t>ИХХТ СО РАН</w:t>
            </w:r>
          </w:p>
          <w:p w:rsidR="007561F1" w:rsidRPr="00321B92" w:rsidRDefault="007561F1" w:rsidP="009418C8">
            <w:pPr>
              <w:keepLines/>
            </w:pPr>
            <w:proofErr w:type="spellStart"/>
            <w:r w:rsidRPr="00321B92">
              <w:t>Юр.адрес</w:t>
            </w:r>
            <w:proofErr w:type="spellEnd"/>
            <w:r w:rsidRPr="00321B92">
              <w:t xml:space="preserve">: 660036, </w:t>
            </w:r>
            <w:r w:rsidR="00233EB9">
              <w:t xml:space="preserve">г. Красноярск, </w:t>
            </w:r>
            <w:r w:rsidRPr="00321B92">
              <w:t>Академгородок, д.50, стр.24</w:t>
            </w:r>
          </w:p>
          <w:p w:rsidR="007561F1" w:rsidRPr="00321B92" w:rsidRDefault="007561F1" w:rsidP="009418C8">
            <w:pPr>
              <w:keepLines/>
            </w:pPr>
            <w:r w:rsidRPr="00321B92">
              <w:t xml:space="preserve">Факт. адрес: 660036, </w:t>
            </w:r>
            <w:r w:rsidR="00233EB9">
              <w:t xml:space="preserve">г. Красноярск, </w:t>
            </w:r>
            <w:r w:rsidRPr="00321B92">
              <w:t>Академгородок, д.50, стр.24</w:t>
            </w:r>
          </w:p>
          <w:p w:rsidR="007561F1" w:rsidRPr="00380588" w:rsidRDefault="007561F1" w:rsidP="009418C8">
            <w:pPr>
              <w:keepLines/>
              <w:rPr>
                <w:lang w:val="en-US"/>
              </w:rPr>
            </w:pPr>
            <w:r w:rsidRPr="00321B92">
              <w:t>Тел</w:t>
            </w:r>
            <w:r w:rsidRPr="00380588">
              <w:rPr>
                <w:lang w:val="en-US"/>
              </w:rPr>
              <w:t xml:space="preserve">. </w:t>
            </w:r>
            <w:r w:rsidRPr="00321B92">
              <w:t>факс</w:t>
            </w:r>
            <w:r w:rsidRPr="00380588">
              <w:rPr>
                <w:lang w:val="en-US"/>
              </w:rPr>
              <w:t xml:space="preserve">: 205-19-50.  </w:t>
            </w:r>
            <w:r w:rsidRPr="00321B92">
              <w:rPr>
                <w:lang w:val="en-US"/>
              </w:rPr>
              <w:t>e</w:t>
            </w:r>
            <w:r w:rsidRPr="00380588">
              <w:rPr>
                <w:lang w:val="en-US"/>
              </w:rPr>
              <w:t>-</w:t>
            </w:r>
            <w:r w:rsidRPr="00321B92">
              <w:rPr>
                <w:lang w:val="en-US"/>
              </w:rPr>
              <w:t>mail</w:t>
            </w:r>
            <w:r w:rsidRPr="00380588">
              <w:rPr>
                <w:lang w:val="en-US"/>
              </w:rPr>
              <w:t xml:space="preserve">: </w:t>
            </w:r>
            <w:proofErr w:type="spellStart"/>
            <w:r w:rsidRPr="00321B92">
              <w:rPr>
                <w:color w:val="000000"/>
                <w:lang w:val="en-US"/>
              </w:rPr>
              <w:t>kontrakt</w:t>
            </w:r>
            <w:proofErr w:type="spellEnd"/>
            <w:r w:rsidRPr="00380588">
              <w:rPr>
                <w:color w:val="000000"/>
                <w:lang w:val="en-US"/>
              </w:rPr>
              <w:t xml:space="preserve"> @</w:t>
            </w:r>
            <w:r w:rsidRPr="00321B92">
              <w:rPr>
                <w:color w:val="000000"/>
                <w:lang w:val="en-US"/>
              </w:rPr>
              <w:t>icct</w:t>
            </w:r>
            <w:r w:rsidRPr="00380588">
              <w:rPr>
                <w:color w:val="000000"/>
                <w:lang w:val="en-US"/>
              </w:rPr>
              <w:t>.</w:t>
            </w:r>
            <w:r w:rsidRPr="00321B92">
              <w:rPr>
                <w:color w:val="000000"/>
                <w:lang w:val="en-US"/>
              </w:rPr>
              <w:t>ru</w:t>
            </w:r>
          </w:p>
          <w:p w:rsidR="007561F1" w:rsidRPr="00321B92" w:rsidRDefault="007561F1" w:rsidP="009418C8">
            <w:pPr>
              <w:pStyle w:val="afffc"/>
              <w:keepLines/>
              <w:jc w:val="left"/>
              <w:rPr>
                <w:b/>
                <w:szCs w:val="24"/>
              </w:rPr>
            </w:pPr>
            <w:r w:rsidRPr="00321B92">
              <w:rPr>
                <w:b/>
                <w:szCs w:val="24"/>
              </w:rPr>
              <w:t xml:space="preserve">ИНН 2466000560 /КПП 246301001 </w:t>
            </w:r>
          </w:p>
          <w:p w:rsidR="007561F1" w:rsidRPr="00321B92" w:rsidRDefault="007561F1" w:rsidP="009418C8">
            <w:pPr>
              <w:pStyle w:val="afffc"/>
              <w:keepLines/>
              <w:jc w:val="left"/>
              <w:rPr>
                <w:b/>
                <w:szCs w:val="24"/>
              </w:rPr>
            </w:pPr>
            <w:r w:rsidRPr="00321B92">
              <w:rPr>
                <w:b/>
                <w:szCs w:val="24"/>
              </w:rPr>
              <w:t>УФК по Красноярскому краю (ИХХТ СО РАН л/с 20196Ц37590)</w:t>
            </w:r>
          </w:p>
          <w:p w:rsidR="007561F1" w:rsidRPr="00321B92" w:rsidRDefault="007561F1" w:rsidP="009418C8">
            <w:pPr>
              <w:pStyle w:val="afffc"/>
              <w:keepLines/>
              <w:jc w:val="left"/>
              <w:rPr>
                <w:b/>
                <w:szCs w:val="24"/>
              </w:rPr>
            </w:pPr>
            <w:r w:rsidRPr="00321B92">
              <w:rPr>
                <w:b/>
                <w:szCs w:val="24"/>
              </w:rPr>
              <w:t xml:space="preserve">счет № 40501810000002000002 </w:t>
            </w:r>
          </w:p>
          <w:p w:rsidR="007561F1" w:rsidRPr="00321B92" w:rsidRDefault="007561F1" w:rsidP="009418C8">
            <w:pPr>
              <w:pStyle w:val="afffc"/>
              <w:keepLines/>
              <w:jc w:val="left"/>
              <w:rPr>
                <w:b/>
                <w:szCs w:val="24"/>
              </w:rPr>
            </w:pPr>
            <w:r w:rsidRPr="00321B92">
              <w:rPr>
                <w:b/>
                <w:szCs w:val="24"/>
              </w:rPr>
              <w:t xml:space="preserve">в ГРКЦ ГУ Банка России по Красноярскому </w:t>
            </w:r>
            <w:proofErr w:type="spellStart"/>
            <w:r w:rsidRPr="00321B92">
              <w:rPr>
                <w:b/>
                <w:szCs w:val="24"/>
              </w:rPr>
              <w:t>кр</w:t>
            </w:r>
            <w:proofErr w:type="spellEnd"/>
            <w:r w:rsidRPr="00321B92">
              <w:rPr>
                <w:b/>
                <w:szCs w:val="24"/>
              </w:rPr>
              <w:t xml:space="preserve">., </w:t>
            </w:r>
            <w:proofErr w:type="spellStart"/>
            <w:r w:rsidRPr="00321B92">
              <w:rPr>
                <w:b/>
                <w:szCs w:val="24"/>
              </w:rPr>
              <w:t>г.Красноярск</w:t>
            </w:r>
            <w:proofErr w:type="spellEnd"/>
            <w:r w:rsidRPr="00321B92">
              <w:rPr>
                <w:b/>
                <w:szCs w:val="24"/>
              </w:rPr>
              <w:t>,</w:t>
            </w:r>
          </w:p>
          <w:p w:rsidR="007561F1" w:rsidRPr="00321B92" w:rsidRDefault="007561F1" w:rsidP="009418C8">
            <w:pPr>
              <w:keepLines/>
              <w:suppressLineNumbers/>
              <w:suppressAutoHyphens/>
              <w:rPr>
                <w:b/>
              </w:rPr>
            </w:pPr>
            <w:r w:rsidRPr="00321B92">
              <w:rPr>
                <w:b/>
              </w:rPr>
              <w:t>БИК РКЦ 040407001</w:t>
            </w:r>
          </w:p>
          <w:p w:rsidR="007561F1" w:rsidRPr="00321B92" w:rsidRDefault="007561F1" w:rsidP="009418C8">
            <w:pPr>
              <w:keepLines/>
              <w:suppressLineNumbers/>
              <w:suppressAutoHyphens/>
              <w:rPr>
                <w:b/>
              </w:rPr>
            </w:pPr>
            <w:r w:rsidRPr="00321B92">
              <w:rPr>
                <w:b/>
              </w:rPr>
              <w:t>КБК 00000000000000000140</w:t>
            </w:r>
          </w:p>
          <w:p w:rsidR="007561F1" w:rsidRPr="00321B92" w:rsidRDefault="007561F1" w:rsidP="009418C8">
            <w:pPr>
              <w:pStyle w:val="afa"/>
              <w:keepLines/>
              <w:spacing w:after="0"/>
              <w:rPr>
                <w:spacing w:val="-2"/>
              </w:rPr>
            </w:pPr>
            <w:r w:rsidRPr="00321B92">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контракта в судебном порядке по требованию Заказчика независимо от применения неустойки.</w:t>
            </w:r>
          </w:p>
          <w:p w:rsidR="007561F1" w:rsidRPr="00321B92" w:rsidRDefault="007561F1" w:rsidP="009418C8">
            <w:pPr>
              <w:pStyle w:val="ConsPlusNormal"/>
              <w:ind w:firstLine="540"/>
              <w:jc w:val="both"/>
              <w:rPr>
                <w:rFonts w:ascii="Times New Roman" w:hAnsi="Times New Roman" w:cs="Times New Roman"/>
                <w:b/>
                <w:sz w:val="24"/>
                <w:szCs w:val="24"/>
              </w:rPr>
            </w:pPr>
            <w:r w:rsidRPr="00321B92">
              <w:rPr>
                <w:rFonts w:ascii="Times New Roman" w:hAnsi="Times New Roman" w:cs="Times New Roman"/>
                <w:b/>
                <w:sz w:val="24"/>
                <w:szCs w:val="24"/>
              </w:rPr>
              <w:t>Банковская гарантия должна быть безотзывной и должна содержать:</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 п.19 Информационной карты;</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 xml:space="preserve">5) </w:t>
            </w:r>
            <w:r w:rsidRPr="00321B92">
              <w:rPr>
                <w:rStyle w:val="blk"/>
                <w:szCs w:val="24"/>
              </w:rPr>
              <w:t>срок действия банковской гарантии должен превышать срок действия контракта не менее чем на один месяц;</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lastRenderedPageBreak/>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61F1" w:rsidRPr="00321B92" w:rsidRDefault="007561F1" w:rsidP="009418C8">
            <w:pPr>
              <w:pStyle w:val="ConsPlusNormal"/>
              <w:ind w:firstLine="0"/>
              <w:jc w:val="both"/>
              <w:rPr>
                <w:rFonts w:ascii="Times New Roman" w:hAnsi="Times New Roman" w:cs="Times New Roman"/>
                <w:sz w:val="24"/>
                <w:szCs w:val="24"/>
              </w:rPr>
            </w:pPr>
            <w:bookmarkStart w:id="4" w:name="Par848"/>
            <w:bookmarkEnd w:id="4"/>
            <w:r w:rsidRPr="00321B92">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bookmarkStart w:id="5" w:name="Par850"/>
            <w:bookmarkEnd w:id="5"/>
            <w:r w:rsidRPr="00321B92">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561F1" w:rsidRPr="00321B92" w:rsidRDefault="007561F1" w:rsidP="009418C8">
            <w:pPr>
              <w:pStyle w:val="ConsPlusNormal"/>
              <w:ind w:firstLine="0"/>
              <w:jc w:val="both"/>
              <w:rPr>
                <w:rFonts w:ascii="Times New Roman" w:hAnsi="Times New Roman" w:cs="Times New Roman"/>
                <w:b/>
                <w:sz w:val="24"/>
                <w:szCs w:val="24"/>
              </w:rPr>
            </w:pPr>
            <w:r w:rsidRPr="00321B92">
              <w:rPr>
                <w:rFonts w:ascii="Times New Roman" w:hAnsi="Times New Roman" w:cs="Times New Roman"/>
                <w:b/>
                <w:sz w:val="24"/>
                <w:szCs w:val="24"/>
              </w:rPr>
              <w:t>Основанием для отказа в принятии банковской гарантии заказчиком является:</w:t>
            </w:r>
          </w:p>
          <w:p w:rsidR="007561F1" w:rsidRPr="00321B92" w:rsidRDefault="007561F1" w:rsidP="009418C8">
            <w:pPr>
              <w:pStyle w:val="ConsPlusNormal"/>
              <w:ind w:firstLine="0"/>
              <w:jc w:val="both"/>
              <w:rPr>
                <w:rFonts w:ascii="Times New Roman" w:hAnsi="Times New Roman" w:cs="Times New Roman"/>
                <w:sz w:val="24"/>
                <w:szCs w:val="24"/>
              </w:rPr>
            </w:pPr>
            <w:bookmarkStart w:id="6" w:name="Par856"/>
            <w:bookmarkEnd w:id="6"/>
            <w:r w:rsidRPr="00321B92">
              <w:rPr>
                <w:rFonts w:ascii="Times New Roman" w:hAnsi="Times New Roman" w:cs="Times New Roman"/>
                <w:sz w:val="24"/>
                <w:szCs w:val="24"/>
              </w:rPr>
              <w:t>1) отсутствие информации о банковской гарантии в реестре банковских гарантий.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61F1" w:rsidRPr="00321B92" w:rsidRDefault="007561F1" w:rsidP="009418C8">
            <w:pPr>
              <w:pStyle w:val="ConsPlusNonformat"/>
              <w:keepLines/>
              <w:jc w:val="both"/>
              <w:rPr>
                <w:rFonts w:ascii="Times New Roman" w:hAnsi="Times New Roman" w:cs="Times New Roman"/>
                <w:b/>
                <w:sz w:val="24"/>
                <w:szCs w:val="24"/>
              </w:rPr>
            </w:pPr>
            <w:r w:rsidRPr="00321B92">
              <w:rPr>
                <w:rFonts w:ascii="Times New Roman" w:hAnsi="Times New Roman" w:cs="Times New Roman"/>
                <w:b/>
                <w:sz w:val="24"/>
                <w:szCs w:val="24"/>
                <w:lang w:eastAsia="ru-RU"/>
              </w:rPr>
              <w:t>Обеспечение в виде залога денежных средств.</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 xml:space="preserve">При обеспечении исполнения контракта в виде залога денежных средств </w:t>
            </w:r>
            <w:r w:rsidRPr="00321B92">
              <w:rPr>
                <w:rFonts w:ascii="Times New Roman" w:hAnsi="Times New Roman" w:cs="Times New Roman"/>
                <w:spacing w:val="-2"/>
                <w:sz w:val="24"/>
                <w:szCs w:val="24"/>
              </w:rPr>
              <w:t>факт внесения денежных средств в качестве обеспечения исполнения контракта подтверждается платежным поручением с отметкой банка об оплате</w:t>
            </w:r>
            <w:r w:rsidRPr="00321B92">
              <w:rPr>
                <w:rFonts w:ascii="Times New Roman" w:hAnsi="Times New Roman" w:cs="Times New Roman"/>
                <w:sz w:val="24"/>
                <w:szCs w:val="24"/>
              </w:rPr>
              <w:t>.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подрядчику, поставщику в течение 30 (тридцати) календарных дней после подписания Сторонами Акта сверки взаиморасчетов, подписанного обеими сторонами</w:t>
            </w:r>
            <w:r w:rsidRPr="00321B92">
              <w:rPr>
                <w:rFonts w:ascii="Times New Roman" w:hAnsi="Times New Roman" w:cs="Times New Roman"/>
                <w:spacing w:val="-2"/>
                <w:sz w:val="24"/>
                <w:szCs w:val="24"/>
              </w:rPr>
              <w:t xml:space="preserve"> и выполнения </w:t>
            </w:r>
            <w:r w:rsidRPr="00321B92">
              <w:rPr>
                <w:rFonts w:ascii="Times New Roman" w:hAnsi="Times New Roman" w:cs="Times New Roman"/>
                <w:sz w:val="24"/>
                <w:szCs w:val="24"/>
              </w:rPr>
              <w:t xml:space="preserve">исполнителем, подрядчиком, поставщиком </w:t>
            </w:r>
            <w:r w:rsidRPr="00321B92">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321B92">
              <w:rPr>
                <w:rFonts w:ascii="Times New Roman" w:hAnsi="Times New Roman" w:cs="Times New Roman"/>
                <w:sz w:val="24"/>
                <w:szCs w:val="24"/>
              </w:rPr>
              <w:t xml:space="preserve">. </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В ходе исполнения контракта исполнитель, подрядчик, поставщик  вправе предоставить Заказчику обеспечения исполнения контракта, уменьшенное на размер выполненных обязательств, предусмотренных контрактом. При этом может быть изменен способ обеспечения исполнения контракта.</w:t>
            </w:r>
          </w:p>
          <w:p w:rsidR="007561F1" w:rsidRPr="00321B92" w:rsidRDefault="007561F1" w:rsidP="009418C8">
            <w:pPr>
              <w:keepLines/>
              <w:rPr>
                <w:highlight w:val="yellow"/>
              </w:rPr>
            </w:pPr>
            <w:r w:rsidRPr="00321B92">
              <w:t>Заказчик вправе удержать сумму обеспечения исполнения контракта в  следующих случаях:</w:t>
            </w:r>
          </w:p>
          <w:p w:rsidR="007561F1" w:rsidRPr="00321B92" w:rsidRDefault="007561F1" w:rsidP="009418C8">
            <w:pPr>
              <w:keepLines/>
            </w:pPr>
            <w:r w:rsidRPr="00321B92">
              <w:t>- нарушение Поставщиком, Подрядчиком, Исполнителем сроков исполнения обязательств, установленных контрактом;</w:t>
            </w:r>
          </w:p>
          <w:p w:rsidR="007561F1" w:rsidRPr="00321B92" w:rsidRDefault="007561F1" w:rsidP="009418C8">
            <w:pPr>
              <w:keepLines/>
            </w:pPr>
            <w:r w:rsidRPr="00321B92">
              <w:t>- отказ Поставщика, Подрядчика, Исполнителя от исполнения контракта;</w:t>
            </w:r>
          </w:p>
          <w:p w:rsidR="007561F1" w:rsidRPr="00321B92" w:rsidRDefault="007561F1" w:rsidP="009418C8">
            <w:pPr>
              <w:pStyle w:val="1c"/>
              <w:keepLines/>
              <w:widowControl/>
              <w:spacing w:line="240" w:lineRule="auto"/>
              <w:ind w:firstLine="0"/>
              <w:rPr>
                <w:szCs w:val="24"/>
              </w:rPr>
            </w:pPr>
            <w:r w:rsidRPr="00321B92">
              <w:rPr>
                <w:szCs w:val="24"/>
              </w:rPr>
              <w:t>- поставка товара с нарушением условий   контракта;</w:t>
            </w:r>
          </w:p>
          <w:p w:rsidR="007561F1" w:rsidRPr="00321B92" w:rsidRDefault="007561F1" w:rsidP="009418C8">
            <w:pPr>
              <w:pStyle w:val="1c"/>
              <w:keepLines/>
              <w:widowControl/>
              <w:spacing w:line="240" w:lineRule="auto"/>
              <w:ind w:firstLine="0"/>
              <w:rPr>
                <w:szCs w:val="24"/>
              </w:rPr>
            </w:pPr>
            <w:r w:rsidRPr="00321B92">
              <w:rPr>
                <w:szCs w:val="24"/>
              </w:rPr>
              <w:lastRenderedPageBreak/>
              <w:t>- поставка товара, качество которого не соответствует  заявленным требованиям;</w:t>
            </w:r>
          </w:p>
          <w:p w:rsidR="007561F1" w:rsidRPr="00321B92" w:rsidRDefault="007561F1" w:rsidP="009418C8">
            <w:pPr>
              <w:keepLines/>
            </w:pPr>
            <w:r w:rsidRPr="00321B92">
              <w:t>- нарушение сроков устранения выявленных недостатков.</w:t>
            </w:r>
          </w:p>
          <w:p w:rsidR="007561F1" w:rsidRPr="00233EB9" w:rsidRDefault="007561F1" w:rsidP="00233EB9">
            <w:pPr>
              <w:autoSpaceDE w:val="0"/>
              <w:autoSpaceDN w:val="0"/>
              <w:adjustRightInd w:val="0"/>
              <w:rPr>
                <w:bCs/>
              </w:rPr>
            </w:pPr>
            <w:bookmarkStart w:id="7" w:name="Par0"/>
            <w:bookmarkEnd w:id="7"/>
            <w:r w:rsidRPr="00321B92">
              <w:rPr>
                <w:bCs/>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8" w:name="Par1"/>
            <w:bookmarkEnd w:id="8"/>
            <w:r w:rsidRPr="00321B92">
              <w:rPr>
                <w:bCs/>
              </w:rPr>
              <w:t xml:space="preserve"> или информации, подтверждающей добросовестность такого участника на дату подачи заявки. </w:t>
            </w:r>
            <w:bookmarkStart w:id="9" w:name="Par2"/>
            <w:bookmarkEnd w:id="9"/>
            <w:r w:rsidRPr="00321B92">
              <w:rPr>
                <w:bCs/>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321B92">
                <w:rPr>
                  <w:bCs/>
                  <w:color w:val="0000FF"/>
                </w:rPr>
                <w:t>частью 2</w:t>
              </w:r>
            </w:hyperlink>
            <w:r w:rsidRPr="00321B92">
              <w:rPr>
                <w:bCs/>
              </w:rPr>
              <w:t xml:space="preserve"> ст. 37 Закона.</w:t>
            </w:r>
          </w:p>
          <w:p w:rsidR="007561F1" w:rsidRPr="00321B92" w:rsidRDefault="007561F1" w:rsidP="009418C8">
            <w:pPr>
              <w:keepLines/>
            </w:pPr>
            <w:r w:rsidRPr="00321B92">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7561F1" w:rsidRPr="00321B92" w:rsidTr="001349D8">
        <w:trPr>
          <w:trHeight w:val="418"/>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0</w:t>
            </w:r>
          </w:p>
        </w:tc>
        <w:tc>
          <w:tcPr>
            <w:tcW w:w="9580" w:type="dxa"/>
          </w:tcPr>
          <w:p w:rsidR="007561F1" w:rsidRPr="00321B92" w:rsidRDefault="007561F1" w:rsidP="009418C8">
            <w:pPr>
              <w:keepLines/>
              <w:rPr>
                <w:b/>
              </w:rPr>
            </w:pPr>
            <w:r w:rsidRPr="00321B92">
              <w:rPr>
                <w:b/>
              </w:rPr>
              <w:t xml:space="preserve">Преимущества, предоставляемые Заказчиком в соответствии со </w:t>
            </w:r>
            <w:hyperlink w:anchor="Par435" w:tooltip="Ссылка на текущий документ" w:history="1">
              <w:r w:rsidRPr="00321B92">
                <w:rPr>
                  <w:b/>
                  <w:color w:val="0000FF"/>
                </w:rPr>
                <w:t>статьями 28</w:t>
              </w:r>
            </w:hyperlink>
            <w:r w:rsidRPr="00321B92">
              <w:rPr>
                <w:b/>
              </w:rPr>
              <w:t xml:space="preserve"> - </w:t>
            </w:r>
            <w:hyperlink w:anchor="Par446" w:tooltip="Ссылка на текущий документ" w:history="1">
              <w:r w:rsidRPr="00321B92">
                <w:rPr>
                  <w:b/>
                  <w:color w:val="0000FF"/>
                </w:rPr>
                <w:t>30</w:t>
              </w:r>
            </w:hyperlink>
            <w:r w:rsidRPr="00321B92">
              <w:rPr>
                <w:b/>
              </w:rPr>
              <w:t xml:space="preserve"> настоящего Федерального закона № 44-ФЗ:</w:t>
            </w:r>
          </w:p>
          <w:p w:rsidR="007561F1" w:rsidRPr="00321B92" w:rsidRDefault="007561F1" w:rsidP="009418C8">
            <w:pPr>
              <w:keepLines/>
              <w:rPr>
                <w:b/>
              </w:rPr>
            </w:pPr>
            <w:r w:rsidRPr="00321B92">
              <w:rPr>
                <w:b/>
              </w:rPr>
              <w:t xml:space="preserve">- Участие учреждений и предприятий уголовно-исполнительной системы в закупке: </w:t>
            </w:r>
            <w:r w:rsidRPr="00321B92">
              <w:t>не установлены</w:t>
            </w:r>
            <w:r w:rsidRPr="00321B92">
              <w:rPr>
                <w:b/>
              </w:rPr>
              <w:t>;</w:t>
            </w:r>
          </w:p>
          <w:p w:rsidR="007561F1" w:rsidRPr="00321B92" w:rsidRDefault="007561F1" w:rsidP="009418C8">
            <w:pPr>
              <w:keepLines/>
              <w:rPr>
                <w:b/>
              </w:rPr>
            </w:pPr>
            <w:r w:rsidRPr="00321B92">
              <w:rPr>
                <w:b/>
              </w:rPr>
              <w:t xml:space="preserve">- Участие организаций инвалидов в закупке:  </w:t>
            </w:r>
            <w:r w:rsidRPr="00321B92">
              <w:t>не установлены</w:t>
            </w:r>
            <w:r w:rsidRPr="00321B92">
              <w:rPr>
                <w:b/>
              </w:rPr>
              <w:t>;</w:t>
            </w:r>
          </w:p>
          <w:p w:rsidR="007561F1" w:rsidRPr="00321B92" w:rsidRDefault="007561F1" w:rsidP="001349D8">
            <w:pPr>
              <w:rPr>
                <w:color w:val="000000"/>
              </w:rPr>
            </w:pPr>
            <w:r w:rsidRPr="00321B92">
              <w:rPr>
                <w:b/>
              </w:rPr>
              <w:t xml:space="preserve">- </w:t>
            </w:r>
            <w:r w:rsidRPr="00321B92">
              <w:rPr>
                <w:b/>
                <w:color w:val="000000"/>
              </w:rPr>
              <w:t>Субъектам малого предпринимательства и социально ориентированным некоммерческим организациям:</w:t>
            </w:r>
            <w:r w:rsidRPr="00321B92">
              <w:rPr>
                <w:color w:val="000000"/>
              </w:rPr>
              <w:t xml:space="preserve"> </w:t>
            </w:r>
            <w:r w:rsidRPr="00321B92">
              <w:t>не установлены</w:t>
            </w:r>
            <w:r w:rsidRPr="00321B92">
              <w:rPr>
                <w:b/>
              </w:rPr>
              <w:t>.</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1</w:t>
            </w:r>
          </w:p>
        </w:tc>
        <w:tc>
          <w:tcPr>
            <w:tcW w:w="9580" w:type="dxa"/>
          </w:tcPr>
          <w:p w:rsidR="007561F1" w:rsidRPr="00321B92" w:rsidRDefault="007561F1" w:rsidP="009418C8">
            <w:pPr>
              <w:keepLines/>
            </w:pPr>
            <w:r w:rsidRPr="00321B92">
              <w:rPr>
                <w:b/>
              </w:rPr>
              <w:t xml:space="preserve">Возможность Заказчика изменить условия контракта в соответствии с положениями настоящего Федерального закона №44-ФЗ: </w:t>
            </w:r>
            <w:r w:rsidRPr="00321B92">
              <w:t>установлена.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w:t>
            </w:r>
            <w:r w:rsidRPr="00321B92">
              <w:rPr>
                <w:szCs w:val="24"/>
              </w:rPr>
              <w:lastRenderedPageBreak/>
              <w:t>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7561F1" w:rsidRPr="00321B92" w:rsidRDefault="007561F1" w:rsidP="009418C8">
            <w:pPr>
              <w:keepLines/>
            </w:pPr>
            <w:r w:rsidRPr="00321B92">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561F1" w:rsidRPr="00321B92" w:rsidRDefault="007561F1" w:rsidP="009418C8">
            <w:pPr>
              <w:keepLines/>
              <w:rPr>
                <w:b/>
                <w:highlight w:val="lightGray"/>
              </w:rPr>
            </w:pPr>
            <w:r w:rsidRPr="00321B92">
              <w:t>Цена контракта может быть снижена по соглашению сторон без изменения предусмотренного контрактом количества товаров.</w:t>
            </w:r>
          </w:p>
        </w:tc>
      </w:tr>
      <w:tr w:rsidR="007561F1" w:rsidRPr="00321B92" w:rsidTr="000D7306">
        <w:trPr>
          <w:trHeight w:val="660"/>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2</w:t>
            </w:r>
          </w:p>
        </w:tc>
        <w:tc>
          <w:tcPr>
            <w:tcW w:w="9580" w:type="dxa"/>
          </w:tcPr>
          <w:p w:rsidR="007561F1" w:rsidRPr="00321B92" w:rsidRDefault="007561F1" w:rsidP="009418C8">
            <w:pPr>
              <w:keepLines/>
              <w:rPr>
                <w:b/>
              </w:rPr>
            </w:pPr>
            <w:r w:rsidRPr="00321B92">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321B92">
                <w:rPr>
                  <w:b/>
                  <w:color w:val="0000FF"/>
                </w:rPr>
                <w:t>частей 8</w:t>
              </w:r>
            </w:hyperlink>
            <w:r w:rsidRPr="00321B92">
              <w:rPr>
                <w:b/>
              </w:rPr>
              <w:t xml:space="preserve"> - </w:t>
            </w:r>
            <w:hyperlink w:anchor="Par1609" w:tooltip="Ссылка на текущий документ" w:history="1">
              <w:r w:rsidRPr="00321B92">
                <w:rPr>
                  <w:b/>
                  <w:color w:val="0000FF"/>
                </w:rPr>
                <w:t>26 статьи 95</w:t>
              </w:r>
            </w:hyperlink>
            <w:r w:rsidRPr="00321B92">
              <w:rPr>
                <w:b/>
              </w:rPr>
              <w:t xml:space="preserve"> Федерального закона № 44-ФЗ: </w:t>
            </w:r>
            <w:r w:rsidRPr="00321B92">
              <w:t>установлена.</w:t>
            </w:r>
          </w:p>
        </w:tc>
      </w:tr>
      <w:tr w:rsidR="007561F1" w:rsidRPr="00321B92" w:rsidTr="00EA4C9F">
        <w:trPr>
          <w:trHeight w:val="651"/>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3</w:t>
            </w:r>
          </w:p>
        </w:tc>
        <w:tc>
          <w:tcPr>
            <w:tcW w:w="9580" w:type="dxa"/>
          </w:tcPr>
          <w:p w:rsidR="007561F1" w:rsidRPr="00321B92" w:rsidRDefault="007561F1" w:rsidP="009418C8">
            <w:pPr>
              <w:keepLines/>
              <w:rPr>
                <w:b/>
              </w:rPr>
            </w:pPr>
            <w:r w:rsidRPr="00321B92">
              <w:rPr>
                <w:b/>
              </w:rPr>
              <w:t>Информация о контрактном управляющем:</w:t>
            </w:r>
          </w:p>
          <w:p w:rsidR="007561F1" w:rsidRPr="00321B92" w:rsidRDefault="007561F1" w:rsidP="00EA4C9F">
            <w:pPr>
              <w:keepLines/>
              <w:rPr>
                <w:b/>
              </w:rPr>
            </w:pPr>
            <w:r w:rsidRPr="00321B92">
              <w:rPr>
                <w:b/>
              </w:rPr>
              <w:t>Контрактный управляющий: Мостовая Ирина Владимировна</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4</w:t>
            </w:r>
          </w:p>
        </w:tc>
        <w:tc>
          <w:tcPr>
            <w:tcW w:w="9580" w:type="dxa"/>
          </w:tcPr>
          <w:p w:rsidR="007561F1" w:rsidRPr="00321B92" w:rsidRDefault="007561F1" w:rsidP="009418C8">
            <w:pPr>
              <w:keepLines/>
              <w:rPr>
                <w:b/>
              </w:rPr>
            </w:pPr>
            <w:r w:rsidRPr="00321B92">
              <w:rPr>
                <w:b/>
              </w:rPr>
              <w:t>Порядок предоставления участникам аукциона разъяснений положений документации о проведении аукциона:</w:t>
            </w:r>
          </w:p>
          <w:p w:rsidR="007561F1" w:rsidRPr="00321B92" w:rsidRDefault="007561F1" w:rsidP="009418C8">
            <w:pPr>
              <w:keepLines/>
            </w:pPr>
            <w:r w:rsidRPr="00321B92">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321B92">
                <w:t>части 3</w:t>
              </w:r>
            </w:hyperlink>
            <w:r w:rsidRPr="00321B92">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191E98" w:rsidRDefault="00711166" w:rsidP="00191E98">
      <w:pPr>
        <w:jc w:val="center"/>
      </w:pPr>
      <w:bookmarkStart w:id="10" w:name="_РАЗДЕЛ_I.4_ОБРАЗЦЫ_ФОРМ_И_ДОКУМЕНТО"/>
      <w:bookmarkStart w:id="11" w:name="_ИУРЗ_1.1"/>
      <w:bookmarkStart w:id="12" w:name="_ИУРЗ14.1"/>
      <w:bookmarkEnd w:id="10"/>
      <w:bookmarkEnd w:id="11"/>
      <w:bookmarkEnd w:id="12"/>
      <w:r w:rsidRPr="0077293B">
        <w:br w:type="page"/>
      </w:r>
    </w:p>
    <w:p w:rsidR="00191E98" w:rsidRPr="00191E98" w:rsidRDefault="00191E98" w:rsidP="00191E98">
      <w:pPr>
        <w:keepLines/>
        <w:jc w:val="right"/>
      </w:pPr>
      <w:r w:rsidRPr="00191E98">
        <w:lastRenderedPageBreak/>
        <w:t>Приложение №1 к Информационной карте.</w:t>
      </w:r>
    </w:p>
    <w:p w:rsidR="00191E98" w:rsidRPr="00191E98" w:rsidRDefault="00191E98" w:rsidP="00191E98">
      <w:pPr>
        <w:jc w:val="center"/>
        <w:rPr>
          <w:b/>
        </w:rPr>
      </w:pPr>
    </w:p>
    <w:p w:rsidR="00FB4883" w:rsidRPr="00277FC8" w:rsidRDefault="00FB4883" w:rsidP="00FB4883">
      <w:pPr>
        <w:jc w:val="center"/>
        <w:rPr>
          <w:b/>
        </w:rPr>
      </w:pPr>
      <w:r w:rsidRPr="00277FC8">
        <w:rPr>
          <w:b/>
        </w:rPr>
        <w:t>Техническое задание</w:t>
      </w:r>
    </w:p>
    <w:p w:rsidR="00FB4883" w:rsidRDefault="00FB4883" w:rsidP="00FB4883">
      <w:pPr>
        <w:ind w:right="282"/>
        <w:jc w:val="center"/>
      </w:pPr>
      <w:r w:rsidRPr="00277FC8">
        <w:t>на поставку токарно-винторезного станка, проведение пусконаладочных работ и изготовление тестовой детали «Вал», в соответствии с прилагаемым чертежом.</w:t>
      </w:r>
    </w:p>
    <w:p w:rsidR="00FB4883" w:rsidRPr="00277FC8" w:rsidRDefault="00FB4883" w:rsidP="00FB4883">
      <w:pPr>
        <w:jc w:val="center"/>
      </w:pPr>
    </w:p>
    <w:p w:rsidR="00FB4883" w:rsidRPr="00277FC8" w:rsidRDefault="00FB4883" w:rsidP="00FB4883">
      <w:pPr>
        <w:numPr>
          <w:ilvl w:val="0"/>
          <w:numId w:val="35"/>
        </w:numPr>
        <w:jc w:val="center"/>
        <w:rPr>
          <w:b/>
        </w:rPr>
      </w:pPr>
      <w:r w:rsidRPr="00277FC8">
        <w:rPr>
          <w:b/>
        </w:rPr>
        <w:t>Технические характеристики и комплектация.</w:t>
      </w:r>
    </w:p>
    <w:p w:rsidR="00FB4883" w:rsidRPr="00277FC8" w:rsidRDefault="00FB4883" w:rsidP="00FB4883">
      <w:pPr>
        <w:rPr>
          <w:b/>
        </w:rPr>
      </w:pPr>
    </w:p>
    <w:p w:rsidR="00FB4883" w:rsidRPr="00277FC8" w:rsidRDefault="00FB4883" w:rsidP="00FB4883">
      <w:r w:rsidRPr="00277FC8">
        <w:rPr>
          <w:b/>
        </w:rPr>
        <w:t xml:space="preserve">Назначение станка: </w:t>
      </w:r>
      <w:r w:rsidRPr="00277FC8">
        <w:t xml:space="preserve">для выполнения разнообразных токарных работ, включая точение конусов и нарезание резьбы (метрической, дюймовой, </w:t>
      </w:r>
      <w:proofErr w:type="spellStart"/>
      <w:r w:rsidRPr="00277FC8">
        <w:t>питчевой</w:t>
      </w:r>
      <w:proofErr w:type="spellEnd"/>
      <w:r w:rsidRPr="00277FC8">
        <w:t xml:space="preserve">); </w:t>
      </w:r>
    </w:p>
    <w:p w:rsidR="00FB4883" w:rsidRDefault="00FB4883" w:rsidP="00FB4883">
      <w:pPr>
        <w:rPr>
          <w:b/>
        </w:rPr>
      </w:pPr>
    </w:p>
    <w:p w:rsidR="00FB4883" w:rsidRPr="00277FC8" w:rsidRDefault="00FB4883" w:rsidP="00FB4883">
      <w:pPr>
        <w:rPr>
          <w:b/>
        </w:rPr>
      </w:pPr>
      <w:r w:rsidRPr="00277FC8">
        <w:rPr>
          <w:b/>
        </w:rPr>
        <w:t>Технические характеристики станка:</w:t>
      </w:r>
    </w:p>
    <w:p w:rsidR="00FB4883" w:rsidRPr="00277FC8" w:rsidRDefault="00FB4883" w:rsidP="00FB4883">
      <w:pPr>
        <w:rPr>
          <w:b/>
        </w:rPr>
      </w:pPr>
    </w:p>
    <w:tbl>
      <w:tblPr>
        <w:tblW w:w="9606" w:type="dxa"/>
        <w:tblLayout w:type="fixed"/>
        <w:tblLook w:val="0000" w:firstRow="0" w:lastRow="0" w:firstColumn="0" w:lastColumn="0" w:noHBand="0" w:noVBand="0"/>
      </w:tblPr>
      <w:tblGrid>
        <w:gridCol w:w="6062"/>
        <w:gridCol w:w="1276"/>
        <w:gridCol w:w="2268"/>
      </w:tblGrid>
      <w:tr w:rsidR="00FB4883" w:rsidRPr="00277FC8" w:rsidTr="00695764">
        <w:trPr>
          <w:cantSplit/>
          <w:tblHeader/>
        </w:trPr>
        <w:tc>
          <w:tcPr>
            <w:tcW w:w="6062" w:type="dxa"/>
            <w:tcBorders>
              <w:top w:val="single" w:sz="4" w:space="0" w:color="auto"/>
              <w:left w:val="single" w:sz="4" w:space="0" w:color="auto"/>
              <w:bottom w:val="single" w:sz="4" w:space="0" w:color="auto"/>
              <w:right w:val="single" w:sz="4" w:space="0" w:color="auto"/>
            </w:tcBorders>
            <w:shd w:val="clear" w:color="auto" w:fill="auto"/>
          </w:tcPr>
          <w:p w:rsidR="00FB4883" w:rsidRPr="008E58FA" w:rsidRDefault="00FB4883" w:rsidP="00695764">
            <w:pPr>
              <w:jc w:val="left"/>
              <w:rPr>
                <w:b/>
                <w:bCs/>
                <w:color w:val="3C3C3C"/>
              </w:rPr>
            </w:pPr>
            <w:r w:rsidRPr="008E58FA">
              <w:rPr>
                <w:b/>
                <w:bCs/>
                <w:color w:val="3C3C3C"/>
                <w:sz w:val="22"/>
                <w:szCs w:val="22"/>
              </w:rPr>
              <w:t>Параметры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4883" w:rsidRPr="008E58FA" w:rsidRDefault="00FB4883" w:rsidP="00695764">
            <w:pPr>
              <w:jc w:val="center"/>
              <w:rPr>
                <w:b/>
                <w:bCs/>
                <w:color w:val="3C3C3C"/>
              </w:rPr>
            </w:pPr>
            <w:r w:rsidRPr="008E58FA">
              <w:rPr>
                <w:b/>
                <w:bCs/>
                <w:color w:val="3C3C3C"/>
                <w:sz w:val="22"/>
                <w:szCs w:val="22"/>
              </w:rPr>
              <w:t>Ед. изм.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4883" w:rsidRPr="008E58FA" w:rsidRDefault="00FB4883" w:rsidP="00695764">
            <w:pPr>
              <w:jc w:val="center"/>
              <w:rPr>
                <w:b/>
                <w:bCs/>
                <w:color w:val="3C3C3C"/>
              </w:rPr>
            </w:pPr>
            <w:r w:rsidRPr="008E58FA">
              <w:rPr>
                <w:b/>
                <w:bCs/>
                <w:color w:val="3C3C3C"/>
                <w:sz w:val="22"/>
                <w:szCs w:val="22"/>
              </w:rPr>
              <w:t>Значение</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Default="00FB4883" w:rsidP="00695764">
            <w:pPr>
              <w:rPr>
                <w:bCs/>
                <w:color w:val="000000"/>
              </w:rPr>
            </w:pPr>
            <w:r>
              <w:rPr>
                <w:bCs/>
                <w:color w:val="000000"/>
                <w:sz w:val="22"/>
                <w:szCs w:val="22"/>
              </w:rPr>
              <w:t>Наибольший</w:t>
            </w:r>
            <w:r w:rsidRPr="008E58FA">
              <w:rPr>
                <w:bCs/>
                <w:color w:val="000000"/>
                <w:sz w:val="22"/>
                <w:szCs w:val="22"/>
              </w:rPr>
              <w:t xml:space="preserve"> диаметр обработки над станиной</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Pr>
                <w:color w:val="000000"/>
                <w:sz w:val="22"/>
                <w:szCs w:val="22"/>
              </w:rPr>
              <w:t>460-500</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Default="00FB4883" w:rsidP="00695764">
            <w:pPr>
              <w:rPr>
                <w:bCs/>
                <w:color w:val="000000"/>
              </w:rPr>
            </w:pPr>
            <w:r>
              <w:rPr>
                <w:bCs/>
                <w:color w:val="000000"/>
                <w:sz w:val="22"/>
                <w:szCs w:val="22"/>
              </w:rPr>
              <w:t>Наибольший</w:t>
            </w:r>
            <w:r w:rsidRPr="008E58FA">
              <w:rPr>
                <w:bCs/>
                <w:color w:val="000000"/>
                <w:sz w:val="22"/>
                <w:szCs w:val="22"/>
              </w:rPr>
              <w:t xml:space="preserve"> диаметр обработки над суппортом</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Pr>
                <w:color w:val="000000"/>
                <w:sz w:val="22"/>
                <w:szCs w:val="22"/>
              </w:rPr>
              <w:t>не менее 300</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jc w:val="left"/>
              <w:rPr>
                <w:bCs/>
                <w:color w:val="000000"/>
              </w:rPr>
            </w:pPr>
            <w:r>
              <w:rPr>
                <w:bCs/>
                <w:color w:val="000000"/>
                <w:sz w:val="22"/>
                <w:szCs w:val="22"/>
              </w:rPr>
              <w:t>Наибольший</w:t>
            </w:r>
            <w:r w:rsidRPr="008E58FA">
              <w:rPr>
                <w:bCs/>
                <w:color w:val="000000"/>
                <w:sz w:val="22"/>
                <w:szCs w:val="22"/>
              </w:rPr>
              <w:t xml:space="preserve"> диаметр обработки над выемкой в станине</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не более</w:t>
            </w:r>
            <w:r>
              <w:rPr>
                <w:color w:val="000000"/>
                <w:sz w:val="22"/>
                <w:szCs w:val="22"/>
              </w:rPr>
              <w:t xml:space="preserve"> </w:t>
            </w:r>
            <w:r w:rsidRPr="008E58FA">
              <w:rPr>
                <w:color w:val="000000"/>
                <w:sz w:val="22"/>
                <w:szCs w:val="22"/>
              </w:rPr>
              <w:t>700</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jc w:val="left"/>
              <w:rPr>
                <w:bCs/>
                <w:color w:val="000000"/>
              </w:rPr>
            </w:pPr>
            <w:r>
              <w:rPr>
                <w:bCs/>
                <w:color w:val="000000"/>
                <w:sz w:val="22"/>
                <w:szCs w:val="22"/>
              </w:rPr>
              <w:t>Наибольшая</w:t>
            </w:r>
            <w:r w:rsidRPr="008E58FA">
              <w:rPr>
                <w:bCs/>
                <w:color w:val="000000"/>
                <w:sz w:val="22"/>
                <w:szCs w:val="22"/>
              </w:rPr>
              <w:t xml:space="preserve"> длина обрабатываемой заготовки</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1500</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jc w:val="left"/>
              <w:rPr>
                <w:bCs/>
                <w:color w:val="000000"/>
              </w:rPr>
            </w:pPr>
            <w:r w:rsidRPr="008E58FA">
              <w:rPr>
                <w:bCs/>
                <w:color w:val="000000"/>
                <w:sz w:val="22"/>
                <w:szCs w:val="22"/>
              </w:rPr>
              <w:t>Диаметр отверстия в шпинделе</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не более</w:t>
            </w:r>
            <w:r>
              <w:rPr>
                <w:color w:val="000000"/>
                <w:sz w:val="22"/>
                <w:szCs w:val="22"/>
              </w:rPr>
              <w:t xml:space="preserve"> </w:t>
            </w:r>
            <w:r w:rsidRPr="008E58FA">
              <w:rPr>
                <w:color w:val="000000"/>
                <w:sz w:val="22"/>
                <w:szCs w:val="22"/>
              </w:rPr>
              <w:t>80</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jc w:val="left"/>
              <w:rPr>
                <w:bCs/>
                <w:color w:val="000000"/>
              </w:rPr>
            </w:pPr>
            <w:r>
              <w:rPr>
                <w:bCs/>
                <w:color w:val="000000"/>
                <w:sz w:val="22"/>
                <w:szCs w:val="22"/>
              </w:rPr>
              <w:t>Минимальная с</w:t>
            </w:r>
            <w:r w:rsidRPr="008E58FA">
              <w:rPr>
                <w:bCs/>
                <w:color w:val="000000"/>
                <w:sz w:val="22"/>
                <w:szCs w:val="22"/>
              </w:rPr>
              <w:t>корость вращения шпинделя</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Pr>
                <w:color w:val="000000"/>
                <w:sz w:val="22"/>
                <w:szCs w:val="22"/>
              </w:rPr>
              <w:t>о</w:t>
            </w:r>
            <w:r w:rsidRPr="008E58FA">
              <w:rPr>
                <w:color w:val="000000"/>
                <w:sz w:val="22"/>
                <w:szCs w:val="22"/>
              </w:rPr>
              <w:t>б/мин</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(не менее)</w:t>
            </w:r>
            <w:r>
              <w:rPr>
                <w:color w:val="000000"/>
                <w:sz w:val="22"/>
                <w:szCs w:val="22"/>
              </w:rPr>
              <w:t xml:space="preserve"> </w:t>
            </w:r>
            <w:r w:rsidRPr="008E58FA">
              <w:rPr>
                <w:color w:val="000000"/>
                <w:sz w:val="22"/>
                <w:szCs w:val="22"/>
              </w:rPr>
              <w:t>20</w:t>
            </w:r>
          </w:p>
        </w:tc>
      </w:tr>
      <w:tr w:rsidR="00FB4883" w:rsidRPr="00277FC8" w:rsidTr="00695764">
        <w:tc>
          <w:tcPr>
            <w:tcW w:w="6062"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left"/>
              <w:rPr>
                <w:bCs/>
                <w:color w:val="000000"/>
              </w:rPr>
            </w:pPr>
            <w:r>
              <w:rPr>
                <w:bCs/>
                <w:color w:val="000000"/>
                <w:sz w:val="22"/>
                <w:szCs w:val="22"/>
              </w:rPr>
              <w:t>Максимальная с</w:t>
            </w:r>
            <w:r w:rsidRPr="008E58FA">
              <w:rPr>
                <w:bCs/>
                <w:color w:val="000000"/>
                <w:sz w:val="22"/>
                <w:szCs w:val="22"/>
              </w:rPr>
              <w:t>корость вращения шпинделя</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Pr>
                <w:color w:val="000000"/>
                <w:sz w:val="22"/>
                <w:szCs w:val="22"/>
              </w:rPr>
              <w:t>о</w:t>
            </w:r>
            <w:r w:rsidRPr="008E58FA">
              <w:rPr>
                <w:color w:val="000000"/>
                <w:sz w:val="22"/>
                <w:szCs w:val="22"/>
              </w:rPr>
              <w:t>б/мин</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(не менее)</w:t>
            </w:r>
            <w:r>
              <w:rPr>
                <w:color w:val="000000"/>
                <w:sz w:val="22"/>
                <w:szCs w:val="22"/>
              </w:rPr>
              <w:t xml:space="preserve"> </w:t>
            </w:r>
            <w:r w:rsidRPr="008E58FA">
              <w:rPr>
                <w:color w:val="000000"/>
                <w:sz w:val="22"/>
                <w:szCs w:val="22"/>
              </w:rPr>
              <w:t>1800</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rPr>
                <w:bCs/>
                <w:color w:val="000000"/>
              </w:rPr>
            </w:pPr>
            <w:r>
              <w:rPr>
                <w:bCs/>
                <w:color w:val="000000"/>
                <w:sz w:val="22"/>
                <w:szCs w:val="22"/>
              </w:rPr>
              <w:t>Максимальное</w:t>
            </w:r>
            <w:r w:rsidRPr="008E58FA">
              <w:rPr>
                <w:bCs/>
                <w:color w:val="000000"/>
                <w:sz w:val="22"/>
                <w:szCs w:val="22"/>
              </w:rPr>
              <w:t xml:space="preserve"> </w:t>
            </w:r>
            <w:r>
              <w:rPr>
                <w:bCs/>
                <w:color w:val="000000"/>
                <w:sz w:val="22"/>
                <w:szCs w:val="22"/>
              </w:rPr>
              <w:t>перемещение</w:t>
            </w:r>
            <w:r w:rsidRPr="008E58FA">
              <w:rPr>
                <w:bCs/>
                <w:color w:val="000000"/>
                <w:sz w:val="22"/>
                <w:szCs w:val="22"/>
              </w:rPr>
              <w:t xml:space="preserve"> поперечной каретки</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Pr>
                <w:color w:val="000000"/>
                <w:sz w:val="22"/>
                <w:szCs w:val="22"/>
              </w:rPr>
              <w:t>290-315</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jc w:val="left"/>
              <w:rPr>
                <w:bCs/>
                <w:color w:val="000000"/>
              </w:rPr>
            </w:pPr>
            <w:r w:rsidRPr="008E58FA">
              <w:rPr>
                <w:bCs/>
                <w:color w:val="000000"/>
                <w:sz w:val="22"/>
                <w:szCs w:val="22"/>
              </w:rPr>
              <w:t>Диаметр пиноли задней бабки</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75</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jc w:val="left"/>
              <w:rPr>
                <w:bCs/>
                <w:color w:val="000000"/>
              </w:rPr>
            </w:pPr>
            <w:r w:rsidRPr="008E58FA">
              <w:rPr>
                <w:bCs/>
                <w:color w:val="000000"/>
                <w:sz w:val="22"/>
                <w:szCs w:val="22"/>
              </w:rPr>
              <w:t>Конус пиноли задней бабки</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 </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МТ</w:t>
            </w:r>
            <w:r>
              <w:rPr>
                <w:color w:val="000000"/>
                <w:sz w:val="22"/>
                <w:szCs w:val="22"/>
              </w:rPr>
              <w:t xml:space="preserve"> </w:t>
            </w:r>
            <w:r w:rsidRPr="008E58FA">
              <w:rPr>
                <w:color w:val="000000"/>
                <w:sz w:val="22"/>
                <w:szCs w:val="22"/>
              </w:rPr>
              <w:t>№5</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jc w:val="left"/>
              <w:rPr>
                <w:bCs/>
                <w:color w:val="000000"/>
              </w:rPr>
            </w:pPr>
            <w:r>
              <w:rPr>
                <w:bCs/>
                <w:color w:val="000000"/>
                <w:sz w:val="22"/>
                <w:szCs w:val="22"/>
              </w:rPr>
              <w:t>Максимальный</w:t>
            </w:r>
            <w:r w:rsidRPr="008E58FA">
              <w:rPr>
                <w:bCs/>
                <w:color w:val="000000"/>
                <w:sz w:val="22"/>
                <w:szCs w:val="22"/>
              </w:rPr>
              <w:t xml:space="preserve"> ход пиноли задней бабки</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150-220</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jc w:val="left"/>
              <w:rPr>
                <w:bCs/>
                <w:color w:val="000000"/>
              </w:rPr>
            </w:pPr>
            <w:r w:rsidRPr="008E58FA">
              <w:rPr>
                <w:bCs/>
                <w:color w:val="000000"/>
                <w:sz w:val="22"/>
                <w:szCs w:val="22"/>
              </w:rPr>
              <w:t>Мощность главного привода</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кВт</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5,5-7,5</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rPr>
                <w:bCs/>
                <w:color w:val="000000"/>
              </w:rPr>
            </w:pPr>
            <w:r w:rsidRPr="008E58FA">
              <w:rPr>
                <w:bCs/>
                <w:color w:val="000000"/>
                <w:sz w:val="22"/>
                <w:szCs w:val="22"/>
              </w:rPr>
              <w:t>Мощность насоса СОЖ</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Pr>
                <w:color w:val="000000"/>
                <w:sz w:val="22"/>
                <w:szCs w:val="22"/>
              </w:rPr>
              <w:t>Вт</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Pr>
                <w:color w:val="000000"/>
                <w:sz w:val="22"/>
                <w:szCs w:val="22"/>
              </w:rPr>
              <w:t>80-100</w:t>
            </w:r>
          </w:p>
        </w:tc>
      </w:tr>
      <w:tr w:rsidR="00FB4883" w:rsidRPr="00277FC8" w:rsidTr="00695764">
        <w:trPr>
          <w:cantSplit/>
        </w:trPr>
        <w:tc>
          <w:tcPr>
            <w:tcW w:w="6062" w:type="dxa"/>
            <w:tcBorders>
              <w:top w:val="single" w:sz="4" w:space="0" w:color="auto"/>
              <w:left w:val="single" w:sz="8" w:space="0" w:color="auto"/>
              <w:bottom w:val="nil"/>
              <w:right w:val="single" w:sz="8" w:space="0" w:color="auto"/>
            </w:tcBorders>
          </w:tcPr>
          <w:p w:rsidR="00FB4883" w:rsidRPr="008E58FA" w:rsidRDefault="00FB4883" w:rsidP="00695764">
            <w:pPr>
              <w:jc w:val="left"/>
              <w:rPr>
                <w:bCs/>
                <w:color w:val="000000"/>
              </w:rPr>
            </w:pPr>
            <w:r w:rsidRPr="008E58FA">
              <w:rPr>
                <w:bCs/>
                <w:color w:val="000000"/>
                <w:sz w:val="22"/>
                <w:szCs w:val="22"/>
              </w:rPr>
              <w:t>Масса</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кг</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не менее 2800</w:t>
            </w:r>
          </w:p>
        </w:tc>
      </w:tr>
      <w:tr w:rsidR="00FB4883" w:rsidRPr="00277FC8" w:rsidTr="00695764">
        <w:trPr>
          <w:cantSplit/>
        </w:trPr>
        <w:tc>
          <w:tcPr>
            <w:tcW w:w="6062"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left"/>
              <w:rPr>
                <w:bCs/>
                <w:color w:val="000000"/>
              </w:rPr>
            </w:pPr>
            <w:r w:rsidRPr="008E58FA">
              <w:rPr>
                <w:bCs/>
                <w:color w:val="000000"/>
                <w:sz w:val="22"/>
                <w:szCs w:val="22"/>
              </w:rPr>
              <w:t>Габариты</w:t>
            </w:r>
            <w:r>
              <w:rPr>
                <w:bCs/>
                <w:color w:val="000000"/>
                <w:sz w:val="22"/>
                <w:szCs w:val="22"/>
              </w:rPr>
              <w:t xml:space="preserve"> (длина </w:t>
            </w:r>
            <w:r w:rsidRPr="00836705">
              <w:rPr>
                <w:bCs/>
                <w:color w:val="000000"/>
                <w:sz w:val="20"/>
                <w:szCs w:val="22"/>
              </w:rPr>
              <w:t>х</w:t>
            </w:r>
            <w:r>
              <w:rPr>
                <w:bCs/>
                <w:color w:val="000000"/>
                <w:sz w:val="22"/>
                <w:szCs w:val="22"/>
              </w:rPr>
              <w:t xml:space="preserve"> ширина </w:t>
            </w:r>
            <w:r w:rsidRPr="00836705">
              <w:rPr>
                <w:bCs/>
                <w:color w:val="000000"/>
                <w:sz w:val="20"/>
                <w:szCs w:val="22"/>
              </w:rPr>
              <w:t>х</w:t>
            </w:r>
            <w:r>
              <w:rPr>
                <w:bCs/>
                <w:color w:val="000000"/>
                <w:sz w:val="22"/>
                <w:szCs w:val="22"/>
              </w:rPr>
              <w:t xml:space="preserve"> высота)</w:t>
            </w:r>
          </w:p>
        </w:tc>
        <w:tc>
          <w:tcPr>
            <w:tcW w:w="1276"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FB4883" w:rsidRPr="008E58FA" w:rsidRDefault="00FB4883" w:rsidP="00695764">
            <w:pPr>
              <w:jc w:val="center"/>
              <w:rPr>
                <w:color w:val="000000"/>
              </w:rPr>
            </w:pPr>
            <w:r w:rsidRPr="008E58FA">
              <w:rPr>
                <w:color w:val="000000"/>
                <w:sz w:val="22"/>
                <w:szCs w:val="22"/>
              </w:rPr>
              <w:t>не более 3100х1250х1600</w:t>
            </w:r>
          </w:p>
        </w:tc>
      </w:tr>
    </w:tbl>
    <w:p w:rsidR="00FB4883" w:rsidRPr="00277FC8" w:rsidRDefault="00FB4883" w:rsidP="00FB4883">
      <w:pPr>
        <w:spacing w:before="100" w:beforeAutospacing="1" w:after="100" w:afterAutospacing="1"/>
        <w:outlineLvl w:val="2"/>
        <w:rPr>
          <w:b/>
          <w:bCs/>
          <w:szCs w:val="27"/>
        </w:rPr>
      </w:pPr>
      <w:r w:rsidRPr="00277FC8">
        <w:rPr>
          <w:b/>
          <w:bCs/>
          <w:szCs w:val="27"/>
        </w:rPr>
        <w:t>Комплектация станка должна включать в себя:</w:t>
      </w:r>
    </w:p>
    <w:p w:rsidR="00FB4883" w:rsidRDefault="00FB4883" w:rsidP="00D37B97">
      <w:pPr>
        <w:spacing w:before="100" w:beforeAutospacing="1" w:after="100" w:afterAutospacing="1"/>
      </w:pPr>
      <w:r w:rsidRPr="00277FC8">
        <w:t xml:space="preserve">Подвижный люнет. Неподвижный малый люнет. </w:t>
      </w:r>
      <w:r w:rsidRPr="00277FC8">
        <w:rPr>
          <w:lang w:val="hr-HR"/>
        </w:rPr>
        <w:t>Главный электродвигатель</w:t>
      </w:r>
      <w:r w:rsidRPr="00277FC8">
        <w:t>.</w:t>
      </w:r>
      <w:r w:rsidRPr="00277FC8">
        <w:rPr>
          <w:lang w:val="hr-HR"/>
        </w:rPr>
        <w:t xml:space="preserve"> </w:t>
      </w:r>
      <w:r w:rsidRPr="00277FC8">
        <w:t>Комплект электропроводки с электрическим шкафом и пультом управления.  Трапецеидальные ремни для главного привода. Устройство для быстрого хода в четырех направлениях с электродвигателем. Четырехпозиционный резцедержатель. Комплект охлаждающей установки с моторным насосом. Мост станины. Предохранительный щит для резцедержателя.</w:t>
      </w:r>
      <w:r w:rsidRPr="00277FC8">
        <w:rPr>
          <w:lang w:eastAsia="ja-JP"/>
        </w:rPr>
        <w:t xml:space="preserve"> Предохранительный щит для универсального патрона.</w:t>
      </w:r>
      <w:r w:rsidRPr="00277FC8">
        <w:t xml:space="preserve"> Задний предохранительный щит, передвижной. Задний предохранительный щит, стационарный. Комплект болтов и планок для выверки уровня и фундаментные болты. Сменные зубчатые колеса. Рабочее освещение. Ключ для резцедержателя. Ключ для универсального самоцентрирующегося </w:t>
      </w:r>
      <w:proofErr w:type="spellStart"/>
      <w:r w:rsidRPr="00277FC8">
        <w:t>трёхкулачкового</w:t>
      </w:r>
      <w:proofErr w:type="spellEnd"/>
      <w:r w:rsidRPr="00277FC8">
        <w:t xml:space="preserve"> патрона. Универсальный самоцентрирующийся </w:t>
      </w:r>
      <w:proofErr w:type="spellStart"/>
      <w:r w:rsidRPr="00277FC8">
        <w:t>трёхкулачковый</w:t>
      </w:r>
      <w:proofErr w:type="spellEnd"/>
      <w:r w:rsidRPr="00277FC8">
        <w:t xml:space="preserve"> патрон </w:t>
      </w:r>
      <w:r w:rsidRPr="00277FC8">
        <w:sym w:font="Symbol" w:char="00C6"/>
      </w:r>
      <w:r w:rsidRPr="00277FC8">
        <w:t>250 мм. (в комплекте – прямые и обратные кулачки). Быстро</w:t>
      </w:r>
      <w:r w:rsidR="00591919">
        <w:t xml:space="preserve"> </w:t>
      </w:r>
      <w:r w:rsidRPr="00277FC8">
        <w:t>затягивающаяся</w:t>
      </w:r>
      <w:r w:rsidR="00591919">
        <w:t xml:space="preserve"> </w:t>
      </w:r>
      <w:r w:rsidRPr="00277FC8">
        <w:t xml:space="preserve"> задняя бабка. Клин пиноли задней бабки. Аварийный стоп-ограничитель. Упорный центр шпинделя. Переходная втулка шпинделя.</w:t>
      </w:r>
    </w:p>
    <w:p w:rsidR="00FB4883" w:rsidRDefault="00FB4883" w:rsidP="00D37B97">
      <w:pPr>
        <w:spacing w:before="100" w:beforeAutospacing="1" w:after="100" w:afterAutospacing="1"/>
      </w:pPr>
    </w:p>
    <w:p w:rsidR="00FB4883" w:rsidRPr="00277FC8" w:rsidRDefault="00FB4883" w:rsidP="00D37B97">
      <w:pPr>
        <w:spacing w:before="100" w:beforeAutospacing="1" w:after="100" w:afterAutospacing="1"/>
      </w:pPr>
    </w:p>
    <w:p w:rsidR="00FB4883" w:rsidRPr="00277FC8" w:rsidRDefault="00FB4883" w:rsidP="00D37B97">
      <w:pPr>
        <w:numPr>
          <w:ilvl w:val="0"/>
          <w:numId w:val="35"/>
        </w:numPr>
        <w:rPr>
          <w:b/>
        </w:rPr>
      </w:pPr>
      <w:r w:rsidRPr="00277FC8">
        <w:rPr>
          <w:b/>
        </w:rPr>
        <w:lastRenderedPageBreak/>
        <w:t>Требования к качеству поставляемого станка:</w:t>
      </w:r>
    </w:p>
    <w:p w:rsidR="00FB4883" w:rsidRPr="00277FC8" w:rsidRDefault="00FB4883" w:rsidP="00D37B97"/>
    <w:p w:rsidR="00FB4883" w:rsidRPr="00FB4883" w:rsidRDefault="00FB4883" w:rsidP="00D37B97">
      <w:pPr>
        <w:pStyle w:val="afffff"/>
        <w:jc w:val="both"/>
        <w:rPr>
          <w:rFonts w:ascii="Times New Roman" w:hAnsi="Times New Roman"/>
          <w:sz w:val="24"/>
        </w:rPr>
      </w:pPr>
      <w:r w:rsidRPr="00FB4883">
        <w:rPr>
          <w:rFonts w:ascii="Times New Roman" w:hAnsi="Times New Roman"/>
          <w:sz w:val="24"/>
        </w:rPr>
        <w:t xml:space="preserve">-  Технические характеристики и жесткость станка, широкий диапазон частоты вращения шпинделя и подач должны позволять полностью использовать возможности прогрессивных инструментов при обработке различных материалов. </w:t>
      </w:r>
    </w:p>
    <w:p w:rsidR="00FB4883" w:rsidRPr="00FB4883" w:rsidRDefault="00FB4883" w:rsidP="00D37B97">
      <w:pPr>
        <w:pStyle w:val="afffff"/>
        <w:jc w:val="both"/>
        <w:rPr>
          <w:rFonts w:ascii="Times New Roman" w:hAnsi="Times New Roman"/>
          <w:sz w:val="24"/>
        </w:rPr>
      </w:pPr>
      <w:r w:rsidRPr="00FB4883">
        <w:rPr>
          <w:rFonts w:ascii="Times New Roman" w:hAnsi="Times New Roman"/>
          <w:sz w:val="24"/>
        </w:rPr>
        <w:t xml:space="preserve">-  Во всех ответственных частях станка, должны использоваться подшипники и схемы их установки только ведущих фирм. </w:t>
      </w:r>
    </w:p>
    <w:p w:rsidR="00FB4883" w:rsidRPr="00FB4883" w:rsidRDefault="00FB4883" w:rsidP="00D37B97">
      <w:pPr>
        <w:pStyle w:val="afffff"/>
        <w:jc w:val="both"/>
        <w:rPr>
          <w:rFonts w:ascii="Times New Roman" w:hAnsi="Times New Roman"/>
          <w:sz w:val="24"/>
        </w:rPr>
      </w:pPr>
      <w:r w:rsidRPr="00FB4883">
        <w:rPr>
          <w:rFonts w:ascii="Times New Roman" w:hAnsi="Times New Roman"/>
          <w:sz w:val="24"/>
        </w:rPr>
        <w:t>-  Все основные части станка должны быть изготовлены из высококачественной стали, что обеспечит надежную работу станка и сохранение точности обработки в течение долгих лет.</w:t>
      </w:r>
    </w:p>
    <w:p w:rsidR="00FB4883" w:rsidRPr="00FB4883" w:rsidRDefault="00FB4883" w:rsidP="00D37B97">
      <w:pPr>
        <w:pStyle w:val="afffff"/>
        <w:jc w:val="both"/>
        <w:rPr>
          <w:rFonts w:ascii="Times New Roman" w:hAnsi="Times New Roman"/>
          <w:sz w:val="24"/>
        </w:rPr>
      </w:pPr>
      <w:r w:rsidRPr="00FB4883">
        <w:rPr>
          <w:rFonts w:ascii="Times New Roman" w:hAnsi="Times New Roman"/>
          <w:sz w:val="24"/>
        </w:rPr>
        <w:t>-  Поставляемый станок должен соответствовать ГОСТам, ТУ, действующим на момент поставки, иметь копии действующих сертификатов соответствия, выданных органом по сертификации Госстандарта России, заверенные печатью производителя.</w:t>
      </w:r>
    </w:p>
    <w:p w:rsidR="00FB4883" w:rsidRPr="00277FC8" w:rsidRDefault="00FB4883" w:rsidP="00D37B97">
      <w:pPr>
        <w:pStyle w:val="af9"/>
        <w:widowControl w:val="0"/>
        <w:tabs>
          <w:tab w:val="left" w:pos="900"/>
        </w:tabs>
        <w:autoSpaceDE w:val="0"/>
        <w:autoSpaceDN w:val="0"/>
        <w:adjustRightInd w:val="0"/>
        <w:ind w:left="0" w:right="-104"/>
      </w:pPr>
      <w:r w:rsidRPr="00277FC8">
        <w:t>- Поставляемый станок должен являться новым</w:t>
      </w:r>
      <w:r w:rsidR="00E8108E">
        <w:t xml:space="preserve"> </w:t>
      </w:r>
      <w:r w:rsidRPr="00277FC8">
        <w:t>(ранее не находившимся в использовании у Поставщика и (или) у третьих лиц), не подвергавшимся ранее ремонту (модернизации или восстановлению).</w:t>
      </w:r>
    </w:p>
    <w:p w:rsidR="00FB4883" w:rsidRPr="00277FC8" w:rsidRDefault="00FB4883" w:rsidP="00D37B97">
      <w:pPr>
        <w:pStyle w:val="af9"/>
        <w:widowControl w:val="0"/>
        <w:tabs>
          <w:tab w:val="left" w:pos="900"/>
        </w:tabs>
        <w:autoSpaceDE w:val="0"/>
        <w:autoSpaceDN w:val="0"/>
        <w:adjustRightInd w:val="0"/>
        <w:ind w:left="0" w:right="-104"/>
      </w:pPr>
      <w:r w:rsidRPr="00277FC8">
        <w:t>- В комплект поставки должны быть включены все непоименованные в техническом задании, но необходимые для монтажа и работы станка – запчасти и материалы, а также комплект эксплуатационных документов (паспорт, руководство по монтажу и эксплуатации, документацию по электрооборудованию, гарантийный талон) на русском языке.</w:t>
      </w:r>
    </w:p>
    <w:p w:rsidR="00FB4883" w:rsidRPr="00277FC8" w:rsidRDefault="00FB4883" w:rsidP="00D37B97">
      <w:pPr>
        <w:pStyle w:val="af9"/>
        <w:widowControl w:val="0"/>
        <w:tabs>
          <w:tab w:val="left" w:pos="900"/>
        </w:tabs>
        <w:autoSpaceDE w:val="0"/>
        <w:autoSpaceDN w:val="0"/>
        <w:adjustRightInd w:val="0"/>
        <w:ind w:left="0" w:right="-104"/>
      </w:pPr>
    </w:p>
    <w:p w:rsidR="00FB4883" w:rsidRPr="00277FC8" w:rsidRDefault="00FB4883" w:rsidP="00D37B97">
      <w:pPr>
        <w:pStyle w:val="af9"/>
        <w:widowControl w:val="0"/>
        <w:tabs>
          <w:tab w:val="left" w:pos="900"/>
        </w:tabs>
        <w:autoSpaceDE w:val="0"/>
        <w:autoSpaceDN w:val="0"/>
        <w:adjustRightInd w:val="0"/>
        <w:ind w:left="0" w:right="-104"/>
        <w:rPr>
          <w:b/>
        </w:rPr>
      </w:pPr>
      <w:r w:rsidRPr="00277FC8">
        <w:rPr>
          <w:b/>
          <w:lang w:val="en-US"/>
        </w:rPr>
        <w:t>III</w:t>
      </w:r>
      <w:r w:rsidRPr="00277FC8">
        <w:rPr>
          <w:b/>
        </w:rPr>
        <w:t>. Особые требования к поставляемому станку.</w:t>
      </w:r>
    </w:p>
    <w:p w:rsidR="00FB4883" w:rsidRPr="00277FC8" w:rsidRDefault="00FB4883" w:rsidP="00D37B97">
      <w:pPr>
        <w:pStyle w:val="af9"/>
        <w:widowControl w:val="0"/>
        <w:tabs>
          <w:tab w:val="left" w:pos="900"/>
        </w:tabs>
        <w:autoSpaceDE w:val="0"/>
        <w:autoSpaceDN w:val="0"/>
        <w:adjustRightInd w:val="0"/>
        <w:ind w:left="0" w:right="-104"/>
      </w:pPr>
    </w:p>
    <w:p w:rsidR="00FB4883" w:rsidRPr="00277FC8" w:rsidRDefault="00FB4883" w:rsidP="00D37B97">
      <w:pPr>
        <w:pStyle w:val="af9"/>
        <w:widowControl w:val="0"/>
        <w:tabs>
          <w:tab w:val="left" w:pos="900"/>
        </w:tabs>
        <w:autoSpaceDE w:val="0"/>
        <w:autoSpaceDN w:val="0"/>
        <w:adjustRightInd w:val="0"/>
        <w:ind w:left="0" w:right="-104"/>
      </w:pPr>
      <w:r w:rsidRPr="00277FC8">
        <w:t>- Поставщик обязан провести пусконаладочные работы с изготовлением тестовой детали «Вал», согласно прилагаемому чертежу.</w:t>
      </w:r>
    </w:p>
    <w:p w:rsidR="00FB4883" w:rsidRPr="00277FC8" w:rsidRDefault="00FB4883" w:rsidP="00D37B97">
      <w:pPr>
        <w:pStyle w:val="af9"/>
        <w:widowControl w:val="0"/>
        <w:tabs>
          <w:tab w:val="left" w:pos="900"/>
        </w:tabs>
        <w:autoSpaceDE w:val="0"/>
        <w:autoSpaceDN w:val="0"/>
        <w:adjustRightInd w:val="0"/>
        <w:ind w:left="0" w:right="-104"/>
      </w:pPr>
      <w:r w:rsidRPr="00277FC8">
        <w:t xml:space="preserve">- Поставщик обязан обеспечить упаковку станка в тару, отвечающую требованиям ГОСТ, ОСТ, ТУ производителя, способную предотвратить его повреждение и/или порчу во время перевозки к конечному пункту назначения, погрузочно-разгрузочных работ и обеспечивающую его пригодность  к эксплуатации в течение гарантийного срока. </w:t>
      </w:r>
    </w:p>
    <w:p w:rsidR="00FB4883" w:rsidRDefault="00FB4883" w:rsidP="00D37B97">
      <w:pPr>
        <w:pStyle w:val="af9"/>
        <w:widowControl w:val="0"/>
        <w:tabs>
          <w:tab w:val="left" w:pos="900"/>
        </w:tabs>
        <w:autoSpaceDE w:val="0"/>
        <w:autoSpaceDN w:val="0"/>
        <w:adjustRightInd w:val="0"/>
        <w:ind w:left="0" w:right="-104"/>
      </w:pPr>
      <w:r w:rsidRPr="00277FC8">
        <w:t>- Тара должна выдерживать без каких–либо ограничений интенсивную подъемно – транспортную обработку, воздействие экстремальных температур и осадков во время перевозки.</w:t>
      </w:r>
    </w:p>
    <w:p w:rsidR="0033136A" w:rsidRPr="00277FC8" w:rsidRDefault="0033136A" w:rsidP="00D37B97">
      <w:pPr>
        <w:pStyle w:val="af9"/>
        <w:widowControl w:val="0"/>
        <w:tabs>
          <w:tab w:val="left" w:pos="900"/>
        </w:tabs>
        <w:autoSpaceDE w:val="0"/>
        <w:autoSpaceDN w:val="0"/>
        <w:adjustRightInd w:val="0"/>
        <w:ind w:left="0" w:right="-104"/>
      </w:pPr>
      <w:r>
        <w:t xml:space="preserve">- </w:t>
      </w:r>
      <w:r w:rsidRPr="0033136A">
        <w:t>Гарантийный срок, подлежащего поставке Товара, должен быть не менее гарантийного срока, установленного предприятием-изготовителем. В любом случае  гарантийный срок не может составлять менее 12 ме</w:t>
      </w:r>
      <w:r w:rsidR="00C34BAE">
        <w:t>сяцев, с момента завершения пусконаладочных работ</w:t>
      </w:r>
      <w:r w:rsidRPr="0033136A">
        <w:t>.</w:t>
      </w:r>
    </w:p>
    <w:p w:rsidR="00FB4883" w:rsidRPr="00972FA1" w:rsidRDefault="00FB4883" w:rsidP="00D37B97">
      <w:pPr>
        <w:widowControl w:val="0"/>
        <w:shd w:val="clear" w:color="auto" w:fill="FFFFFF"/>
        <w:tabs>
          <w:tab w:val="left" w:pos="1121"/>
        </w:tabs>
        <w:adjustRightInd w:val="0"/>
        <w:rPr>
          <w:spacing w:val="-10"/>
        </w:rPr>
      </w:pPr>
      <w:r>
        <w:rPr>
          <w:spacing w:val="4"/>
        </w:rPr>
        <w:t xml:space="preserve">- </w:t>
      </w:r>
      <w:r w:rsidRPr="00972FA1">
        <w:rPr>
          <w:spacing w:val="4"/>
        </w:rPr>
        <w:t>Если в процессе эксплуатации Товара в течение гарантийного срока обнаружатся</w:t>
      </w:r>
      <w:r w:rsidRPr="00972FA1">
        <w:rPr>
          <w:spacing w:val="4"/>
        </w:rPr>
        <w:br/>
      </w:r>
      <w:r w:rsidRPr="00972FA1">
        <w:rPr>
          <w:spacing w:val="-5"/>
        </w:rPr>
        <w:t>неустранимые недостатки (дефекты) Товара, не связанные с неправильной эксплуатацией Товара,</w:t>
      </w:r>
      <w:r>
        <w:rPr>
          <w:spacing w:val="-5"/>
        </w:rPr>
        <w:t xml:space="preserve"> </w:t>
      </w:r>
      <w:r w:rsidRPr="00972FA1">
        <w:rPr>
          <w:spacing w:val="-4"/>
        </w:rPr>
        <w:t>его хранением, действиями третьих лиц или непреодолимой силы, то Поставщик обязан</w:t>
      </w:r>
      <w:r>
        <w:rPr>
          <w:spacing w:val="-4"/>
        </w:rPr>
        <w:t xml:space="preserve"> з</w:t>
      </w:r>
      <w:r w:rsidRPr="00972FA1">
        <w:rPr>
          <w:spacing w:val="-4"/>
        </w:rPr>
        <w:t>аменить</w:t>
      </w:r>
      <w:r>
        <w:rPr>
          <w:spacing w:val="-4"/>
        </w:rPr>
        <w:t xml:space="preserve"> </w:t>
      </w:r>
      <w:r w:rsidRPr="00972FA1">
        <w:rPr>
          <w:spacing w:val="-5"/>
        </w:rPr>
        <w:t>Товар на равноценный или вернуть Заказчику стоимость Товара по настоящему договору.</w:t>
      </w:r>
    </w:p>
    <w:p w:rsidR="00FB4883" w:rsidRPr="00E13998" w:rsidRDefault="00FB4883" w:rsidP="00D37B97">
      <w:pPr>
        <w:rPr>
          <w:spacing w:val="-5"/>
        </w:rPr>
      </w:pPr>
      <w:r>
        <w:rPr>
          <w:spacing w:val="-1"/>
        </w:rPr>
        <w:t xml:space="preserve">- </w:t>
      </w:r>
      <w:r w:rsidRPr="00972FA1">
        <w:rPr>
          <w:spacing w:val="-1"/>
        </w:rPr>
        <w:t>При  обнаружении  недостатков  и  неисправностей  в  течение  гарантийного  срока,</w:t>
      </w:r>
      <w:r w:rsidRPr="00972FA1">
        <w:rPr>
          <w:spacing w:val="-1"/>
        </w:rPr>
        <w:br/>
      </w:r>
      <w:r w:rsidRPr="00972FA1">
        <w:t>Заказчик ув</w:t>
      </w:r>
      <w:r>
        <w:t xml:space="preserve">едомляет об этом Поставщика или </w:t>
      </w:r>
      <w:r w:rsidRPr="00972FA1">
        <w:rPr>
          <w:spacing w:val="-4"/>
        </w:rPr>
        <w:t>указанный Поставщиком сервисный центр. Поставщик (или указанный Поставщиком Сервисный</w:t>
      </w:r>
      <w:r>
        <w:rPr>
          <w:spacing w:val="-4"/>
        </w:rPr>
        <w:t xml:space="preserve"> </w:t>
      </w:r>
      <w:r w:rsidRPr="00972FA1">
        <w:rPr>
          <w:spacing w:val="-5"/>
        </w:rPr>
        <w:t>центр) в течение 10 дней обязан прибыть к месту нахождения Товара и забрать его в ремонт.</w:t>
      </w:r>
    </w:p>
    <w:p w:rsidR="00B50137" w:rsidRPr="000F2B6B" w:rsidRDefault="00B50137" w:rsidP="00D37B97">
      <w:pPr>
        <w:rPr>
          <w:sz w:val="22"/>
          <w:szCs w:val="22"/>
        </w:rPr>
      </w:pPr>
    </w:p>
    <w:p w:rsidR="00B50137" w:rsidRDefault="00B50137" w:rsidP="00D37B97">
      <w:pPr>
        <w:keepLines/>
        <w:rPr>
          <w:szCs w:val="28"/>
        </w:rPr>
      </w:pPr>
    </w:p>
    <w:p w:rsidR="00B50137" w:rsidRDefault="00B50137" w:rsidP="00A614EB">
      <w:pPr>
        <w:keepLines/>
        <w:jc w:val="right"/>
        <w:rPr>
          <w:szCs w:val="28"/>
        </w:rPr>
      </w:pPr>
    </w:p>
    <w:p w:rsidR="00B50137" w:rsidRDefault="00B50137" w:rsidP="00A614EB">
      <w:pPr>
        <w:keepLines/>
        <w:jc w:val="right"/>
        <w:rPr>
          <w:szCs w:val="28"/>
        </w:rPr>
      </w:pPr>
    </w:p>
    <w:p w:rsidR="00B50137" w:rsidRDefault="00B50137" w:rsidP="00A614EB">
      <w:pPr>
        <w:keepLines/>
        <w:jc w:val="right"/>
        <w:rPr>
          <w:szCs w:val="28"/>
        </w:rPr>
      </w:pPr>
    </w:p>
    <w:p w:rsidR="008E4DAA" w:rsidRDefault="008E4DAA" w:rsidP="00A614EB">
      <w:pPr>
        <w:keepLines/>
        <w:jc w:val="right"/>
        <w:rPr>
          <w:szCs w:val="28"/>
        </w:rPr>
      </w:pPr>
    </w:p>
    <w:p w:rsidR="008E4DAA" w:rsidRDefault="008E4DAA" w:rsidP="00A614EB">
      <w:pPr>
        <w:keepLines/>
        <w:jc w:val="right"/>
        <w:rPr>
          <w:szCs w:val="28"/>
        </w:rPr>
      </w:pPr>
    </w:p>
    <w:p w:rsidR="00B50137" w:rsidRDefault="00B50137" w:rsidP="00A614EB">
      <w:pPr>
        <w:keepLines/>
        <w:jc w:val="right"/>
        <w:rPr>
          <w:szCs w:val="28"/>
        </w:rPr>
      </w:pPr>
    </w:p>
    <w:p w:rsidR="00B50137" w:rsidRDefault="00B50137" w:rsidP="00A614EB">
      <w:pPr>
        <w:keepLines/>
        <w:jc w:val="right"/>
        <w:rPr>
          <w:szCs w:val="28"/>
        </w:rPr>
      </w:pPr>
    </w:p>
    <w:p w:rsidR="008E4DAA" w:rsidRDefault="008E4DAA" w:rsidP="008E4DAA">
      <w:pPr>
        <w:keepLines/>
        <w:jc w:val="right"/>
        <w:rPr>
          <w:szCs w:val="28"/>
        </w:rPr>
      </w:pPr>
    </w:p>
    <w:p w:rsidR="008E4DAA" w:rsidRDefault="008E4DAA" w:rsidP="008E4DAA">
      <w:pPr>
        <w:keepLines/>
        <w:jc w:val="right"/>
        <w:rPr>
          <w:szCs w:val="28"/>
        </w:rPr>
      </w:pPr>
      <w:r w:rsidRPr="00F165E4">
        <w:rPr>
          <w:szCs w:val="28"/>
        </w:rPr>
        <w:t>Приложение №2 к Информационной карте.</w:t>
      </w:r>
    </w:p>
    <w:p w:rsidR="008E4DAA" w:rsidRDefault="008E4DAA" w:rsidP="008E4DAA">
      <w:pPr>
        <w:keepLines/>
        <w:jc w:val="right"/>
        <w:rPr>
          <w:szCs w:val="28"/>
        </w:rPr>
      </w:pPr>
    </w:p>
    <w:p w:rsidR="008E4DAA" w:rsidRDefault="008E4DAA" w:rsidP="008E4DAA">
      <w:pPr>
        <w:pStyle w:val="afa"/>
        <w:keepLines/>
        <w:jc w:val="center"/>
        <w:rPr>
          <w:b/>
          <w:bCs/>
        </w:rPr>
      </w:pPr>
      <w:r>
        <w:rPr>
          <w:b/>
        </w:rPr>
        <w:t>Раздел 4</w:t>
      </w:r>
      <w:r>
        <w:t xml:space="preserve">. </w:t>
      </w:r>
      <w:r>
        <w:rPr>
          <w:b/>
          <w:bCs/>
        </w:rPr>
        <w:t>ПРОЕКТ КОНТРАКТА №    - 2014 К</w:t>
      </w:r>
    </w:p>
    <w:p w:rsidR="008E4DAA" w:rsidRDefault="008E4DAA" w:rsidP="008E4DAA">
      <w:pPr>
        <w:keepLines/>
        <w:ind w:right="43"/>
        <w:jc w:val="center"/>
      </w:pPr>
      <w:r>
        <w:t xml:space="preserve">г. Красноярск                                                                                                         «       » __________ </w:t>
      </w:r>
      <w:smartTag w:uri="urn:schemas-microsoft-com:office:smarttags" w:element="metricconverter">
        <w:smartTagPr>
          <w:attr w:name="ProductID" w:val="0,7 мм"/>
        </w:smartTagPr>
        <w:r>
          <w:t>2014 г</w:t>
        </w:r>
      </w:smartTag>
      <w:r>
        <w:t>.</w:t>
      </w:r>
    </w:p>
    <w:p w:rsidR="008E4DAA" w:rsidRDefault="008E4DAA" w:rsidP="008E4DAA">
      <w:pPr>
        <w:keepLines/>
        <w:ind w:right="43"/>
        <w:jc w:val="center"/>
      </w:pPr>
    </w:p>
    <w:p w:rsidR="008E4DAA" w:rsidRDefault="008E4DAA" w:rsidP="008E4DAA">
      <w:pPr>
        <w:keepLines/>
        <w:widowControl w:val="0"/>
        <w:tabs>
          <w:tab w:val="left" w:pos="-1440"/>
          <w:tab w:val="left" w:pos="142"/>
        </w:tabs>
        <w:adjustRightInd w:val="0"/>
        <w:spacing w:before="30"/>
        <w:ind w:firstLine="540"/>
      </w:pPr>
      <w: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t>вр.и.о</w:t>
      </w:r>
      <w:proofErr w:type="spellEnd"/>
      <w:r>
        <w:t xml:space="preserve">. директора </w:t>
      </w:r>
      <w:proofErr w:type="spellStart"/>
      <w:r>
        <w:t>Чеснокова</w:t>
      </w:r>
      <w:proofErr w:type="spellEnd"/>
      <w:r>
        <w:t xml:space="preserve"> Николая Васильевича, действующего на основании Устава и Приказа ФАНО России от 26.12.2013г. № 4 п/о, с одной стороны, и_________________________, признанное победителем аукциона в электронной форме № __-14 АЭФ (протокол аукциона №     от «  » _________2014 г.), именуемое в дальнейшем «Поставщик», в лице________________________, действующего на основании_______________, с другой стороны, заключили настоящий контракт о нижеследующем:</w:t>
      </w:r>
    </w:p>
    <w:p w:rsidR="008E4DAA" w:rsidRDefault="008E4DAA" w:rsidP="008E4DAA">
      <w:pPr>
        <w:widowControl w:val="0"/>
        <w:tabs>
          <w:tab w:val="left" w:pos="-1440"/>
          <w:tab w:val="left" w:pos="142"/>
        </w:tabs>
        <w:adjustRightInd w:val="0"/>
        <w:spacing w:before="30"/>
      </w:pPr>
    </w:p>
    <w:p w:rsidR="008E4DAA" w:rsidRDefault="008E4DAA" w:rsidP="008E4DAA">
      <w:pPr>
        <w:widowControl w:val="0"/>
        <w:tabs>
          <w:tab w:val="left" w:pos="-1440"/>
          <w:tab w:val="left" w:pos="142"/>
        </w:tabs>
        <w:adjustRightInd w:val="0"/>
        <w:spacing w:before="30"/>
        <w:jc w:val="center"/>
        <w:rPr>
          <w:b/>
        </w:rPr>
      </w:pPr>
      <w:r>
        <w:rPr>
          <w:b/>
        </w:rPr>
        <w:t>1. ПРЕДМЕТ КОНТРАКТА</w:t>
      </w:r>
    </w:p>
    <w:p w:rsidR="008E4DAA" w:rsidRDefault="008E4DAA" w:rsidP="008E4DAA">
      <w:pPr>
        <w:ind w:firstLine="425"/>
      </w:pPr>
      <w:r>
        <w:t xml:space="preserve">          1.1. Поставщи</w:t>
      </w:r>
      <w:r w:rsidR="00EB6CD4">
        <w:t>к обязуется поставить Заказчику</w:t>
      </w:r>
      <w:r w:rsidR="00F165E4">
        <w:t xml:space="preserve"> токарно-винторезный станок</w:t>
      </w:r>
      <w:r>
        <w:t>, далее товар, а Заказчик обязуется оплатить поставленный товар в порядке, определенном главой 3 настоящего контракта.</w:t>
      </w:r>
    </w:p>
    <w:p w:rsidR="008E4DAA" w:rsidRDefault="008E4DAA" w:rsidP="008E4DAA">
      <w:pPr>
        <w:tabs>
          <w:tab w:val="left" w:pos="142"/>
          <w:tab w:val="left" w:pos="900"/>
        </w:tabs>
        <w:ind w:firstLine="993"/>
      </w:pPr>
      <w:r>
        <w:t>1.2. Наименование товара, технические характеристики, количество, цена за единицу товара и цена контракта</w:t>
      </w:r>
      <w:r w:rsidR="00EB6CD4">
        <w:t>, дополнительные условия</w:t>
      </w:r>
      <w:r>
        <w:t xml:space="preserve"> определены в Спецификации (Приложение №1 к настоящему контракту), являющейся неотъемлемой частью настоящего контракта.</w:t>
      </w:r>
    </w:p>
    <w:p w:rsidR="008E4DAA" w:rsidRDefault="008E4DAA" w:rsidP="008E4DAA">
      <w:pPr>
        <w:tabs>
          <w:tab w:val="left" w:pos="142"/>
          <w:tab w:val="num" w:pos="1134"/>
        </w:tabs>
        <w:ind w:firstLine="993"/>
      </w:pPr>
    </w:p>
    <w:p w:rsidR="008E4DAA" w:rsidRDefault="008E4DAA" w:rsidP="008E4DAA">
      <w:pPr>
        <w:widowControl w:val="0"/>
        <w:tabs>
          <w:tab w:val="left" w:pos="-1440"/>
          <w:tab w:val="left" w:pos="142"/>
        </w:tabs>
        <w:adjustRightInd w:val="0"/>
        <w:spacing w:before="30"/>
        <w:jc w:val="center"/>
        <w:rPr>
          <w:b/>
        </w:rPr>
      </w:pPr>
      <w:r>
        <w:rPr>
          <w:b/>
        </w:rPr>
        <w:t>2. УСЛОВИЯ ПОСТАВКИ</w:t>
      </w:r>
    </w:p>
    <w:p w:rsidR="008E4DAA" w:rsidRDefault="008E4DAA" w:rsidP="008E4DAA">
      <w:pPr>
        <w:ind w:firstLine="540"/>
      </w:pPr>
      <w:r>
        <w:t>2.1  Место поставки</w:t>
      </w:r>
      <w:r w:rsidR="00F165E4">
        <w:t xml:space="preserve"> и проведения пусконаладочных работ</w:t>
      </w:r>
      <w:r>
        <w:t xml:space="preserve">: 660036, Красноярск, Академгородок, </w:t>
      </w:r>
      <w:proofErr w:type="spellStart"/>
      <w:r>
        <w:t>зд</w:t>
      </w:r>
      <w:proofErr w:type="spellEnd"/>
      <w:r>
        <w:t>. 50, строение 24.</w:t>
      </w:r>
    </w:p>
    <w:p w:rsidR="008E4DAA" w:rsidRPr="00D50A89" w:rsidRDefault="008E4DAA" w:rsidP="008E4DAA">
      <w:pPr>
        <w:pStyle w:val="afffff"/>
        <w:jc w:val="both"/>
        <w:rPr>
          <w:rFonts w:ascii="Times New Roman" w:hAnsi="Times New Roman"/>
          <w:sz w:val="24"/>
          <w:szCs w:val="24"/>
        </w:rPr>
      </w:pPr>
      <w:r>
        <w:rPr>
          <w:rFonts w:ascii="Times New Roman" w:hAnsi="Times New Roman"/>
          <w:sz w:val="24"/>
          <w:szCs w:val="24"/>
        </w:rPr>
        <w:t xml:space="preserve">         2.2. Срок поставки товара</w:t>
      </w:r>
      <w:r w:rsidR="00F165E4">
        <w:rPr>
          <w:rFonts w:ascii="Times New Roman" w:hAnsi="Times New Roman"/>
          <w:sz w:val="24"/>
          <w:szCs w:val="24"/>
        </w:rPr>
        <w:t xml:space="preserve"> и проведения пусконаладочных работ</w:t>
      </w:r>
      <w:r w:rsidR="00591919">
        <w:rPr>
          <w:rFonts w:ascii="Times New Roman" w:hAnsi="Times New Roman"/>
          <w:sz w:val="24"/>
          <w:szCs w:val="24"/>
        </w:rPr>
        <w:t>: в течение 3</w:t>
      </w:r>
      <w:r>
        <w:rPr>
          <w:rFonts w:ascii="Times New Roman" w:hAnsi="Times New Roman"/>
          <w:sz w:val="24"/>
          <w:szCs w:val="24"/>
        </w:rPr>
        <w:t>0 календарных</w:t>
      </w:r>
      <w:r w:rsidRPr="00D50A89">
        <w:rPr>
          <w:rFonts w:ascii="Times New Roman" w:hAnsi="Times New Roman"/>
          <w:sz w:val="24"/>
          <w:szCs w:val="24"/>
        </w:rPr>
        <w:t xml:space="preserve"> дней с момента заключения контракта.</w:t>
      </w:r>
    </w:p>
    <w:p w:rsidR="008E4DAA" w:rsidRDefault="008E4DAA" w:rsidP="008E4DAA">
      <w:pPr>
        <w:pStyle w:val="afffff"/>
        <w:jc w:val="both"/>
        <w:rPr>
          <w:rFonts w:ascii="Times New Roman" w:hAnsi="Times New Roman"/>
          <w:sz w:val="24"/>
          <w:szCs w:val="24"/>
        </w:rPr>
      </w:pPr>
      <w:r>
        <w:rPr>
          <w:rFonts w:ascii="Times New Roman" w:hAnsi="Times New Roman"/>
          <w:sz w:val="24"/>
          <w:szCs w:val="24"/>
        </w:rPr>
        <w:t xml:space="preserve">         2.3. Доставка товара производится силами и средствами Поставщика.</w:t>
      </w:r>
    </w:p>
    <w:p w:rsidR="008E4DAA" w:rsidRDefault="008E4DAA" w:rsidP="008E4DAA">
      <w:r>
        <w:t xml:space="preserve">         2.4. Одновременно с передачей товара Поставщик обязан предоставить Заказчику счет, счет-фактуру, товарную накладную</w:t>
      </w:r>
      <w:r w:rsidR="00591919">
        <w:t>, гарантийный талон</w:t>
      </w:r>
      <w:r>
        <w:t xml:space="preserve"> и прочие документы на товар.</w:t>
      </w:r>
    </w:p>
    <w:p w:rsidR="00871420" w:rsidRDefault="00127C5C" w:rsidP="00871420">
      <w:pPr>
        <w:ind w:firstLine="567"/>
      </w:pPr>
      <w:r>
        <w:t>2.5. Пуско</w:t>
      </w:r>
      <w:r w:rsidR="00871420">
        <w:t>наладочные работы проводятся уполномоченными специалистами Поставщика.</w:t>
      </w:r>
    </w:p>
    <w:p w:rsidR="008E4DAA" w:rsidRDefault="00871420" w:rsidP="008E4DAA">
      <w:pPr>
        <w:tabs>
          <w:tab w:val="left" w:pos="142"/>
          <w:tab w:val="num" w:pos="993"/>
        </w:tabs>
      </w:pPr>
      <w:r>
        <w:t xml:space="preserve">         2.6</w:t>
      </w:r>
      <w:r w:rsidR="008E4DAA">
        <w:t>. На период всего действия настоящего контракта Поставщик не вправе вносить какие-либо изменения в ассортимент товара.</w:t>
      </w:r>
    </w:p>
    <w:p w:rsidR="008E4DAA" w:rsidRDefault="00871420" w:rsidP="0079203C">
      <w:pPr>
        <w:ind w:left="142" w:firstLine="425"/>
      </w:pPr>
      <w:r>
        <w:t>2.7</w:t>
      </w:r>
      <w:r w:rsidR="008E4DAA">
        <w:t xml:space="preserve">. </w:t>
      </w:r>
      <w:r w:rsidRPr="00167658">
        <w:t xml:space="preserve">Обязательства Поставщика считаются выполненными после передачи товара </w:t>
      </w:r>
      <w:r>
        <w:t>Заказчику,</w:t>
      </w:r>
      <w:r w:rsidRPr="00686079">
        <w:t xml:space="preserve"> </w:t>
      </w:r>
      <w:r>
        <w:t>проведению пусконаладочных работ</w:t>
      </w:r>
      <w:r w:rsidR="003F33C0">
        <w:t xml:space="preserve"> и изготовления тестовой детали</w:t>
      </w:r>
      <w:r w:rsidR="00781DB2">
        <w:t>,</w:t>
      </w:r>
      <w:r>
        <w:t xml:space="preserve"> на основании подписанного сторонами акта проведенных пусконаладочных работ.</w:t>
      </w:r>
    </w:p>
    <w:p w:rsidR="008E4DAA" w:rsidRDefault="00871420" w:rsidP="008E4DAA">
      <w:pPr>
        <w:tabs>
          <w:tab w:val="left" w:pos="142"/>
          <w:tab w:val="num" w:pos="993"/>
        </w:tabs>
        <w:ind w:firstLine="540"/>
      </w:pPr>
      <w:r>
        <w:t>2.8</w:t>
      </w:r>
      <w:r w:rsidR="008E4DAA">
        <w:t>. Право собственности, риск случайной гибели и/или порчи товара переходит к Заказчику в момент передачи ему товара.</w:t>
      </w:r>
    </w:p>
    <w:p w:rsidR="008E4DAA" w:rsidRDefault="008E4DAA" w:rsidP="008E4DAA">
      <w:pPr>
        <w:tabs>
          <w:tab w:val="left" w:pos="142"/>
        </w:tabs>
        <w:jc w:val="center"/>
        <w:rPr>
          <w:b/>
          <w:bCs/>
        </w:rPr>
      </w:pPr>
      <w:r>
        <w:rPr>
          <w:b/>
          <w:bCs/>
        </w:rPr>
        <w:t>3. ЦЕНА И ПОРЯДОК РАСЧЕТОВ</w:t>
      </w:r>
    </w:p>
    <w:p w:rsidR="008E4DAA" w:rsidRPr="00D50A89" w:rsidRDefault="00570C18" w:rsidP="008E4DAA">
      <w:pPr>
        <w:ind w:right="57"/>
      </w:pPr>
      <w:r>
        <w:t xml:space="preserve">          3.1 Цена контракта</w:t>
      </w:r>
      <w:r w:rsidR="008E4DAA">
        <w:t xml:space="preserve"> составляет ____________ (                  ) рублей ___ копеек</w:t>
      </w:r>
      <w:r w:rsidR="0079203C">
        <w:t>,</w:t>
      </w:r>
      <w:r w:rsidR="008E4DAA">
        <w:t xml:space="preserve"> в т</w:t>
      </w:r>
      <w:bookmarkStart w:id="13" w:name="OLE_LINK1"/>
      <w:r w:rsidR="008E4DAA">
        <w:t xml:space="preserve">ом числе НДС.  </w:t>
      </w:r>
      <w:r>
        <w:rPr>
          <w:bCs/>
          <w:iCs/>
          <w:lang w:eastAsia="ar-SA"/>
        </w:rPr>
        <w:t>В цену контракта</w:t>
      </w:r>
      <w:r w:rsidR="008E4DAA" w:rsidRPr="00E748ED">
        <w:rPr>
          <w:bCs/>
          <w:iCs/>
          <w:lang w:eastAsia="ar-SA"/>
        </w:rPr>
        <w:t xml:space="preserve"> включаются: </w:t>
      </w:r>
      <w:r w:rsidR="0079203C" w:rsidRPr="000F2B6B">
        <w:t xml:space="preserve">стоимость Товара, </w:t>
      </w:r>
      <w:r w:rsidR="0079203C" w:rsidRPr="00277FC8">
        <w:t>проведение пусконаладочных работ</w:t>
      </w:r>
      <w:r w:rsidR="0079203C">
        <w:t>,</w:t>
      </w:r>
      <w:r w:rsidR="0079203C" w:rsidRPr="00277FC8">
        <w:t xml:space="preserve"> изготовление тестовой детали «Вал», в соот</w:t>
      </w:r>
      <w:r w:rsidR="0079203C">
        <w:t>ветствии с прилагаемым чертежом,</w:t>
      </w:r>
      <w:r w:rsidR="0079203C" w:rsidRPr="000F2B6B">
        <w:t xml:space="preserve"> расходы по поставке Товара, расходы на упаковку, маркировку, погрузо-разгрузочные работы, оплату всех налогов, сборов, страховых и других об</w:t>
      </w:r>
      <w:r w:rsidR="00127C5C">
        <w:t>язательных платежей и</w:t>
      </w:r>
      <w:r w:rsidR="0079203C" w:rsidRPr="000F2B6B">
        <w:t xml:space="preserve"> иных необходимых затрат на обеспечение выполнения поставки, расходы, связанные с риском неисполнения или ненадлежащего исполнения контракта.</w:t>
      </w:r>
    </w:p>
    <w:p w:rsidR="008E4DAA" w:rsidRDefault="008E4DAA" w:rsidP="008E4DAA">
      <w:pPr>
        <w:tabs>
          <w:tab w:val="left" w:pos="142"/>
          <w:tab w:val="left" w:pos="900"/>
        </w:tabs>
        <w:ind w:firstLine="540"/>
      </w:pPr>
      <w:r>
        <w:t>3.2. Цена Контракта является твердой и не может изменяться в ходе его исполнения, за исключением случаев указанных в пунктах 3.2.1, 3.2.2. настоящего Контракта.</w:t>
      </w:r>
    </w:p>
    <w:p w:rsidR="008E4DAA" w:rsidRDefault="008E4DAA" w:rsidP="008E4DAA">
      <w:pPr>
        <w:tabs>
          <w:tab w:val="num" w:pos="0"/>
        </w:tabs>
        <w:ind w:firstLine="540"/>
      </w:pPr>
      <w:r>
        <w:lastRenderedPageBreak/>
        <w:t>3.2.1.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8E4DAA" w:rsidRDefault="008E4DAA" w:rsidP="008E4DAA">
      <w:pPr>
        <w:tabs>
          <w:tab w:val="num" w:pos="0"/>
        </w:tabs>
        <w:ind w:firstLine="540"/>
      </w:pPr>
      <w:r>
        <w:t xml:space="preserve">3.3. Оплата по настоящему контракту осуществляется в следующем порядке: </w:t>
      </w:r>
    </w:p>
    <w:p w:rsidR="008E4DAA" w:rsidRDefault="008E4DAA" w:rsidP="00E45E23">
      <w:pPr>
        <w:tabs>
          <w:tab w:val="num" w:pos="0"/>
        </w:tabs>
        <w:ind w:hanging="142"/>
      </w:pPr>
      <w:r>
        <w:t xml:space="preserve">       </w:t>
      </w:r>
      <w:r w:rsidR="00E45E23">
        <w:t xml:space="preserve">  </w:t>
      </w:r>
      <w:r>
        <w:t xml:space="preserve">  3.3.1. </w:t>
      </w:r>
      <w:r w:rsidR="00570C18">
        <w:t>Оплата 100% суммы контракта</w:t>
      </w:r>
      <w:r w:rsidR="00E45E23">
        <w:t xml:space="preserve"> указанной в п. 3.1. п</w:t>
      </w:r>
      <w:r w:rsidR="00E45E23" w:rsidRPr="00E40F3C">
        <w:t xml:space="preserve">утем перечисления безналичных денежных средств на расчетный счет Поставщика в течение </w:t>
      </w:r>
      <w:r w:rsidR="00E45E23" w:rsidRPr="00960FF5">
        <w:t>10</w:t>
      </w:r>
      <w:r w:rsidR="00E45E23" w:rsidRPr="00E40F3C">
        <w:t xml:space="preserve"> рабочих дней с момента подписания сторонами Акта </w:t>
      </w:r>
      <w:r w:rsidR="00E45E23">
        <w:t>проведения пусконаладочных работ</w:t>
      </w:r>
      <w:r w:rsidR="00544872">
        <w:t xml:space="preserve"> и изготовления тестовой детали</w:t>
      </w:r>
      <w:r w:rsidR="00E45E23" w:rsidRPr="00E40F3C">
        <w:t>, на основании предоставленн</w:t>
      </w:r>
      <w:r w:rsidR="00E45E23">
        <w:t>ых</w:t>
      </w:r>
      <w:r w:rsidR="00E45E23" w:rsidRPr="00E40F3C">
        <w:t xml:space="preserve"> Поставщ</w:t>
      </w:r>
      <w:r w:rsidR="00E45E23">
        <w:t>иком счета, счета-фактуры,</w:t>
      </w:r>
      <w:r w:rsidR="00E45E23" w:rsidRPr="00E40F3C">
        <w:t xml:space="preserve"> товарной накладной</w:t>
      </w:r>
      <w:r w:rsidR="00544872">
        <w:t xml:space="preserve"> и подписанного</w:t>
      </w:r>
      <w:r w:rsidR="001939B1">
        <w:t xml:space="preserve"> сторонами А</w:t>
      </w:r>
      <w:r w:rsidR="00E45E23">
        <w:t>кта приема-передачи товара</w:t>
      </w:r>
      <w:r w:rsidR="00E45E23" w:rsidRPr="00E40F3C">
        <w:t xml:space="preserve">. </w:t>
      </w:r>
      <w:r w:rsidR="00E45E23" w:rsidRPr="00745B0F">
        <w:t>Сбор всех необходимых для оплаты документов осуществляется Поставщиком.</w:t>
      </w:r>
    </w:p>
    <w:p w:rsidR="008E4DAA" w:rsidRDefault="008E4DAA" w:rsidP="008E4DAA">
      <w:pPr>
        <w:tabs>
          <w:tab w:val="left" w:pos="142"/>
          <w:tab w:val="left" w:pos="900"/>
        </w:tabs>
        <w:ind w:firstLine="540"/>
      </w:pPr>
      <w:r>
        <w:t xml:space="preserve">3.3.2. При  просрочке, неисполнении или ненадлежащем исполнении Поставщиком обязательств, предусмотренных настоящим контрактом, оплата за товар производится после уплаты Поставщиком всей суммы неустойки, в соответствии с условиями настоящего контракта.  При этом оплата производится в течение 10 рабочих дней, с момента поступления всей суммы неустойки на расчетный счет Заказчика. </w:t>
      </w:r>
    </w:p>
    <w:p w:rsidR="008E4DAA" w:rsidRDefault="008E4DAA" w:rsidP="008E4DAA">
      <w:pPr>
        <w:tabs>
          <w:tab w:val="left" w:pos="142"/>
          <w:tab w:val="left" w:pos="900"/>
        </w:tabs>
        <w:ind w:firstLine="540"/>
      </w:pPr>
      <w:r>
        <w:t>3.4. Датой исполнения Заказчиком обязательств по оплате поставленного товара считается дата списания денежных средств со счета Заказчика.</w:t>
      </w:r>
    </w:p>
    <w:p w:rsidR="008E4DAA" w:rsidRDefault="008E4DAA" w:rsidP="008E4DAA">
      <w:pPr>
        <w:tabs>
          <w:tab w:val="num" w:pos="0"/>
        </w:tabs>
        <w:ind w:firstLine="540"/>
      </w:pPr>
      <w:r>
        <w:t>3.5. В случае не представления всех необходимых для оплаты документов по вине Поставщика, Заказчик вправе соответственно задержать оплату за поставленный товар соразмерно просрочке Поставщика</w:t>
      </w:r>
      <w:bookmarkEnd w:id="13"/>
      <w:r>
        <w:t>.</w:t>
      </w:r>
    </w:p>
    <w:p w:rsidR="008E4DAA" w:rsidRPr="00A614EB" w:rsidRDefault="008E4DAA" w:rsidP="008E4DAA">
      <w:pPr>
        <w:tabs>
          <w:tab w:val="num" w:pos="0"/>
        </w:tabs>
      </w:pPr>
      <w:r>
        <w:t xml:space="preserve">         3.6. </w:t>
      </w:r>
      <w:r w:rsidRPr="00A614EB">
        <w:t>В случае</w:t>
      </w:r>
      <w:r>
        <w:t>,</w:t>
      </w:r>
      <w:r w:rsidRPr="00A614EB">
        <w:t xml:space="preserve"> если По</w:t>
      </w:r>
      <w:r>
        <w:t>ставщ</w:t>
      </w:r>
      <w:r w:rsidRPr="00A614EB">
        <w:t>иком было предоставлено обеспечение исполнения контракта в виде залога денежных средств, такое обеспечение исполнения контракта возвращается По</w:t>
      </w:r>
      <w:r>
        <w:t>ставщ</w:t>
      </w:r>
      <w:r w:rsidRPr="00A614EB">
        <w:t xml:space="preserve">ику, в течение 30 (тридцати) календарных дней после подписания Сторонами Акта сверки взаиморасчетов, </w:t>
      </w:r>
      <w:r w:rsidRPr="00A614EB">
        <w:rPr>
          <w:spacing w:val="-2"/>
        </w:rPr>
        <w:t xml:space="preserve">и выполнения </w:t>
      </w:r>
      <w:r w:rsidRPr="00A614EB">
        <w:t>По</w:t>
      </w:r>
      <w:r>
        <w:t>ставщ</w:t>
      </w:r>
      <w:r w:rsidRPr="00A614EB">
        <w:t xml:space="preserve">иком, </w:t>
      </w:r>
      <w:r w:rsidRPr="00A614EB">
        <w:rPr>
          <w:spacing w:val="-2"/>
        </w:rPr>
        <w:t>всех своих обязательств по контракту.</w:t>
      </w:r>
    </w:p>
    <w:p w:rsidR="008E4DAA" w:rsidRDefault="008E4DAA" w:rsidP="008E4DAA">
      <w:pPr>
        <w:tabs>
          <w:tab w:val="num" w:pos="0"/>
        </w:tabs>
        <w:ind w:firstLine="540"/>
      </w:pPr>
    </w:p>
    <w:p w:rsidR="008E4DAA" w:rsidRDefault="008E4DAA" w:rsidP="008E4DAA">
      <w:pPr>
        <w:ind w:left="360"/>
        <w:jc w:val="center"/>
        <w:rPr>
          <w:b/>
          <w:bCs/>
        </w:rPr>
      </w:pPr>
      <w:r>
        <w:rPr>
          <w:b/>
          <w:bCs/>
        </w:rPr>
        <w:t xml:space="preserve">4. КАЧЕСТВО, ТАРА И УПАКОВКА ТОВАРА. ПРИЕМКА ТОВАРА </w:t>
      </w:r>
    </w:p>
    <w:p w:rsidR="008E4DAA" w:rsidRDefault="008E4DAA" w:rsidP="008E4DAA">
      <w:pPr>
        <w:pStyle w:val="afa"/>
        <w:tabs>
          <w:tab w:val="left" w:pos="8222"/>
          <w:tab w:val="left" w:pos="8364"/>
        </w:tabs>
      </w:pPr>
      <w:r>
        <w:rPr>
          <w:b/>
          <w:bCs/>
        </w:rPr>
        <w:t xml:space="preserve">         </w:t>
      </w:r>
      <w:r>
        <w:t>4.1. Качество товара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8E4DAA" w:rsidRDefault="008E4DAA" w:rsidP="008E4DAA">
      <w:pPr>
        <w:tabs>
          <w:tab w:val="left" w:pos="540"/>
          <w:tab w:val="left" w:pos="993"/>
        </w:tabs>
        <w:ind w:firstLine="540"/>
      </w:pPr>
      <w:r>
        <w:rPr>
          <w:spacing w:val="-10"/>
        </w:rPr>
        <w:t>4.2.</w:t>
      </w:r>
      <w:r>
        <w:t xml:space="preserve"> Приемка товара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8E4DAA" w:rsidRDefault="008E4DAA" w:rsidP="008E4DAA">
      <w:pPr>
        <w:ind w:firstLine="540"/>
      </w:pPr>
      <w:r>
        <w:t xml:space="preserve">4.3. Претензии по качеству товара могут быть выставлены Заказчиком Поставщику в течение гарантийного срока со дня приемки товара. </w:t>
      </w:r>
    </w:p>
    <w:p w:rsidR="008E4DAA" w:rsidRPr="00D50A89" w:rsidRDefault="008E4DAA" w:rsidP="008E4DAA">
      <w:pPr>
        <w:ind w:firstLine="540"/>
      </w:pPr>
      <w:r>
        <w:t>4.4 Гарантийный срок на товар</w:t>
      </w:r>
      <w:r>
        <w:rPr>
          <w:b/>
        </w:rPr>
        <w:t xml:space="preserve"> </w:t>
      </w:r>
      <w:r>
        <w:t>указан в Спецификации</w:t>
      </w:r>
      <w:r w:rsidRPr="00D50A89">
        <w:t xml:space="preserve">  (</w:t>
      </w:r>
      <w:r>
        <w:t>Приложение №1</w:t>
      </w:r>
      <w:r w:rsidRPr="00D50A89">
        <w:t>).</w:t>
      </w:r>
    </w:p>
    <w:p w:rsidR="008E4DAA" w:rsidRDefault="008E4DAA" w:rsidP="008E4DAA">
      <w:pPr>
        <w:ind w:firstLine="540"/>
      </w:pPr>
    </w:p>
    <w:p w:rsidR="008E4DAA" w:rsidRDefault="008E4DAA" w:rsidP="008E4DAA">
      <w:pPr>
        <w:pStyle w:val="af"/>
        <w:tabs>
          <w:tab w:val="left" w:pos="708"/>
        </w:tabs>
        <w:spacing w:before="0" w:beforeAutospacing="0" w:after="0" w:afterAutospacing="0"/>
        <w:ind w:left="360"/>
        <w:jc w:val="center"/>
        <w:rPr>
          <w:b/>
          <w:bCs/>
        </w:rPr>
      </w:pPr>
      <w:r>
        <w:rPr>
          <w:b/>
          <w:bCs/>
        </w:rPr>
        <w:t>5. ОТВЕТСТВЕННОСТЬ СТОРОН</w:t>
      </w:r>
    </w:p>
    <w:p w:rsidR="008E4DAA" w:rsidRPr="00A614EB" w:rsidRDefault="008E4DAA" w:rsidP="008E4DAA">
      <w:pPr>
        <w:tabs>
          <w:tab w:val="left" w:pos="720"/>
        </w:tabs>
        <w:ind w:firstLine="540"/>
      </w:pPr>
      <w:r w:rsidRPr="00A614EB">
        <w:t>5.1.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8E4DAA" w:rsidRPr="00A614EB" w:rsidRDefault="008E4DAA" w:rsidP="008E4DAA">
      <w:pPr>
        <w:tabs>
          <w:tab w:val="left" w:pos="720"/>
        </w:tabs>
        <w:ind w:firstLine="540"/>
      </w:pPr>
      <w:r w:rsidRPr="00A614EB">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8E4DAA" w:rsidRDefault="008E4DAA" w:rsidP="008E4DAA">
      <w:pPr>
        <w:tabs>
          <w:tab w:val="left" w:pos="720"/>
        </w:tabs>
        <w:ind w:firstLine="540"/>
      </w:pPr>
      <w:r w:rsidRPr="00A614EB">
        <w:t>5.3.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6 настоящего контракта).</w:t>
      </w:r>
    </w:p>
    <w:p w:rsidR="008E4DAA" w:rsidRPr="00233EB9" w:rsidRDefault="008E4DAA" w:rsidP="008E4DAA">
      <w:pPr>
        <w:tabs>
          <w:tab w:val="left" w:pos="720"/>
        </w:tabs>
        <w:ind w:firstLine="540"/>
      </w:pPr>
      <w:r w:rsidRPr="00233EB9">
        <w:t>5.4. За ненадлежащее исполнение Поставщиком обязательств по контракту, (за исключением просрочки исполнения обязательств, в том числе гарантийного обязательства), Поставщик уплачивает Заказчику штраф в размере ____________ (                  ) рублей ___ копеек, что составляет 10% от цены контракта.</w:t>
      </w:r>
    </w:p>
    <w:p w:rsidR="008E4DAA" w:rsidRPr="00A614EB" w:rsidRDefault="008E4DAA" w:rsidP="008E4DAA">
      <w:pPr>
        <w:tabs>
          <w:tab w:val="left" w:pos="720"/>
        </w:tabs>
        <w:ind w:firstLine="540"/>
      </w:pPr>
      <w:r w:rsidRPr="00233EB9">
        <w:lastRenderedPageBreak/>
        <w:t xml:space="preserve">5.5.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в размере ____________ (                  ) рублей ___ копеек, что составляет 2,5 % от цены контракта. </w:t>
      </w:r>
    </w:p>
    <w:p w:rsidR="008E4DAA" w:rsidRPr="00A614EB" w:rsidRDefault="008E4DAA" w:rsidP="008E4DAA">
      <w:pPr>
        <w:tabs>
          <w:tab w:val="num" w:pos="0"/>
        </w:tabs>
        <w:ind w:firstLine="540"/>
        <w:rPr>
          <w:highlight w:val="yellow"/>
        </w:rPr>
      </w:pPr>
      <w:r w:rsidRPr="00A614EB">
        <w:t>5.6. В случае невыполнения поставки в срок, указанный в п.2.2. настоящего контракта, Поставщик уплачивает Заказчику пеню.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в соответствии с Правилами определения размера штрафа и размера пени</w:t>
      </w:r>
      <w:r>
        <w:t>,</w:t>
      </w:r>
      <w:r w:rsidRPr="00A614EB">
        <w:t xml:space="preserve"> утвержденными Постановлением Правительства Российской Федерации от 25 ноября 2013г. № 1063.</w:t>
      </w:r>
    </w:p>
    <w:p w:rsidR="008E4DAA" w:rsidRPr="00A614EB" w:rsidRDefault="008E4DAA" w:rsidP="008E4DAA">
      <w:pPr>
        <w:tabs>
          <w:tab w:val="num" w:pos="0"/>
        </w:tabs>
        <w:ind w:firstLine="540"/>
      </w:pPr>
      <w:r w:rsidRPr="00A614EB">
        <w:t xml:space="preserve">5.7. В случае просрочки, неисполнения  или ненадлежащего исполнения Поставщиком обязательств, предусмотренных настоящим контрактом, Поставщик обязан по первому требованию Заказчика уплатить сумму неустойки,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8E4DAA" w:rsidRPr="00A614EB" w:rsidRDefault="008E4DAA" w:rsidP="008E4DAA">
      <w:pPr>
        <w:pStyle w:val="a9"/>
        <w:tabs>
          <w:tab w:val="left" w:pos="540"/>
        </w:tabs>
        <w:ind w:firstLine="540"/>
        <w:rPr>
          <w:rFonts w:ascii="Times New Roman" w:hAnsi="Times New Roman"/>
          <w:sz w:val="24"/>
          <w:szCs w:val="24"/>
        </w:rPr>
      </w:pPr>
      <w:r w:rsidRPr="00A614EB">
        <w:rPr>
          <w:rFonts w:ascii="Times New Roman" w:hAnsi="Times New Roman"/>
          <w:sz w:val="24"/>
          <w:szCs w:val="24"/>
        </w:rPr>
        <w:t>5.8.  При наступлении событий указанных в п.5.4., п.5.6., и в случае не исполнения в добровольном порядке Поставщиком обязанности в соответствии с п.5.7.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8E4DAA" w:rsidRPr="00A614EB" w:rsidRDefault="008E4DAA" w:rsidP="008E4DAA">
      <w:pPr>
        <w:tabs>
          <w:tab w:val="left" w:pos="720"/>
          <w:tab w:val="left" w:pos="1134"/>
        </w:tabs>
        <w:adjustRightInd w:val="0"/>
        <w:ind w:firstLine="540"/>
      </w:pPr>
      <w:r w:rsidRPr="00A614EB">
        <w:t>5.9.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8E4DAA" w:rsidRPr="00A614EB" w:rsidRDefault="008E4DAA" w:rsidP="008E4DAA">
      <w:pPr>
        <w:tabs>
          <w:tab w:val="num" w:pos="0"/>
        </w:tabs>
        <w:ind w:firstLine="540"/>
      </w:pPr>
      <w:r w:rsidRPr="00A614EB">
        <w:t>5.10.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обязательств произошла вследствие непреодолимой силы или по вине другой стороны.</w:t>
      </w:r>
    </w:p>
    <w:p w:rsidR="008E4DAA" w:rsidRDefault="008E4DAA" w:rsidP="008E4DAA">
      <w:pPr>
        <w:tabs>
          <w:tab w:val="num" w:pos="0"/>
        </w:tabs>
        <w:ind w:firstLine="540"/>
      </w:pPr>
    </w:p>
    <w:p w:rsidR="008E4DAA" w:rsidRDefault="008E4DAA" w:rsidP="008E4DAA">
      <w:pPr>
        <w:jc w:val="center"/>
        <w:rPr>
          <w:b/>
          <w:bCs/>
        </w:rPr>
      </w:pPr>
      <w:r>
        <w:rPr>
          <w:b/>
          <w:bCs/>
        </w:rPr>
        <w:t>6. ФОРС-МАЖОР</w:t>
      </w:r>
    </w:p>
    <w:p w:rsidR="008E4DAA" w:rsidRDefault="008E4DAA" w:rsidP="008E4DAA">
      <w:pPr>
        <w:ind w:firstLine="540"/>
      </w:pPr>
      <w:r>
        <w:t>6.1. 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 непосредственно повлияли на исполнение настоящего Контракта.</w:t>
      </w:r>
    </w:p>
    <w:p w:rsidR="008E4DAA" w:rsidRDefault="008E4DAA" w:rsidP="008E4DAA">
      <w:pPr>
        <w:ind w:firstLine="540"/>
      </w:pPr>
      <w:r>
        <w:t>6.2.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8E4DAA" w:rsidRDefault="008E4DAA" w:rsidP="008E4DAA">
      <w:pPr>
        <w:ind w:firstLine="540"/>
      </w:pPr>
      <w:r>
        <w:t>6.3.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8E4DAA" w:rsidRDefault="008E4DAA" w:rsidP="008E4DAA">
      <w:pPr>
        <w:ind w:firstLine="540"/>
      </w:pPr>
      <w:r>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8E4DAA" w:rsidRDefault="008E4DAA" w:rsidP="008E4DAA">
      <w:pPr>
        <w:ind w:firstLine="540"/>
      </w:pPr>
      <w:r>
        <w:lastRenderedPageBreak/>
        <w:t>6.5.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8E4DAA" w:rsidRDefault="008E4DAA" w:rsidP="008E4DAA">
      <w:pPr>
        <w:ind w:firstLine="540"/>
      </w:pPr>
      <w:r>
        <w:t>6.6.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8E4DAA" w:rsidRDefault="008E4DAA" w:rsidP="008E4DAA">
      <w:pPr>
        <w:jc w:val="center"/>
        <w:rPr>
          <w:b/>
        </w:rPr>
      </w:pPr>
      <w:r>
        <w:rPr>
          <w:b/>
        </w:rPr>
        <w:t>7. ПРОЧИЕ УСЛОВИЯ</w:t>
      </w:r>
    </w:p>
    <w:p w:rsidR="008E4DAA" w:rsidRDefault="008E4DAA" w:rsidP="008E4DAA">
      <w:pPr>
        <w:ind w:firstLine="540"/>
      </w:pPr>
      <w:r>
        <w:t>7.1.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8E4DAA" w:rsidRDefault="008E4DAA" w:rsidP="008E4DAA">
      <w:pPr>
        <w:ind w:firstLine="540"/>
      </w:pPr>
      <w:r>
        <w:t>7.2.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8E4DAA" w:rsidRDefault="008E4DAA" w:rsidP="008E4DAA">
      <w:pPr>
        <w:ind w:firstLine="540"/>
      </w:pPr>
      <w:r w:rsidRPr="00380588">
        <w:t>7.3. 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8E4DAA" w:rsidRDefault="008E4DAA" w:rsidP="008E4DAA">
      <w:pPr>
        <w:pStyle w:val="a6"/>
        <w:tabs>
          <w:tab w:val="left" w:pos="360"/>
          <w:tab w:val="left" w:pos="851"/>
        </w:tabs>
        <w:ind w:left="0" w:firstLine="540"/>
      </w:pPr>
      <w:r>
        <w:t>7.4. Расторжение контракта допускается по соглашению сторон или решению суда по основаниям, предусмотренным гражданским законодательством.</w:t>
      </w:r>
    </w:p>
    <w:p w:rsidR="008E4DAA" w:rsidRDefault="008E4DAA" w:rsidP="008E4DAA">
      <w:pPr>
        <w:pStyle w:val="a6"/>
        <w:tabs>
          <w:tab w:val="left" w:pos="360"/>
          <w:tab w:val="left" w:pos="851"/>
        </w:tabs>
        <w:ind w:left="0" w:firstLine="540"/>
      </w:pPr>
      <w:r>
        <w:t xml:space="preserve">7.4.1. Заказчик вправе расторгнуть настоящий контракт в одностороннем порядке в соответствии с положениями ст. 95 </w:t>
      </w:r>
      <w:r>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E4DAA" w:rsidRDefault="008E4DAA" w:rsidP="008E4DAA">
      <w:pPr>
        <w:ind w:firstLine="540"/>
      </w:pPr>
      <w:r>
        <w:t>7.5. Контракт составлен в двух экземплярах, имеющих одинаковую юридическую силу.</w:t>
      </w:r>
    </w:p>
    <w:p w:rsidR="008E4DAA" w:rsidRDefault="008E4DAA" w:rsidP="008E4DAA">
      <w:pPr>
        <w:ind w:firstLine="540"/>
      </w:pPr>
      <w:r>
        <w:t>7.6.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8E4DAA" w:rsidRDefault="008E4DAA" w:rsidP="008E4DAA">
      <w:pPr>
        <w:ind w:firstLine="360"/>
      </w:pPr>
    </w:p>
    <w:p w:rsidR="008E4DAA" w:rsidRDefault="008E4DAA" w:rsidP="008E4DAA">
      <w:pPr>
        <w:jc w:val="center"/>
        <w:rPr>
          <w:b/>
          <w:bCs/>
        </w:rPr>
      </w:pPr>
      <w:r>
        <w:rPr>
          <w:b/>
          <w:bCs/>
        </w:rPr>
        <w:t>8.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8E4DAA" w:rsidTr="00695764">
        <w:trPr>
          <w:trHeight w:val="2806"/>
        </w:trPr>
        <w:tc>
          <w:tcPr>
            <w:tcW w:w="5058" w:type="dxa"/>
          </w:tcPr>
          <w:p w:rsidR="008E4DAA" w:rsidRDefault="008E4DAA" w:rsidP="00695764">
            <w:pPr>
              <w:rPr>
                <w:b/>
                <w:sz w:val="20"/>
                <w:szCs w:val="20"/>
              </w:rPr>
            </w:pPr>
            <w:r>
              <w:rPr>
                <w:b/>
                <w:sz w:val="20"/>
                <w:szCs w:val="20"/>
              </w:rPr>
              <w:t>Заказчик:</w:t>
            </w:r>
          </w:p>
          <w:p w:rsidR="008E4DAA" w:rsidRDefault="008E4DAA" w:rsidP="00695764">
            <w:pPr>
              <w:ind w:right="-5"/>
              <w:rPr>
                <w:sz w:val="20"/>
                <w:szCs w:val="20"/>
              </w:rPr>
            </w:pPr>
            <w:r>
              <w:rPr>
                <w:sz w:val="20"/>
                <w:szCs w:val="20"/>
              </w:rPr>
              <w:t>ИХХТ СО РАН</w:t>
            </w:r>
          </w:p>
          <w:p w:rsidR="008E4DAA" w:rsidRDefault="008E4DAA" w:rsidP="00695764">
            <w:pPr>
              <w:rPr>
                <w:sz w:val="20"/>
                <w:szCs w:val="20"/>
              </w:rPr>
            </w:pPr>
            <w:proofErr w:type="spellStart"/>
            <w:r>
              <w:rPr>
                <w:sz w:val="20"/>
                <w:szCs w:val="20"/>
              </w:rPr>
              <w:t>Юр.адрес</w:t>
            </w:r>
            <w:proofErr w:type="spellEnd"/>
            <w:r>
              <w:rPr>
                <w:sz w:val="20"/>
                <w:szCs w:val="20"/>
              </w:rPr>
              <w:t xml:space="preserve">: 660036, </w:t>
            </w:r>
            <w:proofErr w:type="spellStart"/>
            <w:r>
              <w:rPr>
                <w:sz w:val="20"/>
                <w:szCs w:val="20"/>
              </w:rPr>
              <w:t>ул.Академгородок</w:t>
            </w:r>
            <w:proofErr w:type="spellEnd"/>
            <w:r>
              <w:rPr>
                <w:sz w:val="20"/>
                <w:szCs w:val="20"/>
              </w:rPr>
              <w:t>, зд.50, стр.24</w:t>
            </w:r>
          </w:p>
          <w:p w:rsidR="008E4DAA" w:rsidRDefault="008E4DAA" w:rsidP="00695764">
            <w:pPr>
              <w:rPr>
                <w:sz w:val="20"/>
                <w:szCs w:val="20"/>
              </w:rPr>
            </w:pPr>
            <w:r>
              <w:rPr>
                <w:sz w:val="20"/>
                <w:szCs w:val="20"/>
              </w:rPr>
              <w:t>Факт. адрес: 660036, ул. Академгородок, зд.50, стр.24</w:t>
            </w:r>
          </w:p>
          <w:p w:rsidR="008E4DAA" w:rsidRDefault="008E4DAA" w:rsidP="00695764">
            <w:pPr>
              <w:rPr>
                <w:sz w:val="20"/>
                <w:szCs w:val="20"/>
              </w:rPr>
            </w:pPr>
            <w:r>
              <w:rPr>
                <w:sz w:val="20"/>
                <w:szCs w:val="20"/>
              </w:rPr>
              <w:t>Тел. 205-19-33,  факс: 205-19-50</w:t>
            </w:r>
          </w:p>
          <w:p w:rsidR="008E4DAA" w:rsidRDefault="008E4DAA" w:rsidP="00695764">
            <w:pPr>
              <w:rPr>
                <w:sz w:val="20"/>
                <w:szCs w:val="20"/>
              </w:rPr>
            </w:pPr>
            <w:r>
              <w:rPr>
                <w:sz w:val="20"/>
                <w:szCs w:val="20"/>
                <w:lang w:val="en-US"/>
              </w:rPr>
              <w:t>e</w:t>
            </w:r>
            <w:r>
              <w:rPr>
                <w:sz w:val="20"/>
                <w:szCs w:val="20"/>
              </w:rPr>
              <w:t>-</w:t>
            </w:r>
            <w:r>
              <w:rPr>
                <w:sz w:val="20"/>
                <w:szCs w:val="20"/>
                <w:lang w:val="en-US"/>
              </w:rPr>
              <w:t>mail</w:t>
            </w:r>
            <w:r>
              <w:rPr>
                <w:sz w:val="20"/>
                <w:szCs w:val="20"/>
              </w:rPr>
              <w:t xml:space="preserve">: </w:t>
            </w:r>
            <w:hyperlink r:id="rId12" w:history="1">
              <w:r>
                <w:rPr>
                  <w:rStyle w:val="a8"/>
                  <w:sz w:val="20"/>
                  <w:szCs w:val="20"/>
                  <w:lang w:val="en-US"/>
                </w:rPr>
                <w:t>chem</w:t>
              </w:r>
              <w:r>
                <w:rPr>
                  <w:rStyle w:val="a8"/>
                  <w:sz w:val="20"/>
                  <w:szCs w:val="20"/>
                </w:rPr>
                <w:t>@</w:t>
              </w:r>
              <w:r>
                <w:rPr>
                  <w:rStyle w:val="a8"/>
                  <w:sz w:val="20"/>
                  <w:szCs w:val="20"/>
                  <w:lang w:val="en-US"/>
                </w:rPr>
                <w:t>icct</w:t>
              </w:r>
              <w:r>
                <w:rPr>
                  <w:rStyle w:val="a8"/>
                  <w:sz w:val="20"/>
                  <w:szCs w:val="20"/>
                </w:rPr>
                <w:t>.</w:t>
              </w:r>
              <w:proofErr w:type="spellStart"/>
              <w:r>
                <w:rPr>
                  <w:rStyle w:val="a8"/>
                  <w:sz w:val="20"/>
                  <w:szCs w:val="20"/>
                  <w:lang w:val="en-US"/>
                </w:rPr>
                <w:t>ru</w:t>
              </w:r>
              <w:proofErr w:type="spellEnd"/>
            </w:hyperlink>
          </w:p>
          <w:p w:rsidR="008E4DAA" w:rsidRPr="00521965" w:rsidRDefault="008E4DAA" w:rsidP="00695764">
            <w:pPr>
              <w:pStyle w:val="afffc"/>
              <w:ind w:left="0"/>
              <w:jc w:val="left"/>
              <w:rPr>
                <w:sz w:val="20"/>
                <w:szCs w:val="20"/>
              </w:rPr>
            </w:pPr>
            <w:r w:rsidRPr="00521965">
              <w:rPr>
                <w:sz w:val="20"/>
                <w:szCs w:val="20"/>
              </w:rPr>
              <w:t xml:space="preserve">ИНН 2466000560 /КПП 246301001 </w:t>
            </w:r>
          </w:p>
          <w:p w:rsidR="008E4DAA" w:rsidRPr="00521965" w:rsidRDefault="008E4DAA" w:rsidP="00695764">
            <w:pPr>
              <w:pStyle w:val="afffc"/>
              <w:ind w:left="0"/>
              <w:jc w:val="left"/>
              <w:rPr>
                <w:sz w:val="20"/>
                <w:szCs w:val="20"/>
              </w:rPr>
            </w:pPr>
            <w:r w:rsidRPr="00521965">
              <w:rPr>
                <w:sz w:val="20"/>
                <w:szCs w:val="20"/>
              </w:rPr>
              <w:t xml:space="preserve">УФК по Красноярскому краю (ИХХТ СО РАН л/с 20196Ц37590) счет № 40501810000002000002 </w:t>
            </w:r>
          </w:p>
          <w:p w:rsidR="008E4DAA" w:rsidRPr="00521965" w:rsidRDefault="008E4DAA" w:rsidP="00695764">
            <w:pPr>
              <w:pStyle w:val="afffc"/>
              <w:ind w:left="0"/>
              <w:jc w:val="left"/>
              <w:rPr>
                <w:sz w:val="20"/>
                <w:szCs w:val="20"/>
              </w:rPr>
            </w:pPr>
            <w:r w:rsidRPr="00521965">
              <w:rPr>
                <w:sz w:val="20"/>
                <w:szCs w:val="20"/>
              </w:rPr>
              <w:t xml:space="preserve">в ГРКЦ ГУ Банка России по Красноярскому </w:t>
            </w:r>
            <w:proofErr w:type="spellStart"/>
            <w:r w:rsidRPr="00521965">
              <w:rPr>
                <w:sz w:val="20"/>
                <w:szCs w:val="20"/>
              </w:rPr>
              <w:t>кр</w:t>
            </w:r>
            <w:proofErr w:type="spellEnd"/>
            <w:r w:rsidRPr="00521965">
              <w:rPr>
                <w:sz w:val="20"/>
                <w:szCs w:val="20"/>
              </w:rPr>
              <w:t xml:space="preserve">., </w:t>
            </w:r>
            <w:proofErr w:type="spellStart"/>
            <w:r w:rsidRPr="00521965">
              <w:rPr>
                <w:sz w:val="20"/>
                <w:szCs w:val="20"/>
              </w:rPr>
              <w:t>г.Красноярск</w:t>
            </w:r>
            <w:proofErr w:type="spellEnd"/>
            <w:r w:rsidRPr="00521965">
              <w:rPr>
                <w:sz w:val="20"/>
                <w:szCs w:val="20"/>
              </w:rPr>
              <w:t>,</w:t>
            </w:r>
          </w:p>
          <w:p w:rsidR="008E4DAA" w:rsidRPr="00521965" w:rsidRDefault="008E4DAA" w:rsidP="00695764">
            <w:pPr>
              <w:pStyle w:val="afffc"/>
              <w:ind w:left="0"/>
              <w:jc w:val="left"/>
              <w:rPr>
                <w:sz w:val="20"/>
                <w:szCs w:val="20"/>
              </w:rPr>
            </w:pPr>
            <w:r w:rsidRPr="00521965">
              <w:rPr>
                <w:sz w:val="20"/>
                <w:szCs w:val="20"/>
              </w:rPr>
              <w:t xml:space="preserve">БИК РКЦ 040407001 </w:t>
            </w:r>
          </w:p>
        </w:tc>
        <w:tc>
          <w:tcPr>
            <w:tcW w:w="5058" w:type="dxa"/>
          </w:tcPr>
          <w:p w:rsidR="008E4DAA" w:rsidRDefault="008E4DAA" w:rsidP="00695764">
            <w:pPr>
              <w:rPr>
                <w:b/>
              </w:rPr>
            </w:pPr>
            <w:r>
              <w:rPr>
                <w:b/>
              </w:rPr>
              <w:t xml:space="preserve">Поставщик: </w:t>
            </w:r>
          </w:p>
          <w:p w:rsidR="008E4DAA" w:rsidRDefault="008E4DAA" w:rsidP="00695764"/>
        </w:tc>
      </w:tr>
    </w:tbl>
    <w:p w:rsidR="008E4DAA" w:rsidRDefault="008E4DAA" w:rsidP="008E4DAA">
      <w:pPr>
        <w:pStyle w:val="af7"/>
      </w:pPr>
    </w:p>
    <w:p w:rsidR="008E4DAA" w:rsidRDefault="008E4DAA" w:rsidP="008E4DAA">
      <w:pPr>
        <w:rPr>
          <w:b/>
          <w:sz w:val="22"/>
          <w:szCs w:val="22"/>
        </w:rPr>
      </w:pPr>
      <w:r>
        <w:t xml:space="preserve"> </w:t>
      </w:r>
      <w:r>
        <w:rPr>
          <w:b/>
          <w:sz w:val="22"/>
          <w:szCs w:val="22"/>
        </w:rPr>
        <w:t xml:space="preserve">от Заказчика:                                                                                              от Поставщика:                                 </w:t>
      </w:r>
    </w:p>
    <w:p w:rsidR="008E4DAA" w:rsidRDefault="008E4DAA" w:rsidP="008E4DAA">
      <w:pPr>
        <w:rPr>
          <w:sz w:val="22"/>
          <w:szCs w:val="22"/>
        </w:rPr>
      </w:pPr>
      <w:r>
        <w:rPr>
          <w:sz w:val="22"/>
          <w:szCs w:val="22"/>
        </w:rPr>
        <w:t xml:space="preserve">__________________                                                                              _______________________          </w:t>
      </w:r>
    </w:p>
    <w:p w:rsidR="008E4DAA" w:rsidRDefault="008E4DAA" w:rsidP="008E4DAA">
      <w:pPr>
        <w:pStyle w:val="af7"/>
        <w:rPr>
          <w:b/>
        </w:rPr>
      </w:pPr>
      <w:r>
        <w:rPr>
          <w:sz w:val="22"/>
          <w:szCs w:val="22"/>
        </w:rPr>
        <w:t xml:space="preserve">МП                                                                                                                </w:t>
      </w:r>
      <w:proofErr w:type="spellStart"/>
      <w:r>
        <w:rPr>
          <w:sz w:val="22"/>
          <w:szCs w:val="22"/>
        </w:rPr>
        <w:t>МП</w:t>
      </w:r>
      <w:proofErr w:type="spellEnd"/>
      <w:r>
        <w:rPr>
          <w:sz w:val="22"/>
          <w:szCs w:val="22"/>
        </w:rPr>
        <w:t xml:space="preserve">      </w:t>
      </w:r>
    </w:p>
    <w:p w:rsidR="00FB4883" w:rsidRDefault="00FB4883" w:rsidP="00A51D30">
      <w:pPr>
        <w:keepLines/>
        <w:rPr>
          <w:szCs w:val="28"/>
          <w:highlight w:val="yellow"/>
        </w:rPr>
      </w:pPr>
    </w:p>
    <w:p w:rsidR="00570C18" w:rsidRDefault="00570C18" w:rsidP="00E25699">
      <w:pPr>
        <w:jc w:val="right"/>
      </w:pPr>
    </w:p>
    <w:p w:rsidR="0069246C" w:rsidRDefault="0069246C" w:rsidP="00E25699">
      <w:pPr>
        <w:jc w:val="right"/>
      </w:pPr>
    </w:p>
    <w:p w:rsidR="0069246C" w:rsidRDefault="0069246C" w:rsidP="00E25699">
      <w:pPr>
        <w:jc w:val="right"/>
      </w:pPr>
    </w:p>
    <w:p w:rsidR="0069246C" w:rsidRDefault="0069246C" w:rsidP="00E25699">
      <w:pPr>
        <w:jc w:val="right"/>
      </w:pPr>
    </w:p>
    <w:p w:rsidR="0069246C" w:rsidRDefault="0069246C" w:rsidP="00E25699">
      <w:pPr>
        <w:jc w:val="right"/>
      </w:pPr>
    </w:p>
    <w:p w:rsidR="0069246C" w:rsidRDefault="0069246C" w:rsidP="00E25699">
      <w:pPr>
        <w:jc w:val="right"/>
      </w:pPr>
    </w:p>
    <w:p w:rsidR="00570C18" w:rsidRDefault="00570C18" w:rsidP="00E25699">
      <w:pPr>
        <w:jc w:val="right"/>
      </w:pPr>
    </w:p>
    <w:p w:rsidR="00711166" w:rsidRDefault="00711166" w:rsidP="00E25699">
      <w:pPr>
        <w:jc w:val="right"/>
      </w:pPr>
      <w:r>
        <w:lastRenderedPageBreak/>
        <w:t xml:space="preserve">  Приложение №1</w:t>
      </w:r>
    </w:p>
    <w:p w:rsidR="00711166" w:rsidRDefault="00711166" w:rsidP="00E25699">
      <w:pPr>
        <w:jc w:val="center"/>
      </w:pPr>
      <w:r>
        <w:t xml:space="preserve">                                                                                                                  к проекту Контракта</w:t>
      </w:r>
    </w:p>
    <w:p w:rsidR="00711166" w:rsidRDefault="00711166" w:rsidP="00E25699">
      <w:pPr>
        <w:jc w:val="center"/>
      </w:pPr>
      <w:r>
        <w:t xml:space="preserve">                                                                                                            от «     » ________ 2014г. №      -2014 К</w:t>
      </w:r>
    </w:p>
    <w:p w:rsidR="00711166" w:rsidRDefault="00711166" w:rsidP="00E25699">
      <w:pPr>
        <w:rPr>
          <w:b/>
        </w:rPr>
      </w:pPr>
    </w:p>
    <w:p w:rsidR="00711166" w:rsidRPr="00E748ED" w:rsidRDefault="00711166" w:rsidP="00E25699">
      <w:pPr>
        <w:ind w:left="720"/>
        <w:jc w:val="center"/>
        <w:rPr>
          <w:b/>
          <w:bCs/>
        </w:rPr>
      </w:pPr>
      <w:r>
        <w:rPr>
          <w:b/>
          <w:bCs/>
        </w:rPr>
        <w:t>СПЕЦИФИКАЦИЯ</w:t>
      </w:r>
    </w:p>
    <w:p w:rsidR="00711166" w:rsidRDefault="00711166" w:rsidP="00E25699">
      <w:pPr>
        <w:pStyle w:val="1f1"/>
        <w:widowControl w:val="0"/>
        <w:tabs>
          <w:tab w:val="left" w:pos="900"/>
        </w:tabs>
        <w:suppressAutoHyphens w:val="0"/>
        <w:autoSpaceDE w:val="0"/>
        <w:autoSpaceDN w:val="0"/>
        <w:adjustRightInd w:val="0"/>
        <w:ind w:right="140"/>
      </w:pPr>
    </w:p>
    <w:p w:rsidR="00933971" w:rsidRDefault="00085864" w:rsidP="00933971">
      <w:pPr>
        <w:jc w:val="center"/>
      </w:pPr>
      <w:hyperlink r:id="rId13" w:tgtFrame="_blank" w:history="1">
        <w:r w:rsidR="00933971" w:rsidRPr="005B5C04">
          <w:t>Поставка</w:t>
        </w:r>
        <w:r w:rsidR="00933971" w:rsidRPr="005F3973">
          <w:t xml:space="preserve"> </w:t>
        </w:r>
      </w:hyperlink>
      <w:r w:rsidR="00933971">
        <w:t xml:space="preserve"> токарно-винторезного станка.</w:t>
      </w:r>
    </w:p>
    <w:p w:rsidR="00933971" w:rsidRPr="00277FC8" w:rsidRDefault="00933971" w:rsidP="00933971">
      <w:pPr>
        <w:jc w:val="center"/>
      </w:pPr>
    </w:p>
    <w:p w:rsidR="00933971" w:rsidRPr="00277FC8" w:rsidRDefault="00933971" w:rsidP="00933971">
      <w:pPr>
        <w:numPr>
          <w:ilvl w:val="0"/>
          <w:numId w:val="39"/>
        </w:numPr>
        <w:jc w:val="center"/>
        <w:rPr>
          <w:b/>
        </w:rPr>
      </w:pPr>
      <w:r w:rsidRPr="00277FC8">
        <w:rPr>
          <w:b/>
        </w:rPr>
        <w:t>Технические характеристики и комплектация.</w:t>
      </w:r>
    </w:p>
    <w:p w:rsidR="00933971" w:rsidRPr="00277FC8" w:rsidRDefault="00933971" w:rsidP="00933971">
      <w:pPr>
        <w:rPr>
          <w:b/>
        </w:rPr>
      </w:pPr>
    </w:p>
    <w:p w:rsidR="00933971" w:rsidRPr="00277FC8" w:rsidRDefault="00933971" w:rsidP="00933971">
      <w:r w:rsidRPr="00277FC8">
        <w:rPr>
          <w:b/>
        </w:rPr>
        <w:t xml:space="preserve">Назначение станка: </w:t>
      </w:r>
      <w:r w:rsidRPr="00277FC8">
        <w:t xml:space="preserve">для выполнения разнообразных токарных работ, включая точение конусов и нарезание резьбы (метрической, дюймовой, </w:t>
      </w:r>
      <w:proofErr w:type="spellStart"/>
      <w:r w:rsidRPr="00277FC8">
        <w:t>питчевой</w:t>
      </w:r>
      <w:proofErr w:type="spellEnd"/>
      <w:r w:rsidRPr="00277FC8">
        <w:t xml:space="preserve">); </w:t>
      </w:r>
    </w:p>
    <w:p w:rsidR="00933971" w:rsidRDefault="00933971" w:rsidP="00933971">
      <w:pPr>
        <w:rPr>
          <w:b/>
        </w:rPr>
      </w:pPr>
    </w:p>
    <w:p w:rsidR="00933971" w:rsidRPr="00277FC8" w:rsidRDefault="00933971" w:rsidP="00933971">
      <w:pPr>
        <w:rPr>
          <w:b/>
        </w:rPr>
      </w:pPr>
      <w:r w:rsidRPr="00277FC8">
        <w:rPr>
          <w:b/>
        </w:rPr>
        <w:t>Технические характеристики станка:</w:t>
      </w:r>
    </w:p>
    <w:p w:rsidR="00933971" w:rsidRPr="00277FC8" w:rsidRDefault="00933971" w:rsidP="00933971">
      <w:pPr>
        <w:rPr>
          <w:b/>
        </w:rPr>
      </w:pPr>
    </w:p>
    <w:tbl>
      <w:tblPr>
        <w:tblW w:w="9606" w:type="dxa"/>
        <w:tblLayout w:type="fixed"/>
        <w:tblLook w:val="0000" w:firstRow="0" w:lastRow="0" w:firstColumn="0" w:lastColumn="0" w:noHBand="0" w:noVBand="0"/>
      </w:tblPr>
      <w:tblGrid>
        <w:gridCol w:w="6062"/>
        <w:gridCol w:w="1276"/>
        <w:gridCol w:w="2268"/>
      </w:tblGrid>
      <w:tr w:rsidR="00933971" w:rsidRPr="00277FC8" w:rsidTr="00695764">
        <w:trPr>
          <w:cantSplit/>
          <w:tblHeader/>
        </w:trPr>
        <w:tc>
          <w:tcPr>
            <w:tcW w:w="6062" w:type="dxa"/>
            <w:tcBorders>
              <w:top w:val="single" w:sz="4" w:space="0" w:color="auto"/>
              <w:left w:val="single" w:sz="4" w:space="0" w:color="auto"/>
              <w:bottom w:val="single" w:sz="4" w:space="0" w:color="auto"/>
              <w:right w:val="single" w:sz="4" w:space="0" w:color="auto"/>
            </w:tcBorders>
            <w:shd w:val="clear" w:color="auto" w:fill="auto"/>
          </w:tcPr>
          <w:p w:rsidR="00933971" w:rsidRPr="008E58FA" w:rsidRDefault="00933971" w:rsidP="00695764">
            <w:pPr>
              <w:jc w:val="left"/>
              <w:rPr>
                <w:b/>
                <w:bCs/>
                <w:color w:val="3C3C3C"/>
              </w:rPr>
            </w:pPr>
            <w:r w:rsidRPr="008E58FA">
              <w:rPr>
                <w:b/>
                <w:bCs/>
                <w:color w:val="3C3C3C"/>
                <w:sz w:val="22"/>
                <w:szCs w:val="22"/>
              </w:rPr>
              <w:t>Параметры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3971" w:rsidRPr="008E58FA" w:rsidRDefault="00933971" w:rsidP="00695764">
            <w:pPr>
              <w:jc w:val="center"/>
              <w:rPr>
                <w:b/>
                <w:bCs/>
                <w:color w:val="3C3C3C"/>
              </w:rPr>
            </w:pPr>
            <w:r w:rsidRPr="008E58FA">
              <w:rPr>
                <w:b/>
                <w:bCs/>
                <w:color w:val="3C3C3C"/>
                <w:sz w:val="22"/>
                <w:szCs w:val="22"/>
              </w:rPr>
              <w:t>Ед. изм.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3971" w:rsidRPr="008E58FA" w:rsidRDefault="00933971" w:rsidP="00695764">
            <w:pPr>
              <w:jc w:val="center"/>
              <w:rPr>
                <w:b/>
                <w:bCs/>
                <w:color w:val="3C3C3C"/>
              </w:rPr>
            </w:pPr>
            <w:r w:rsidRPr="008E58FA">
              <w:rPr>
                <w:b/>
                <w:bCs/>
                <w:color w:val="3C3C3C"/>
                <w:sz w:val="22"/>
                <w:szCs w:val="22"/>
              </w:rPr>
              <w:t>Значение</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Default="00933971" w:rsidP="00695764">
            <w:pPr>
              <w:rPr>
                <w:bCs/>
                <w:color w:val="000000"/>
              </w:rPr>
            </w:pPr>
            <w:r>
              <w:rPr>
                <w:bCs/>
                <w:color w:val="000000"/>
                <w:sz w:val="22"/>
                <w:szCs w:val="22"/>
              </w:rPr>
              <w:t>Наибольший</w:t>
            </w:r>
            <w:r w:rsidRPr="008E58FA">
              <w:rPr>
                <w:bCs/>
                <w:color w:val="000000"/>
                <w:sz w:val="22"/>
                <w:szCs w:val="22"/>
              </w:rPr>
              <w:t xml:space="preserve"> диаметр обработки над станиной</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Pr>
                <w:color w:val="000000"/>
                <w:sz w:val="22"/>
                <w:szCs w:val="22"/>
              </w:rPr>
              <w:t>460-500</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Default="00933971" w:rsidP="00695764">
            <w:pPr>
              <w:rPr>
                <w:bCs/>
                <w:color w:val="000000"/>
              </w:rPr>
            </w:pPr>
            <w:r>
              <w:rPr>
                <w:bCs/>
                <w:color w:val="000000"/>
                <w:sz w:val="22"/>
                <w:szCs w:val="22"/>
              </w:rPr>
              <w:t>Наибольший</w:t>
            </w:r>
            <w:r w:rsidRPr="008E58FA">
              <w:rPr>
                <w:bCs/>
                <w:color w:val="000000"/>
                <w:sz w:val="22"/>
                <w:szCs w:val="22"/>
              </w:rPr>
              <w:t xml:space="preserve"> диаметр обработки над суппортом</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Pr>
                <w:color w:val="000000"/>
                <w:sz w:val="22"/>
                <w:szCs w:val="22"/>
              </w:rPr>
              <w:t>не менее 300</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jc w:val="left"/>
              <w:rPr>
                <w:bCs/>
                <w:color w:val="000000"/>
              </w:rPr>
            </w:pPr>
            <w:r>
              <w:rPr>
                <w:bCs/>
                <w:color w:val="000000"/>
                <w:sz w:val="22"/>
                <w:szCs w:val="22"/>
              </w:rPr>
              <w:t>Наибольший</w:t>
            </w:r>
            <w:r w:rsidRPr="008E58FA">
              <w:rPr>
                <w:bCs/>
                <w:color w:val="000000"/>
                <w:sz w:val="22"/>
                <w:szCs w:val="22"/>
              </w:rPr>
              <w:t xml:space="preserve"> диаметр обработки над выемкой в станине</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не более</w:t>
            </w:r>
            <w:r>
              <w:rPr>
                <w:color w:val="000000"/>
                <w:sz w:val="22"/>
                <w:szCs w:val="22"/>
              </w:rPr>
              <w:t xml:space="preserve"> </w:t>
            </w:r>
            <w:r w:rsidRPr="008E58FA">
              <w:rPr>
                <w:color w:val="000000"/>
                <w:sz w:val="22"/>
                <w:szCs w:val="22"/>
              </w:rPr>
              <w:t>700</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jc w:val="left"/>
              <w:rPr>
                <w:bCs/>
                <w:color w:val="000000"/>
              </w:rPr>
            </w:pPr>
            <w:r>
              <w:rPr>
                <w:bCs/>
                <w:color w:val="000000"/>
                <w:sz w:val="22"/>
                <w:szCs w:val="22"/>
              </w:rPr>
              <w:t>Наибольшая</w:t>
            </w:r>
            <w:r w:rsidRPr="008E58FA">
              <w:rPr>
                <w:bCs/>
                <w:color w:val="000000"/>
                <w:sz w:val="22"/>
                <w:szCs w:val="22"/>
              </w:rPr>
              <w:t xml:space="preserve"> длина обрабатываемой заготовки</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1500</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jc w:val="left"/>
              <w:rPr>
                <w:bCs/>
                <w:color w:val="000000"/>
              </w:rPr>
            </w:pPr>
            <w:r w:rsidRPr="008E58FA">
              <w:rPr>
                <w:bCs/>
                <w:color w:val="000000"/>
                <w:sz w:val="22"/>
                <w:szCs w:val="22"/>
              </w:rPr>
              <w:t>Диаметр отверстия в шпинделе</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не более</w:t>
            </w:r>
            <w:r>
              <w:rPr>
                <w:color w:val="000000"/>
                <w:sz w:val="22"/>
                <w:szCs w:val="22"/>
              </w:rPr>
              <w:t xml:space="preserve"> </w:t>
            </w:r>
            <w:r w:rsidRPr="008E58FA">
              <w:rPr>
                <w:color w:val="000000"/>
                <w:sz w:val="22"/>
                <w:szCs w:val="22"/>
              </w:rPr>
              <w:t>80</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jc w:val="left"/>
              <w:rPr>
                <w:bCs/>
                <w:color w:val="000000"/>
              </w:rPr>
            </w:pPr>
            <w:r>
              <w:rPr>
                <w:bCs/>
                <w:color w:val="000000"/>
                <w:sz w:val="22"/>
                <w:szCs w:val="22"/>
              </w:rPr>
              <w:t>Минимальная с</w:t>
            </w:r>
            <w:r w:rsidRPr="008E58FA">
              <w:rPr>
                <w:bCs/>
                <w:color w:val="000000"/>
                <w:sz w:val="22"/>
                <w:szCs w:val="22"/>
              </w:rPr>
              <w:t>корость вращения шпинделя</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Pr>
                <w:color w:val="000000"/>
                <w:sz w:val="22"/>
                <w:szCs w:val="22"/>
              </w:rPr>
              <w:t>о</w:t>
            </w:r>
            <w:r w:rsidRPr="008E58FA">
              <w:rPr>
                <w:color w:val="000000"/>
                <w:sz w:val="22"/>
                <w:szCs w:val="22"/>
              </w:rPr>
              <w:t>б/мин</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(не менее)</w:t>
            </w:r>
            <w:r>
              <w:rPr>
                <w:color w:val="000000"/>
                <w:sz w:val="22"/>
                <w:szCs w:val="22"/>
              </w:rPr>
              <w:t xml:space="preserve"> </w:t>
            </w:r>
            <w:r w:rsidRPr="008E58FA">
              <w:rPr>
                <w:color w:val="000000"/>
                <w:sz w:val="22"/>
                <w:szCs w:val="22"/>
              </w:rPr>
              <w:t>20</w:t>
            </w:r>
          </w:p>
        </w:tc>
      </w:tr>
      <w:tr w:rsidR="00933971" w:rsidRPr="00277FC8" w:rsidTr="00695764">
        <w:tc>
          <w:tcPr>
            <w:tcW w:w="6062"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left"/>
              <w:rPr>
                <w:bCs/>
                <w:color w:val="000000"/>
              </w:rPr>
            </w:pPr>
            <w:r>
              <w:rPr>
                <w:bCs/>
                <w:color w:val="000000"/>
                <w:sz w:val="22"/>
                <w:szCs w:val="22"/>
              </w:rPr>
              <w:t>Максимальная с</w:t>
            </w:r>
            <w:r w:rsidRPr="008E58FA">
              <w:rPr>
                <w:bCs/>
                <w:color w:val="000000"/>
                <w:sz w:val="22"/>
                <w:szCs w:val="22"/>
              </w:rPr>
              <w:t>корость вращения шпинделя</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Pr>
                <w:color w:val="000000"/>
                <w:sz w:val="22"/>
                <w:szCs w:val="22"/>
              </w:rPr>
              <w:t>о</w:t>
            </w:r>
            <w:r w:rsidRPr="008E58FA">
              <w:rPr>
                <w:color w:val="000000"/>
                <w:sz w:val="22"/>
                <w:szCs w:val="22"/>
              </w:rPr>
              <w:t>б/мин</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(не менее)</w:t>
            </w:r>
            <w:r>
              <w:rPr>
                <w:color w:val="000000"/>
                <w:sz w:val="22"/>
                <w:szCs w:val="22"/>
              </w:rPr>
              <w:t xml:space="preserve"> </w:t>
            </w:r>
            <w:r w:rsidRPr="008E58FA">
              <w:rPr>
                <w:color w:val="000000"/>
                <w:sz w:val="22"/>
                <w:szCs w:val="22"/>
              </w:rPr>
              <w:t>1800</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rPr>
                <w:bCs/>
                <w:color w:val="000000"/>
              </w:rPr>
            </w:pPr>
            <w:r>
              <w:rPr>
                <w:bCs/>
                <w:color w:val="000000"/>
                <w:sz w:val="22"/>
                <w:szCs w:val="22"/>
              </w:rPr>
              <w:t>Максимальное</w:t>
            </w:r>
            <w:r w:rsidRPr="008E58FA">
              <w:rPr>
                <w:bCs/>
                <w:color w:val="000000"/>
                <w:sz w:val="22"/>
                <w:szCs w:val="22"/>
              </w:rPr>
              <w:t xml:space="preserve"> </w:t>
            </w:r>
            <w:r>
              <w:rPr>
                <w:bCs/>
                <w:color w:val="000000"/>
                <w:sz w:val="22"/>
                <w:szCs w:val="22"/>
              </w:rPr>
              <w:t>перемещение</w:t>
            </w:r>
            <w:r w:rsidRPr="008E58FA">
              <w:rPr>
                <w:bCs/>
                <w:color w:val="000000"/>
                <w:sz w:val="22"/>
                <w:szCs w:val="22"/>
              </w:rPr>
              <w:t xml:space="preserve"> поперечной каретки</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Pr>
                <w:color w:val="000000"/>
                <w:sz w:val="22"/>
                <w:szCs w:val="22"/>
              </w:rPr>
              <w:t>290-315</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jc w:val="left"/>
              <w:rPr>
                <w:bCs/>
                <w:color w:val="000000"/>
              </w:rPr>
            </w:pPr>
            <w:r w:rsidRPr="008E58FA">
              <w:rPr>
                <w:bCs/>
                <w:color w:val="000000"/>
                <w:sz w:val="22"/>
                <w:szCs w:val="22"/>
              </w:rPr>
              <w:t>Диаметр пиноли задней бабки</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75</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jc w:val="left"/>
              <w:rPr>
                <w:bCs/>
                <w:color w:val="000000"/>
              </w:rPr>
            </w:pPr>
            <w:r w:rsidRPr="008E58FA">
              <w:rPr>
                <w:bCs/>
                <w:color w:val="000000"/>
                <w:sz w:val="22"/>
                <w:szCs w:val="22"/>
              </w:rPr>
              <w:t>Конус пиноли задней бабки</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 </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МТ</w:t>
            </w:r>
            <w:r>
              <w:rPr>
                <w:color w:val="000000"/>
                <w:sz w:val="22"/>
                <w:szCs w:val="22"/>
              </w:rPr>
              <w:t xml:space="preserve"> </w:t>
            </w:r>
            <w:r w:rsidRPr="008E58FA">
              <w:rPr>
                <w:color w:val="000000"/>
                <w:sz w:val="22"/>
                <w:szCs w:val="22"/>
              </w:rPr>
              <w:t>№5</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jc w:val="left"/>
              <w:rPr>
                <w:bCs/>
                <w:color w:val="000000"/>
              </w:rPr>
            </w:pPr>
            <w:r>
              <w:rPr>
                <w:bCs/>
                <w:color w:val="000000"/>
                <w:sz w:val="22"/>
                <w:szCs w:val="22"/>
              </w:rPr>
              <w:t>Максимальный</w:t>
            </w:r>
            <w:r w:rsidRPr="008E58FA">
              <w:rPr>
                <w:bCs/>
                <w:color w:val="000000"/>
                <w:sz w:val="22"/>
                <w:szCs w:val="22"/>
              </w:rPr>
              <w:t xml:space="preserve"> ход пиноли задней бабки</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150-220</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jc w:val="left"/>
              <w:rPr>
                <w:bCs/>
                <w:color w:val="000000"/>
              </w:rPr>
            </w:pPr>
            <w:r w:rsidRPr="008E58FA">
              <w:rPr>
                <w:bCs/>
                <w:color w:val="000000"/>
                <w:sz w:val="22"/>
                <w:szCs w:val="22"/>
              </w:rPr>
              <w:t>Мощность главного привода</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кВт</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5,5-7,5</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rPr>
                <w:bCs/>
                <w:color w:val="000000"/>
              </w:rPr>
            </w:pPr>
            <w:r w:rsidRPr="008E58FA">
              <w:rPr>
                <w:bCs/>
                <w:color w:val="000000"/>
                <w:sz w:val="22"/>
                <w:szCs w:val="22"/>
              </w:rPr>
              <w:t>Мощность насоса СОЖ</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Pr>
                <w:color w:val="000000"/>
                <w:sz w:val="22"/>
                <w:szCs w:val="22"/>
              </w:rPr>
              <w:t>Вт</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Pr>
                <w:color w:val="000000"/>
                <w:sz w:val="22"/>
                <w:szCs w:val="22"/>
              </w:rPr>
              <w:t>80-100</w:t>
            </w:r>
          </w:p>
        </w:tc>
      </w:tr>
      <w:tr w:rsidR="00933971" w:rsidRPr="00277FC8" w:rsidTr="00695764">
        <w:trPr>
          <w:cantSplit/>
        </w:trPr>
        <w:tc>
          <w:tcPr>
            <w:tcW w:w="6062" w:type="dxa"/>
            <w:tcBorders>
              <w:top w:val="single" w:sz="4" w:space="0" w:color="auto"/>
              <w:left w:val="single" w:sz="8" w:space="0" w:color="auto"/>
              <w:bottom w:val="nil"/>
              <w:right w:val="single" w:sz="8" w:space="0" w:color="auto"/>
            </w:tcBorders>
          </w:tcPr>
          <w:p w:rsidR="00933971" w:rsidRPr="008E58FA" w:rsidRDefault="00933971" w:rsidP="00695764">
            <w:pPr>
              <w:jc w:val="left"/>
              <w:rPr>
                <w:bCs/>
                <w:color w:val="000000"/>
              </w:rPr>
            </w:pPr>
            <w:r w:rsidRPr="008E58FA">
              <w:rPr>
                <w:bCs/>
                <w:color w:val="000000"/>
                <w:sz w:val="22"/>
                <w:szCs w:val="22"/>
              </w:rPr>
              <w:t>Масса</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кг</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не менее 2800</w:t>
            </w:r>
          </w:p>
        </w:tc>
      </w:tr>
      <w:tr w:rsidR="00933971" w:rsidRPr="00277FC8" w:rsidTr="00695764">
        <w:trPr>
          <w:cantSplit/>
        </w:trPr>
        <w:tc>
          <w:tcPr>
            <w:tcW w:w="6062"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left"/>
              <w:rPr>
                <w:bCs/>
                <w:color w:val="000000"/>
              </w:rPr>
            </w:pPr>
            <w:r w:rsidRPr="008E58FA">
              <w:rPr>
                <w:bCs/>
                <w:color w:val="000000"/>
                <w:sz w:val="22"/>
                <w:szCs w:val="22"/>
              </w:rPr>
              <w:t>Габариты</w:t>
            </w:r>
            <w:r>
              <w:rPr>
                <w:bCs/>
                <w:color w:val="000000"/>
                <w:sz w:val="22"/>
                <w:szCs w:val="22"/>
              </w:rPr>
              <w:t xml:space="preserve"> (длина </w:t>
            </w:r>
            <w:r w:rsidRPr="00836705">
              <w:rPr>
                <w:bCs/>
                <w:color w:val="000000"/>
                <w:sz w:val="20"/>
                <w:szCs w:val="22"/>
              </w:rPr>
              <w:t>х</w:t>
            </w:r>
            <w:r>
              <w:rPr>
                <w:bCs/>
                <w:color w:val="000000"/>
                <w:sz w:val="22"/>
                <w:szCs w:val="22"/>
              </w:rPr>
              <w:t xml:space="preserve"> ширина </w:t>
            </w:r>
            <w:r w:rsidRPr="00836705">
              <w:rPr>
                <w:bCs/>
                <w:color w:val="000000"/>
                <w:sz w:val="20"/>
                <w:szCs w:val="22"/>
              </w:rPr>
              <w:t>х</w:t>
            </w:r>
            <w:r>
              <w:rPr>
                <w:bCs/>
                <w:color w:val="000000"/>
                <w:sz w:val="22"/>
                <w:szCs w:val="22"/>
              </w:rPr>
              <w:t xml:space="preserve"> высота)</w:t>
            </w:r>
          </w:p>
        </w:tc>
        <w:tc>
          <w:tcPr>
            <w:tcW w:w="1276"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мм</w:t>
            </w:r>
          </w:p>
        </w:tc>
        <w:tc>
          <w:tcPr>
            <w:tcW w:w="2268" w:type="dxa"/>
            <w:tcBorders>
              <w:top w:val="single" w:sz="4" w:space="0" w:color="auto"/>
              <w:left w:val="single" w:sz="8" w:space="0" w:color="auto"/>
              <w:bottom w:val="single" w:sz="4" w:space="0" w:color="auto"/>
              <w:right w:val="single" w:sz="8" w:space="0" w:color="auto"/>
            </w:tcBorders>
          </w:tcPr>
          <w:p w:rsidR="00933971" w:rsidRPr="008E58FA" w:rsidRDefault="00933971" w:rsidP="00695764">
            <w:pPr>
              <w:jc w:val="center"/>
              <w:rPr>
                <w:color w:val="000000"/>
              </w:rPr>
            </w:pPr>
            <w:r w:rsidRPr="008E58FA">
              <w:rPr>
                <w:color w:val="000000"/>
                <w:sz w:val="22"/>
                <w:szCs w:val="22"/>
              </w:rPr>
              <w:t>не более 3100х1250х1600</w:t>
            </w:r>
          </w:p>
        </w:tc>
      </w:tr>
    </w:tbl>
    <w:p w:rsidR="00933971" w:rsidRPr="00277FC8" w:rsidRDefault="00933971" w:rsidP="00D37B97">
      <w:pPr>
        <w:spacing w:before="100" w:beforeAutospacing="1" w:after="100" w:afterAutospacing="1"/>
        <w:outlineLvl w:val="2"/>
        <w:rPr>
          <w:b/>
          <w:bCs/>
          <w:szCs w:val="27"/>
        </w:rPr>
      </w:pPr>
      <w:r w:rsidRPr="00277FC8">
        <w:rPr>
          <w:b/>
          <w:bCs/>
          <w:szCs w:val="27"/>
        </w:rPr>
        <w:t>Комплектация станка должна включать в себя:</w:t>
      </w:r>
    </w:p>
    <w:p w:rsidR="00474EA7" w:rsidRDefault="00933971" w:rsidP="00D37B97">
      <w:pPr>
        <w:spacing w:before="100" w:beforeAutospacing="1" w:after="100" w:afterAutospacing="1"/>
      </w:pPr>
      <w:r w:rsidRPr="00277FC8">
        <w:t xml:space="preserve">Подвижный люнет. Неподвижный малый люнет. </w:t>
      </w:r>
      <w:r w:rsidRPr="00277FC8">
        <w:rPr>
          <w:lang w:val="hr-HR"/>
        </w:rPr>
        <w:t>Главный электродвигатель</w:t>
      </w:r>
      <w:r w:rsidRPr="00277FC8">
        <w:t>.</w:t>
      </w:r>
      <w:r w:rsidRPr="00277FC8">
        <w:rPr>
          <w:lang w:val="hr-HR"/>
        </w:rPr>
        <w:t xml:space="preserve"> </w:t>
      </w:r>
      <w:r w:rsidRPr="00277FC8">
        <w:t>Комплект электропроводки с электрическим шкафом и пультом управления.  Трапецеидальные ремни для главного привода. Устройство для быстрого хода в четырех направлениях с электродвигателем. Четырехпозиционный резцедержатель. Комплект охлаждающей установки с моторным насосом. Мост станины. Предохранительный щит для резцедержателя.</w:t>
      </w:r>
      <w:r w:rsidRPr="00277FC8">
        <w:rPr>
          <w:lang w:eastAsia="ja-JP"/>
        </w:rPr>
        <w:t xml:space="preserve"> Предохранительный щит для универсального патрона.</w:t>
      </w:r>
      <w:r w:rsidRPr="00277FC8">
        <w:t xml:space="preserve"> Задний предохранительный щит, передвижной. Задний предохранительный щит, стационарный. Комплект болтов и планок для выверки уровня и фундаментные болты. Сменные зубчатые колеса. Рабочее освещение. Ключ для резцедержателя. Ключ для универсального самоцентрирующегося </w:t>
      </w:r>
      <w:proofErr w:type="spellStart"/>
      <w:r w:rsidRPr="00277FC8">
        <w:t>трёхкулачкового</w:t>
      </w:r>
      <w:proofErr w:type="spellEnd"/>
      <w:r w:rsidRPr="00277FC8">
        <w:t xml:space="preserve"> патрона. Универсальный самоцентрирующийся </w:t>
      </w:r>
      <w:proofErr w:type="spellStart"/>
      <w:r w:rsidRPr="00277FC8">
        <w:t>трёхкулачковый</w:t>
      </w:r>
      <w:proofErr w:type="spellEnd"/>
      <w:r w:rsidRPr="00277FC8">
        <w:t xml:space="preserve"> патрон </w:t>
      </w:r>
      <w:r w:rsidRPr="00277FC8">
        <w:sym w:font="Symbol" w:char="00C6"/>
      </w:r>
      <w:r w:rsidRPr="00277FC8">
        <w:t xml:space="preserve">250 мм. (в комплекте – прямые и обратные кулачки). </w:t>
      </w:r>
      <w:proofErr w:type="spellStart"/>
      <w:r w:rsidRPr="00277FC8">
        <w:t>Быстрозатягивающаяся</w:t>
      </w:r>
      <w:proofErr w:type="spellEnd"/>
      <w:r w:rsidRPr="00277FC8">
        <w:t xml:space="preserve"> задняя бабка. Клин пиноли задней бабки. Аварийный стоп-ограничитель. Упорный центр шпинделя. Переходная втулка шпинделя.</w:t>
      </w:r>
    </w:p>
    <w:p w:rsidR="00570C18" w:rsidRPr="00277FC8" w:rsidRDefault="00570C18" w:rsidP="00D37B97">
      <w:pPr>
        <w:spacing w:before="100" w:beforeAutospacing="1" w:after="100" w:afterAutospacing="1"/>
      </w:pPr>
    </w:p>
    <w:p w:rsidR="00933971" w:rsidRPr="00277FC8" w:rsidRDefault="00933971" w:rsidP="00D37B97">
      <w:pPr>
        <w:numPr>
          <w:ilvl w:val="0"/>
          <w:numId w:val="39"/>
        </w:numPr>
        <w:rPr>
          <w:b/>
        </w:rPr>
      </w:pPr>
      <w:r w:rsidRPr="00277FC8">
        <w:rPr>
          <w:b/>
        </w:rPr>
        <w:lastRenderedPageBreak/>
        <w:t>Требования к качеству поставляемого станка:</w:t>
      </w:r>
    </w:p>
    <w:p w:rsidR="00933971" w:rsidRPr="00277FC8" w:rsidRDefault="00933971" w:rsidP="00D37B97"/>
    <w:p w:rsidR="00933971" w:rsidRPr="00933971" w:rsidRDefault="00933971" w:rsidP="00D37B97">
      <w:pPr>
        <w:pStyle w:val="afffff"/>
        <w:jc w:val="both"/>
        <w:rPr>
          <w:rFonts w:ascii="Times New Roman" w:hAnsi="Times New Roman"/>
          <w:sz w:val="24"/>
        </w:rPr>
      </w:pPr>
      <w:r w:rsidRPr="00933971">
        <w:rPr>
          <w:rFonts w:ascii="Times New Roman" w:hAnsi="Times New Roman"/>
          <w:sz w:val="24"/>
        </w:rPr>
        <w:t xml:space="preserve">-  Технические характеристики и жесткость станка, широкий диапазон частоты вращения шпинделя и подач должны позволять полностью использовать возможности прогрессивных инструментов при обработке различных материалов. </w:t>
      </w:r>
    </w:p>
    <w:p w:rsidR="00933971" w:rsidRPr="00933971" w:rsidRDefault="00933971" w:rsidP="00D37B97">
      <w:pPr>
        <w:pStyle w:val="afffff"/>
        <w:jc w:val="both"/>
        <w:rPr>
          <w:rFonts w:ascii="Times New Roman" w:hAnsi="Times New Roman"/>
          <w:sz w:val="24"/>
        </w:rPr>
      </w:pPr>
      <w:r w:rsidRPr="00933971">
        <w:rPr>
          <w:rFonts w:ascii="Times New Roman" w:hAnsi="Times New Roman"/>
          <w:sz w:val="24"/>
        </w:rPr>
        <w:t xml:space="preserve">-  Во всех ответственных частях станка, должны использоваться подшипники и схемы их установки только ведущих фирм. </w:t>
      </w:r>
    </w:p>
    <w:p w:rsidR="00933971" w:rsidRPr="00933971" w:rsidRDefault="00933971" w:rsidP="00D37B97">
      <w:pPr>
        <w:pStyle w:val="afffff"/>
        <w:jc w:val="both"/>
        <w:rPr>
          <w:rFonts w:ascii="Times New Roman" w:hAnsi="Times New Roman"/>
          <w:sz w:val="24"/>
        </w:rPr>
      </w:pPr>
      <w:r w:rsidRPr="00933971">
        <w:rPr>
          <w:rFonts w:ascii="Times New Roman" w:hAnsi="Times New Roman"/>
          <w:sz w:val="24"/>
        </w:rPr>
        <w:t>-  Все основные части станка должны быть изготовлены из высококачественной стали, что обеспечит надежную работу станка и сохранение точности обработки в течение долгих лет.</w:t>
      </w:r>
    </w:p>
    <w:p w:rsidR="00933971" w:rsidRPr="00933971" w:rsidRDefault="00933971" w:rsidP="00D37B97">
      <w:pPr>
        <w:pStyle w:val="afffff"/>
        <w:jc w:val="both"/>
        <w:rPr>
          <w:rFonts w:ascii="Times New Roman" w:hAnsi="Times New Roman"/>
          <w:sz w:val="24"/>
        </w:rPr>
      </w:pPr>
      <w:r w:rsidRPr="00933971">
        <w:rPr>
          <w:rFonts w:ascii="Times New Roman" w:hAnsi="Times New Roman"/>
          <w:sz w:val="24"/>
        </w:rPr>
        <w:t>-  Поставляемый станок должен соответствовать ГОСТам, ТУ, действующим на момент поставки, иметь копии действующих сертификатов соответствия, выданных органом по сертификации Госстандарта России, заверенные печатью производителя.</w:t>
      </w:r>
    </w:p>
    <w:p w:rsidR="00933971" w:rsidRPr="00277FC8" w:rsidRDefault="00933971" w:rsidP="00D37B97">
      <w:pPr>
        <w:pStyle w:val="af9"/>
        <w:widowControl w:val="0"/>
        <w:tabs>
          <w:tab w:val="left" w:pos="900"/>
        </w:tabs>
        <w:autoSpaceDE w:val="0"/>
        <w:autoSpaceDN w:val="0"/>
        <w:adjustRightInd w:val="0"/>
        <w:ind w:left="0" w:right="-104"/>
      </w:pPr>
      <w:r w:rsidRPr="00277FC8">
        <w:t>- Поставляемый станок должен являться новым</w:t>
      </w:r>
      <w:r w:rsidR="00E8108E">
        <w:t xml:space="preserve"> </w:t>
      </w:r>
      <w:r w:rsidRPr="00277FC8">
        <w:t>(ранее не находившимся в использовании у Поставщика и (или) у третьих лиц), не подвергавшимся ранее ремонту (модернизации или восстановлению).</w:t>
      </w:r>
    </w:p>
    <w:p w:rsidR="00933971" w:rsidRPr="00277FC8" w:rsidRDefault="00933971" w:rsidP="00D37B97">
      <w:pPr>
        <w:pStyle w:val="af9"/>
        <w:widowControl w:val="0"/>
        <w:tabs>
          <w:tab w:val="left" w:pos="900"/>
        </w:tabs>
        <w:autoSpaceDE w:val="0"/>
        <w:autoSpaceDN w:val="0"/>
        <w:adjustRightInd w:val="0"/>
        <w:ind w:left="0" w:right="-104"/>
      </w:pPr>
      <w:r w:rsidRPr="00277FC8">
        <w:t>- В комплект поставки должны быть включены все непоименованные в техническом задании, но необходимые для монтажа и работы станка – запчасти и материалы, а также комплект эксплуатационных документов (паспорт, руководство по монтажу и эксплуатации, документацию по электрооборудованию, гарантийный талон) на русском языке.</w:t>
      </w:r>
    </w:p>
    <w:p w:rsidR="00933971" w:rsidRPr="00277FC8" w:rsidRDefault="00933971" w:rsidP="00D37B97">
      <w:pPr>
        <w:pStyle w:val="af9"/>
        <w:widowControl w:val="0"/>
        <w:tabs>
          <w:tab w:val="left" w:pos="900"/>
        </w:tabs>
        <w:autoSpaceDE w:val="0"/>
        <w:autoSpaceDN w:val="0"/>
        <w:adjustRightInd w:val="0"/>
        <w:ind w:left="0" w:right="-104"/>
      </w:pPr>
    </w:p>
    <w:p w:rsidR="00933971" w:rsidRPr="00277FC8" w:rsidRDefault="00933971" w:rsidP="00D37B97">
      <w:pPr>
        <w:pStyle w:val="af9"/>
        <w:widowControl w:val="0"/>
        <w:tabs>
          <w:tab w:val="left" w:pos="900"/>
        </w:tabs>
        <w:autoSpaceDE w:val="0"/>
        <w:autoSpaceDN w:val="0"/>
        <w:adjustRightInd w:val="0"/>
        <w:ind w:left="0" w:right="-104"/>
        <w:rPr>
          <w:b/>
        </w:rPr>
      </w:pPr>
      <w:r w:rsidRPr="00277FC8">
        <w:rPr>
          <w:b/>
          <w:lang w:val="en-US"/>
        </w:rPr>
        <w:t>III</w:t>
      </w:r>
      <w:r w:rsidRPr="00277FC8">
        <w:rPr>
          <w:b/>
        </w:rPr>
        <w:t>. Особые требования к поставляемому станку.</w:t>
      </w:r>
    </w:p>
    <w:p w:rsidR="00933971" w:rsidRPr="00277FC8" w:rsidRDefault="00933971" w:rsidP="00D37B97">
      <w:pPr>
        <w:pStyle w:val="af9"/>
        <w:widowControl w:val="0"/>
        <w:tabs>
          <w:tab w:val="left" w:pos="900"/>
        </w:tabs>
        <w:autoSpaceDE w:val="0"/>
        <w:autoSpaceDN w:val="0"/>
        <w:adjustRightInd w:val="0"/>
        <w:ind w:left="0" w:right="-104"/>
      </w:pPr>
    </w:p>
    <w:p w:rsidR="00933971" w:rsidRPr="00277FC8" w:rsidRDefault="00933971" w:rsidP="00D37B97">
      <w:pPr>
        <w:pStyle w:val="af9"/>
        <w:widowControl w:val="0"/>
        <w:tabs>
          <w:tab w:val="left" w:pos="900"/>
        </w:tabs>
        <w:autoSpaceDE w:val="0"/>
        <w:autoSpaceDN w:val="0"/>
        <w:adjustRightInd w:val="0"/>
        <w:ind w:left="0" w:right="-104"/>
      </w:pPr>
      <w:r w:rsidRPr="00277FC8">
        <w:t>- Поставщик обязан провести пусконаладочные работы с изготовлением тестовой детали «Вал», согласно прилагаемому чертежу.</w:t>
      </w:r>
    </w:p>
    <w:p w:rsidR="00933971" w:rsidRPr="00277FC8" w:rsidRDefault="00933971" w:rsidP="00D37B97">
      <w:pPr>
        <w:pStyle w:val="af9"/>
        <w:widowControl w:val="0"/>
        <w:tabs>
          <w:tab w:val="left" w:pos="900"/>
        </w:tabs>
        <w:autoSpaceDE w:val="0"/>
        <w:autoSpaceDN w:val="0"/>
        <w:adjustRightInd w:val="0"/>
        <w:ind w:left="0" w:right="-104"/>
      </w:pPr>
      <w:r w:rsidRPr="00277FC8">
        <w:t xml:space="preserve">- Поставщик обязан обеспечить упаковку станка в тару, отвечающую требованиям ГОСТ, ОСТ, ТУ производителя, способную предотвратить его повреждение и/или порчу во время перевозки к конечному пункту назначения, погрузочно-разгрузочных работ и обеспечивающую его пригодность  к эксплуатации в течение гарантийного срока. </w:t>
      </w:r>
    </w:p>
    <w:p w:rsidR="00933971" w:rsidRDefault="00933971" w:rsidP="00D37B97">
      <w:pPr>
        <w:pStyle w:val="af9"/>
        <w:widowControl w:val="0"/>
        <w:tabs>
          <w:tab w:val="left" w:pos="900"/>
        </w:tabs>
        <w:autoSpaceDE w:val="0"/>
        <w:autoSpaceDN w:val="0"/>
        <w:adjustRightInd w:val="0"/>
        <w:ind w:left="0" w:right="-104"/>
      </w:pPr>
      <w:r w:rsidRPr="00277FC8">
        <w:t>- Тара должна выдерживать без каких–либо ограничений интенсивную подъемно – транспортную обработку, воздействие экстремальных температур и осадков во время перевозки.</w:t>
      </w:r>
    </w:p>
    <w:p w:rsidR="0033136A" w:rsidRPr="00277FC8" w:rsidRDefault="0033136A" w:rsidP="00D37B97">
      <w:pPr>
        <w:pStyle w:val="af9"/>
        <w:widowControl w:val="0"/>
        <w:tabs>
          <w:tab w:val="left" w:pos="900"/>
        </w:tabs>
        <w:autoSpaceDE w:val="0"/>
        <w:autoSpaceDN w:val="0"/>
        <w:adjustRightInd w:val="0"/>
        <w:ind w:left="0" w:right="-104"/>
      </w:pPr>
      <w:r>
        <w:t xml:space="preserve">- </w:t>
      </w:r>
      <w:r w:rsidRPr="0033136A">
        <w:t>Гарантийный срок, подлежащего поставке Товара, должен быть не менее гарантийного срока, установленного предприятием-изготовителем. В любом случае  гарантийный срок не может составлять менее 12 ме</w:t>
      </w:r>
      <w:r w:rsidR="007F0042">
        <w:t>сяцев, с момента завершения пусконаладочных работ</w:t>
      </w:r>
      <w:r w:rsidRPr="0033136A">
        <w:t>.</w:t>
      </w:r>
    </w:p>
    <w:p w:rsidR="00933971" w:rsidRPr="00972FA1" w:rsidRDefault="00933971" w:rsidP="00D37B97">
      <w:pPr>
        <w:widowControl w:val="0"/>
        <w:shd w:val="clear" w:color="auto" w:fill="FFFFFF"/>
        <w:tabs>
          <w:tab w:val="left" w:pos="1121"/>
        </w:tabs>
        <w:adjustRightInd w:val="0"/>
        <w:rPr>
          <w:spacing w:val="-10"/>
        </w:rPr>
      </w:pPr>
      <w:r>
        <w:rPr>
          <w:spacing w:val="4"/>
        </w:rPr>
        <w:t xml:space="preserve">- </w:t>
      </w:r>
      <w:r w:rsidRPr="00972FA1">
        <w:rPr>
          <w:spacing w:val="4"/>
        </w:rPr>
        <w:t>Если в процессе эксплуатации Товара в течение гарантийного срока обнаружатся</w:t>
      </w:r>
      <w:r w:rsidRPr="00972FA1">
        <w:rPr>
          <w:spacing w:val="4"/>
        </w:rPr>
        <w:br/>
      </w:r>
      <w:r w:rsidRPr="00972FA1">
        <w:rPr>
          <w:spacing w:val="-5"/>
        </w:rPr>
        <w:t>неустранимые недостатки (дефекты) Товара, не связанные с неправильной эксплуатацией Товара,</w:t>
      </w:r>
      <w:r>
        <w:rPr>
          <w:spacing w:val="-5"/>
        </w:rPr>
        <w:t xml:space="preserve"> </w:t>
      </w:r>
      <w:r w:rsidRPr="00972FA1">
        <w:rPr>
          <w:spacing w:val="-4"/>
        </w:rPr>
        <w:t>его хранением, действиями третьих лиц или непреодолимой силы, то Поставщик обязан</w:t>
      </w:r>
      <w:r>
        <w:rPr>
          <w:spacing w:val="-4"/>
        </w:rPr>
        <w:t xml:space="preserve"> з</w:t>
      </w:r>
      <w:r w:rsidRPr="00972FA1">
        <w:rPr>
          <w:spacing w:val="-4"/>
        </w:rPr>
        <w:t>аменить</w:t>
      </w:r>
      <w:r>
        <w:rPr>
          <w:spacing w:val="-4"/>
        </w:rPr>
        <w:t xml:space="preserve"> </w:t>
      </w:r>
      <w:r w:rsidRPr="00972FA1">
        <w:rPr>
          <w:spacing w:val="-5"/>
        </w:rPr>
        <w:t>Товар на равноценный или вернуть Заказчику стоимость Товара по настоящему договору.</w:t>
      </w:r>
    </w:p>
    <w:p w:rsidR="00EC2EDB" w:rsidRPr="00933971" w:rsidRDefault="00933971" w:rsidP="00D37B97">
      <w:pPr>
        <w:rPr>
          <w:spacing w:val="-5"/>
        </w:rPr>
      </w:pPr>
      <w:r>
        <w:rPr>
          <w:spacing w:val="-1"/>
        </w:rPr>
        <w:t xml:space="preserve">- </w:t>
      </w:r>
      <w:r w:rsidRPr="00972FA1">
        <w:rPr>
          <w:spacing w:val="-1"/>
        </w:rPr>
        <w:t>При  обнаружении  недостатков  и  неисправностей  в  течение  гарантийного  срока,</w:t>
      </w:r>
      <w:r w:rsidRPr="00972FA1">
        <w:rPr>
          <w:spacing w:val="-1"/>
        </w:rPr>
        <w:br/>
      </w:r>
      <w:r w:rsidRPr="00972FA1">
        <w:t>Заказчик ув</w:t>
      </w:r>
      <w:r>
        <w:t xml:space="preserve">едомляет об этом Поставщика или </w:t>
      </w:r>
      <w:r w:rsidRPr="00972FA1">
        <w:rPr>
          <w:spacing w:val="-4"/>
        </w:rPr>
        <w:t>указанный Поставщиком сервисный центр. Поставщик (или указанный Поставщиком Сервисный</w:t>
      </w:r>
      <w:r>
        <w:rPr>
          <w:spacing w:val="-4"/>
        </w:rPr>
        <w:t xml:space="preserve"> </w:t>
      </w:r>
      <w:r w:rsidRPr="00972FA1">
        <w:rPr>
          <w:spacing w:val="-5"/>
        </w:rPr>
        <w:t>центр) в течение 10 дней обязан прибыть к месту нахождения Товара и забрать его в ремонт.</w:t>
      </w:r>
    </w:p>
    <w:p w:rsidR="00EC2EDB" w:rsidRPr="00554E7C" w:rsidRDefault="00EC2EDB" w:rsidP="00D37B97">
      <w:pPr>
        <w:rPr>
          <w:sz w:val="22"/>
          <w:szCs w:val="22"/>
        </w:rPr>
      </w:pPr>
    </w:p>
    <w:p w:rsidR="00191E98" w:rsidRPr="00191E98" w:rsidRDefault="00191E98" w:rsidP="00191E98">
      <w:pPr>
        <w:jc w:val="center"/>
      </w:pPr>
    </w:p>
    <w:p w:rsidR="00C27C92" w:rsidRDefault="00C27C92" w:rsidP="009D2C91">
      <w:pPr>
        <w:pStyle w:val="1f1"/>
        <w:widowControl w:val="0"/>
        <w:tabs>
          <w:tab w:val="left" w:pos="900"/>
        </w:tabs>
        <w:suppressAutoHyphens w:val="0"/>
        <w:autoSpaceDE w:val="0"/>
        <w:autoSpaceDN w:val="0"/>
        <w:adjustRightInd w:val="0"/>
        <w:ind w:left="0" w:right="140"/>
      </w:pPr>
    </w:p>
    <w:p w:rsidR="00A577EC" w:rsidRDefault="00A577EC" w:rsidP="00A577EC">
      <w:pPr>
        <w:rPr>
          <w:b/>
          <w:sz w:val="22"/>
          <w:szCs w:val="22"/>
        </w:rPr>
      </w:pPr>
      <w:r>
        <w:rPr>
          <w:b/>
          <w:sz w:val="22"/>
          <w:szCs w:val="22"/>
        </w:rPr>
        <w:t xml:space="preserve">от Заказчика:                                                                                              от Поставщика:                                 </w:t>
      </w:r>
    </w:p>
    <w:p w:rsidR="009D2C91" w:rsidRPr="00CF62A1" w:rsidRDefault="00A577EC" w:rsidP="009D2C91">
      <w:pPr>
        <w:shd w:val="clear" w:color="auto" w:fill="FFFFFF"/>
        <w:ind w:left="1083" w:right="454" w:hanging="414"/>
        <w:jc w:val="right"/>
        <w:rPr>
          <w:b/>
          <w:bCs/>
          <w:spacing w:val="-1"/>
          <w:sz w:val="22"/>
          <w:szCs w:val="22"/>
        </w:rPr>
      </w:pPr>
      <w:r>
        <w:rPr>
          <w:sz w:val="22"/>
          <w:szCs w:val="22"/>
        </w:rPr>
        <w:t xml:space="preserve">__________________                                                                              _______________________          </w:t>
      </w:r>
    </w:p>
    <w:p w:rsidR="00C7567C" w:rsidRDefault="00C7567C" w:rsidP="009D2C91">
      <w:pPr>
        <w:shd w:val="clear" w:color="auto" w:fill="FFFFFF"/>
        <w:ind w:left="1083" w:right="454" w:hanging="414"/>
        <w:jc w:val="right"/>
        <w:rPr>
          <w:b/>
          <w:bCs/>
          <w:spacing w:val="-1"/>
          <w:sz w:val="22"/>
          <w:szCs w:val="22"/>
        </w:rPr>
      </w:pPr>
    </w:p>
    <w:p w:rsidR="00C7567C" w:rsidRDefault="00C7567C" w:rsidP="009D2C91">
      <w:pPr>
        <w:shd w:val="clear" w:color="auto" w:fill="FFFFFF"/>
        <w:ind w:left="1083" w:right="454" w:hanging="414"/>
        <w:jc w:val="right"/>
        <w:rPr>
          <w:b/>
          <w:bCs/>
          <w:spacing w:val="-1"/>
          <w:sz w:val="22"/>
          <w:szCs w:val="22"/>
        </w:rPr>
      </w:pPr>
    </w:p>
    <w:p w:rsidR="00474EA7" w:rsidRDefault="00474EA7" w:rsidP="009D2C91">
      <w:pPr>
        <w:shd w:val="clear" w:color="auto" w:fill="FFFFFF"/>
        <w:ind w:left="1083" w:right="454" w:hanging="414"/>
        <w:jc w:val="right"/>
        <w:rPr>
          <w:b/>
          <w:bCs/>
          <w:spacing w:val="-1"/>
          <w:sz w:val="22"/>
          <w:szCs w:val="22"/>
        </w:rPr>
      </w:pPr>
    </w:p>
    <w:p w:rsidR="00A51D30" w:rsidRDefault="00A51D30" w:rsidP="009D2C91">
      <w:pPr>
        <w:shd w:val="clear" w:color="auto" w:fill="FFFFFF"/>
        <w:ind w:left="1083" w:right="454" w:hanging="414"/>
        <w:jc w:val="right"/>
        <w:rPr>
          <w:b/>
          <w:bCs/>
          <w:spacing w:val="-1"/>
          <w:sz w:val="22"/>
          <w:szCs w:val="22"/>
        </w:rPr>
      </w:pPr>
    </w:p>
    <w:p w:rsidR="00FF4D43" w:rsidRDefault="00FF4D43" w:rsidP="009D2C91">
      <w:pPr>
        <w:shd w:val="clear" w:color="auto" w:fill="FFFFFF"/>
        <w:ind w:left="1083" w:right="454" w:hanging="414"/>
        <w:jc w:val="right"/>
        <w:rPr>
          <w:b/>
          <w:bCs/>
          <w:spacing w:val="-1"/>
          <w:sz w:val="22"/>
          <w:szCs w:val="22"/>
        </w:rPr>
      </w:pPr>
    </w:p>
    <w:p w:rsidR="00FF4D43" w:rsidRDefault="00FF4D43" w:rsidP="009D2C91">
      <w:pPr>
        <w:shd w:val="clear" w:color="auto" w:fill="FFFFFF"/>
        <w:ind w:left="1083" w:right="454" w:hanging="414"/>
        <w:jc w:val="right"/>
        <w:rPr>
          <w:b/>
          <w:bCs/>
          <w:spacing w:val="-1"/>
          <w:sz w:val="22"/>
          <w:szCs w:val="22"/>
        </w:rPr>
      </w:pPr>
    </w:p>
    <w:p w:rsidR="00FF4D43" w:rsidRDefault="00FF4D43" w:rsidP="009D2C91">
      <w:pPr>
        <w:shd w:val="clear" w:color="auto" w:fill="FFFFFF"/>
        <w:ind w:left="1083" w:right="454" w:hanging="414"/>
        <w:jc w:val="right"/>
        <w:rPr>
          <w:b/>
          <w:bCs/>
          <w:spacing w:val="-1"/>
          <w:sz w:val="22"/>
          <w:szCs w:val="22"/>
        </w:rPr>
      </w:pPr>
    </w:p>
    <w:p w:rsidR="00A51D30" w:rsidRDefault="00A51D30" w:rsidP="009D2C91">
      <w:pPr>
        <w:shd w:val="clear" w:color="auto" w:fill="FFFFFF"/>
        <w:ind w:left="1083" w:right="454" w:hanging="414"/>
        <w:jc w:val="right"/>
        <w:rPr>
          <w:b/>
          <w:bCs/>
          <w:spacing w:val="-1"/>
          <w:sz w:val="22"/>
          <w:szCs w:val="22"/>
        </w:rPr>
      </w:pPr>
    </w:p>
    <w:p w:rsidR="0069317C" w:rsidRPr="000A5408" w:rsidRDefault="0069317C" w:rsidP="0069317C">
      <w:pPr>
        <w:ind w:firstLine="7371"/>
        <w:jc w:val="center"/>
        <w:rPr>
          <w:sz w:val="22"/>
          <w:szCs w:val="22"/>
        </w:rPr>
      </w:pPr>
      <w:r w:rsidRPr="000A5408">
        <w:rPr>
          <w:sz w:val="22"/>
          <w:szCs w:val="22"/>
        </w:rPr>
        <w:t>Приложение    к Контракту</w:t>
      </w:r>
    </w:p>
    <w:p w:rsidR="0069317C" w:rsidRPr="000A5408" w:rsidRDefault="0069317C" w:rsidP="0069317C">
      <w:pPr>
        <w:jc w:val="center"/>
        <w:rPr>
          <w:sz w:val="22"/>
          <w:szCs w:val="22"/>
        </w:rPr>
      </w:pPr>
      <w:r w:rsidRPr="000A5408">
        <w:rPr>
          <w:sz w:val="22"/>
          <w:szCs w:val="22"/>
        </w:rPr>
        <w:t xml:space="preserve">                                                                                                       от « »    2014г. №         </w:t>
      </w:r>
    </w:p>
    <w:p w:rsidR="0069317C" w:rsidRPr="000A5408" w:rsidRDefault="0069317C" w:rsidP="0069317C">
      <w:pPr>
        <w:rPr>
          <w:b/>
          <w:sz w:val="22"/>
          <w:szCs w:val="22"/>
        </w:rPr>
      </w:pPr>
    </w:p>
    <w:p w:rsidR="0069317C" w:rsidRPr="000A5408" w:rsidRDefault="0069317C" w:rsidP="0069317C">
      <w:pPr>
        <w:jc w:val="center"/>
        <w:rPr>
          <w:b/>
          <w:sz w:val="22"/>
          <w:szCs w:val="22"/>
        </w:rPr>
      </w:pPr>
      <w:r>
        <w:rPr>
          <w:b/>
          <w:sz w:val="22"/>
          <w:szCs w:val="22"/>
        </w:rPr>
        <w:t xml:space="preserve">АКТ № </w:t>
      </w:r>
    </w:p>
    <w:p w:rsidR="0069317C" w:rsidRPr="000A5408" w:rsidRDefault="0069317C" w:rsidP="0069317C">
      <w:pPr>
        <w:jc w:val="center"/>
        <w:rPr>
          <w:b/>
          <w:sz w:val="22"/>
          <w:szCs w:val="22"/>
        </w:rPr>
      </w:pPr>
      <w:r w:rsidRPr="000A5408">
        <w:rPr>
          <w:b/>
          <w:sz w:val="22"/>
          <w:szCs w:val="22"/>
        </w:rPr>
        <w:t xml:space="preserve">приема – передачи </w:t>
      </w:r>
    </w:p>
    <w:p w:rsidR="0069317C" w:rsidRPr="000A5408" w:rsidRDefault="0069317C" w:rsidP="0069317C">
      <w:pPr>
        <w:jc w:val="center"/>
        <w:rPr>
          <w:b/>
          <w:sz w:val="22"/>
          <w:szCs w:val="22"/>
        </w:rPr>
      </w:pPr>
    </w:p>
    <w:p w:rsidR="0069317C" w:rsidRPr="000A5408" w:rsidRDefault="0069317C" w:rsidP="0069317C">
      <w:pPr>
        <w:rPr>
          <w:sz w:val="22"/>
          <w:szCs w:val="22"/>
        </w:rPr>
      </w:pPr>
      <w:r w:rsidRPr="000A5408">
        <w:rPr>
          <w:sz w:val="22"/>
          <w:szCs w:val="22"/>
        </w:rPr>
        <w:t xml:space="preserve"> </w:t>
      </w:r>
      <w:proofErr w:type="spellStart"/>
      <w:r w:rsidRPr="000A5408">
        <w:rPr>
          <w:sz w:val="22"/>
          <w:szCs w:val="22"/>
        </w:rPr>
        <w:t>г</w:t>
      </w:r>
      <w:proofErr w:type="gramStart"/>
      <w:r w:rsidRPr="000A5408">
        <w:rPr>
          <w:sz w:val="22"/>
          <w:szCs w:val="22"/>
        </w:rPr>
        <w:t>.К</w:t>
      </w:r>
      <w:proofErr w:type="gramEnd"/>
      <w:r w:rsidRPr="000A5408">
        <w:rPr>
          <w:sz w:val="22"/>
          <w:szCs w:val="22"/>
        </w:rPr>
        <w:t>расноярск</w:t>
      </w:r>
      <w:proofErr w:type="spellEnd"/>
      <w:r w:rsidRPr="000A5408">
        <w:rPr>
          <w:sz w:val="22"/>
          <w:szCs w:val="22"/>
        </w:rPr>
        <w:t xml:space="preserve">                                                                                         «___»______________201__г.</w:t>
      </w:r>
    </w:p>
    <w:p w:rsidR="0069317C" w:rsidRPr="000A5408" w:rsidRDefault="0069317C" w:rsidP="0069317C">
      <w:pPr>
        <w:rPr>
          <w:sz w:val="22"/>
          <w:szCs w:val="22"/>
        </w:rPr>
      </w:pPr>
    </w:p>
    <w:p w:rsidR="0069317C" w:rsidRPr="000A5408" w:rsidRDefault="0069317C" w:rsidP="0069317C">
      <w:pPr>
        <w:rPr>
          <w:sz w:val="22"/>
          <w:szCs w:val="22"/>
        </w:rPr>
      </w:pPr>
    </w:p>
    <w:p w:rsidR="0069317C" w:rsidRPr="000A5408" w:rsidRDefault="0069317C" w:rsidP="0069317C">
      <w:pPr>
        <w:rPr>
          <w:sz w:val="22"/>
          <w:szCs w:val="22"/>
        </w:rPr>
      </w:pPr>
    </w:p>
    <w:p w:rsidR="0069317C" w:rsidRPr="000A5408" w:rsidRDefault="0069317C" w:rsidP="0069317C">
      <w:pPr>
        <w:adjustRightInd w:val="0"/>
        <w:ind w:right="-261"/>
        <w:rPr>
          <w:sz w:val="22"/>
          <w:szCs w:val="22"/>
        </w:rPr>
      </w:pPr>
      <w:r w:rsidRPr="000A5408">
        <w:rPr>
          <w:b/>
          <w:bCs/>
          <w:sz w:val="22"/>
          <w:szCs w:val="22"/>
        </w:rPr>
        <w:t>Организация-заказчик:</w:t>
      </w:r>
      <w:r w:rsidRPr="000A5408">
        <w:rPr>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rsidRPr="000A5408">
        <w:rPr>
          <w:sz w:val="22"/>
          <w:szCs w:val="22"/>
        </w:rPr>
        <w:t>вр.и.о</w:t>
      </w:r>
      <w:proofErr w:type="spellEnd"/>
      <w:r w:rsidRPr="000A5408">
        <w:rPr>
          <w:sz w:val="22"/>
          <w:szCs w:val="22"/>
        </w:rPr>
        <w:t xml:space="preserve">. директора </w:t>
      </w:r>
      <w:proofErr w:type="spellStart"/>
      <w:r w:rsidRPr="000A5408">
        <w:rPr>
          <w:sz w:val="22"/>
          <w:szCs w:val="22"/>
        </w:rPr>
        <w:t>Чеснокова</w:t>
      </w:r>
      <w:proofErr w:type="spellEnd"/>
      <w:r w:rsidRPr="000A5408">
        <w:rPr>
          <w:sz w:val="22"/>
          <w:szCs w:val="22"/>
        </w:rPr>
        <w:t xml:space="preserve"> Николая Васильевича, действующего на основании Устава и Приказа ФАНО России от 26.12.2013г. № 4 </w:t>
      </w:r>
      <w:proofErr w:type="gramStart"/>
      <w:r w:rsidRPr="000A5408">
        <w:rPr>
          <w:sz w:val="22"/>
          <w:szCs w:val="22"/>
        </w:rPr>
        <w:t>п</w:t>
      </w:r>
      <w:proofErr w:type="gramEnd"/>
      <w:r w:rsidRPr="000A5408">
        <w:rPr>
          <w:sz w:val="22"/>
          <w:szCs w:val="22"/>
        </w:rPr>
        <w:t xml:space="preserve">/о и  </w:t>
      </w:r>
    </w:p>
    <w:p w:rsidR="0069317C" w:rsidRPr="000A5408" w:rsidRDefault="0069317C" w:rsidP="0069317C">
      <w:pPr>
        <w:adjustRightInd w:val="0"/>
        <w:ind w:right="-261"/>
        <w:rPr>
          <w:sz w:val="22"/>
          <w:szCs w:val="22"/>
        </w:rPr>
      </w:pPr>
      <w:r w:rsidRPr="000A5408">
        <w:rPr>
          <w:b/>
          <w:bCs/>
          <w:sz w:val="22"/>
          <w:szCs w:val="22"/>
        </w:rPr>
        <w:t>Организация-поставщик:___________________________</w:t>
      </w:r>
      <w:proofErr w:type="gramStart"/>
      <w:r w:rsidRPr="000A5408">
        <w:rPr>
          <w:b/>
          <w:bCs/>
          <w:sz w:val="22"/>
          <w:szCs w:val="22"/>
        </w:rPr>
        <w:t xml:space="preserve"> ,</w:t>
      </w:r>
      <w:proofErr w:type="gramEnd"/>
      <w:r w:rsidRPr="000A5408">
        <w:rPr>
          <w:sz w:val="22"/>
          <w:szCs w:val="22"/>
        </w:rPr>
        <w:t>в лице _______________________, действующего на основании _________, составили настоящий акт о нижеследующем.</w:t>
      </w:r>
    </w:p>
    <w:p w:rsidR="0069317C" w:rsidRPr="000A5408" w:rsidRDefault="0069317C" w:rsidP="0069317C">
      <w:pPr>
        <w:rPr>
          <w:sz w:val="22"/>
          <w:szCs w:val="22"/>
        </w:rPr>
      </w:pPr>
      <w:r w:rsidRPr="000A5408">
        <w:rPr>
          <w:b/>
          <w:sz w:val="22"/>
          <w:szCs w:val="22"/>
        </w:rPr>
        <w:t>Основание для составления Акта:</w:t>
      </w:r>
      <w:r w:rsidRPr="000A5408">
        <w:rPr>
          <w:sz w:val="22"/>
          <w:szCs w:val="22"/>
        </w:rPr>
        <w:t xml:space="preserve"> Контракт от «   »              2014г. №   </w:t>
      </w:r>
    </w:p>
    <w:p w:rsidR="0069317C" w:rsidRPr="000A5408" w:rsidRDefault="0069317C" w:rsidP="0069317C">
      <w:pPr>
        <w:rPr>
          <w:b/>
          <w:sz w:val="22"/>
          <w:szCs w:val="22"/>
        </w:rPr>
      </w:pPr>
      <w:r w:rsidRPr="000A5408">
        <w:rPr>
          <w:b/>
          <w:sz w:val="22"/>
          <w:szCs w:val="22"/>
        </w:rPr>
        <w:t>Сведения о поступившем  товаре: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60"/>
        <w:gridCol w:w="1080"/>
        <w:gridCol w:w="720"/>
        <w:gridCol w:w="2156"/>
        <w:gridCol w:w="1559"/>
      </w:tblGrid>
      <w:tr w:rsidR="0069317C" w:rsidRPr="000A5408" w:rsidTr="001F0B66">
        <w:tc>
          <w:tcPr>
            <w:tcW w:w="540" w:type="dxa"/>
          </w:tcPr>
          <w:p w:rsidR="0069317C" w:rsidRPr="000A5408" w:rsidRDefault="0069317C" w:rsidP="001F0B66">
            <w:pPr>
              <w:rPr>
                <w:sz w:val="22"/>
                <w:szCs w:val="22"/>
              </w:rPr>
            </w:pPr>
            <w:r w:rsidRPr="000A5408">
              <w:rPr>
                <w:sz w:val="22"/>
                <w:szCs w:val="22"/>
              </w:rPr>
              <w:t>№</w:t>
            </w:r>
          </w:p>
        </w:tc>
        <w:tc>
          <w:tcPr>
            <w:tcW w:w="4860" w:type="dxa"/>
          </w:tcPr>
          <w:p w:rsidR="0069317C" w:rsidRPr="000A5408" w:rsidRDefault="0069317C" w:rsidP="001F0B66">
            <w:pPr>
              <w:jc w:val="center"/>
              <w:rPr>
                <w:sz w:val="22"/>
                <w:szCs w:val="22"/>
              </w:rPr>
            </w:pPr>
            <w:r w:rsidRPr="000A5408">
              <w:rPr>
                <w:sz w:val="22"/>
                <w:szCs w:val="22"/>
              </w:rPr>
              <w:t>Наименование (марка, модель)</w:t>
            </w:r>
          </w:p>
        </w:tc>
        <w:tc>
          <w:tcPr>
            <w:tcW w:w="1080" w:type="dxa"/>
          </w:tcPr>
          <w:p w:rsidR="0069317C" w:rsidRPr="000A5408" w:rsidRDefault="0069317C" w:rsidP="001F0B66">
            <w:pPr>
              <w:jc w:val="center"/>
              <w:rPr>
                <w:sz w:val="22"/>
                <w:szCs w:val="22"/>
              </w:rPr>
            </w:pPr>
            <w:proofErr w:type="spellStart"/>
            <w:r w:rsidRPr="000A5408">
              <w:rPr>
                <w:sz w:val="22"/>
                <w:szCs w:val="22"/>
              </w:rPr>
              <w:t>Ед</w:t>
            </w:r>
            <w:proofErr w:type="gramStart"/>
            <w:r w:rsidRPr="000A5408">
              <w:rPr>
                <w:sz w:val="22"/>
                <w:szCs w:val="22"/>
              </w:rPr>
              <w:t>.и</w:t>
            </w:r>
            <w:proofErr w:type="gramEnd"/>
            <w:r w:rsidRPr="000A5408">
              <w:rPr>
                <w:sz w:val="22"/>
                <w:szCs w:val="22"/>
              </w:rPr>
              <w:t>зм</w:t>
            </w:r>
            <w:proofErr w:type="spellEnd"/>
          </w:p>
        </w:tc>
        <w:tc>
          <w:tcPr>
            <w:tcW w:w="720" w:type="dxa"/>
          </w:tcPr>
          <w:p w:rsidR="0069317C" w:rsidRPr="000A5408" w:rsidRDefault="0069317C" w:rsidP="001F0B66">
            <w:pPr>
              <w:jc w:val="center"/>
              <w:rPr>
                <w:sz w:val="22"/>
                <w:szCs w:val="22"/>
              </w:rPr>
            </w:pPr>
            <w:r w:rsidRPr="000A5408">
              <w:rPr>
                <w:sz w:val="22"/>
                <w:szCs w:val="22"/>
              </w:rPr>
              <w:t>Кол-во</w:t>
            </w:r>
          </w:p>
          <w:p w:rsidR="0069317C" w:rsidRPr="000A5408" w:rsidRDefault="0069317C" w:rsidP="001F0B66">
            <w:pPr>
              <w:jc w:val="center"/>
              <w:rPr>
                <w:sz w:val="22"/>
                <w:szCs w:val="22"/>
              </w:rPr>
            </w:pPr>
          </w:p>
        </w:tc>
        <w:tc>
          <w:tcPr>
            <w:tcW w:w="2156" w:type="dxa"/>
          </w:tcPr>
          <w:p w:rsidR="0069317C" w:rsidRPr="000A5408" w:rsidRDefault="0069317C" w:rsidP="001F0B66">
            <w:pPr>
              <w:jc w:val="center"/>
              <w:rPr>
                <w:sz w:val="22"/>
                <w:szCs w:val="22"/>
              </w:rPr>
            </w:pPr>
            <w:r w:rsidRPr="000A5408">
              <w:rPr>
                <w:sz w:val="22"/>
                <w:szCs w:val="22"/>
              </w:rPr>
              <w:t>стоимость</w:t>
            </w:r>
          </w:p>
          <w:p w:rsidR="0069317C" w:rsidRPr="000A5408" w:rsidRDefault="0069317C" w:rsidP="001F0B66">
            <w:pPr>
              <w:jc w:val="center"/>
              <w:rPr>
                <w:sz w:val="22"/>
                <w:szCs w:val="22"/>
              </w:rPr>
            </w:pPr>
            <w:r w:rsidRPr="000A5408">
              <w:rPr>
                <w:sz w:val="22"/>
                <w:szCs w:val="22"/>
              </w:rPr>
              <w:t>за единицу с НДС 18%</w:t>
            </w:r>
          </w:p>
        </w:tc>
        <w:tc>
          <w:tcPr>
            <w:tcW w:w="1559" w:type="dxa"/>
          </w:tcPr>
          <w:p w:rsidR="0069317C" w:rsidRPr="000A5408" w:rsidRDefault="0069317C" w:rsidP="001F0B66">
            <w:pPr>
              <w:jc w:val="center"/>
              <w:rPr>
                <w:sz w:val="22"/>
                <w:szCs w:val="22"/>
              </w:rPr>
            </w:pPr>
            <w:r w:rsidRPr="000A5408">
              <w:rPr>
                <w:sz w:val="22"/>
                <w:szCs w:val="22"/>
              </w:rPr>
              <w:t>Всего, с НДС 18%</w:t>
            </w:r>
          </w:p>
        </w:tc>
      </w:tr>
      <w:tr w:rsidR="0069317C" w:rsidRPr="000A5408" w:rsidTr="001F0B66">
        <w:tc>
          <w:tcPr>
            <w:tcW w:w="540" w:type="dxa"/>
          </w:tcPr>
          <w:p w:rsidR="0069317C" w:rsidRPr="000A5408" w:rsidRDefault="0069317C" w:rsidP="001F0B66">
            <w:pPr>
              <w:rPr>
                <w:sz w:val="22"/>
                <w:szCs w:val="22"/>
              </w:rPr>
            </w:pPr>
            <w:r w:rsidRPr="000A5408">
              <w:rPr>
                <w:sz w:val="22"/>
                <w:szCs w:val="22"/>
              </w:rPr>
              <w:t>1</w:t>
            </w:r>
          </w:p>
        </w:tc>
        <w:tc>
          <w:tcPr>
            <w:tcW w:w="4860" w:type="dxa"/>
          </w:tcPr>
          <w:p w:rsidR="0069317C" w:rsidRPr="000A5408" w:rsidRDefault="0069317C" w:rsidP="001F0B66">
            <w:pPr>
              <w:rPr>
                <w:sz w:val="22"/>
                <w:szCs w:val="22"/>
              </w:rPr>
            </w:pPr>
          </w:p>
        </w:tc>
        <w:tc>
          <w:tcPr>
            <w:tcW w:w="1080" w:type="dxa"/>
          </w:tcPr>
          <w:p w:rsidR="0069317C" w:rsidRPr="000A5408" w:rsidRDefault="0069317C" w:rsidP="001F0B66">
            <w:pPr>
              <w:rPr>
                <w:sz w:val="22"/>
                <w:szCs w:val="22"/>
              </w:rPr>
            </w:pPr>
          </w:p>
        </w:tc>
        <w:tc>
          <w:tcPr>
            <w:tcW w:w="720" w:type="dxa"/>
          </w:tcPr>
          <w:p w:rsidR="0069317C" w:rsidRPr="000A5408" w:rsidRDefault="0069317C" w:rsidP="001F0B66">
            <w:pPr>
              <w:rPr>
                <w:sz w:val="22"/>
                <w:szCs w:val="22"/>
              </w:rPr>
            </w:pPr>
          </w:p>
        </w:tc>
        <w:tc>
          <w:tcPr>
            <w:tcW w:w="2156" w:type="dxa"/>
          </w:tcPr>
          <w:p w:rsidR="0069317C" w:rsidRPr="000A5408" w:rsidRDefault="0069317C" w:rsidP="001F0B66">
            <w:pPr>
              <w:rPr>
                <w:sz w:val="22"/>
                <w:szCs w:val="22"/>
              </w:rPr>
            </w:pPr>
          </w:p>
        </w:tc>
        <w:tc>
          <w:tcPr>
            <w:tcW w:w="1559" w:type="dxa"/>
          </w:tcPr>
          <w:p w:rsidR="0069317C" w:rsidRPr="000A5408" w:rsidRDefault="0069317C" w:rsidP="001F0B66">
            <w:pPr>
              <w:rPr>
                <w:sz w:val="22"/>
                <w:szCs w:val="22"/>
              </w:rPr>
            </w:pPr>
          </w:p>
        </w:tc>
      </w:tr>
    </w:tbl>
    <w:p w:rsidR="0069317C" w:rsidRPr="000A5408" w:rsidRDefault="0069317C" w:rsidP="0069317C">
      <w:pPr>
        <w:rPr>
          <w:b/>
          <w:sz w:val="22"/>
          <w:szCs w:val="22"/>
        </w:rPr>
      </w:pPr>
    </w:p>
    <w:p w:rsidR="0069317C" w:rsidRPr="000A5408" w:rsidRDefault="0069317C" w:rsidP="0069317C">
      <w:pPr>
        <w:rPr>
          <w:b/>
          <w:sz w:val="22"/>
          <w:szCs w:val="22"/>
        </w:rPr>
      </w:pPr>
    </w:p>
    <w:p w:rsidR="0069317C" w:rsidRPr="000A5408" w:rsidRDefault="0069317C" w:rsidP="0069317C">
      <w:pPr>
        <w:ind w:left="142" w:right="361" w:firstLine="338"/>
        <w:rPr>
          <w:sz w:val="22"/>
          <w:szCs w:val="22"/>
        </w:rPr>
      </w:pPr>
      <w:r w:rsidRPr="000A5408">
        <w:rPr>
          <w:b/>
          <w:sz w:val="22"/>
          <w:szCs w:val="22"/>
        </w:rPr>
        <w:t>Цена контракта составляет:</w:t>
      </w:r>
      <w:r w:rsidRPr="000A5408">
        <w:rPr>
          <w:sz w:val="22"/>
          <w:szCs w:val="22"/>
        </w:rPr>
        <w:t xml:space="preserve"> </w:t>
      </w:r>
    </w:p>
    <w:p w:rsidR="0069317C" w:rsidRPr="000A5408" w:rsidRDefault="0069317C" w:rsidP="0069317C">
      <w:pPr>
        <w:ind w:firstLine="284"/>
        <w:rPr>
          <w:b/>
          <w:sz w:val="22"/>
          <w:szCs w:val="22"/>
        </w:rPr>
      </w:pPr>
    </w:p>
    <w:p w:rsidR="0069317C" w:rsidRPr="000A5408" w:rsidRDefault="0069317C" w:rsidP="0069317C">
      <w:pPr>
        <w:rPr>
          <w:b/>
          <w:sz w:val="22"/>
          <w:szCs w:val="22"/>
        </w:rPr>
      </w:pPr>
    </w:p>
    <w:p w:rsidR="0069317C" w:rsidRPr="000A5408" w:rsidRDefault="0069317C" w:rsidP="0069317C">
      <w:pPr>
        <w:ind w:right="-185"/>
        <w:rPr>
          <w:sz w:val="22"/>
          <w:szCs w:val="22"/>
        </w:rPr>
      </w:pPr>
      <w:r w:rsidRPr="000A5408">
        <w:rPr>
          <w:b/>
          <w:sz w:val="22"/>
          <w:szCs w:val="22"/>
        </w:rPr>
        <w:t>Результаты осмотра:</w:t>
      </w:r>
    </w:p>
    <w:p w:rsidR="0069317C" w:rsidRPr="000A5408" w:rsidRDefault="0069317C" w:rsidP="0069317C">
      <w:pPr>
        <w:ind w:right="-185"/>
        <w:rPr>
          <w:sz w:val="22"/>
          <w:szCs w:val="22"/>
        </w:rPr>
      </w:pPr>
      <w:r w:rsidRPr="000A5408">
        <w:rPr>
          <w:sz w:val="22"/>
          <w:szCs w:val="22"/>
        </w:rPr>
        <w:t xml:space="preserve">Внешний вид, комплектность  </w:t>
      </w:r>
    </w:p>
    <w:p w:rsidR="0069317C" w:rsidRPr="000A5408" w:rsidRDefault="0069317C" w:rsidP="0069317C">
      <w:pPr>
        <w:ind w:right="-185"/>
        <w:rPr>
          <w:sz w:val="22"/>
          <w:szCs w:val="22"/>
        </w:rPr>
      </w:pPr>
      <w:r w:rsidRPr="000A5408">
        <w:rPr>
          <w:sz w:val="22"/>
          <w:szCs w:val="22"/>
        </w:rPr>
        <w:t>___________________________________________________________________________________</w:t>
      </w:r>
    </w:p>
    <w:p w:rsidR="0069317C" w:rsidRPr="000A5408" w:rsidRDefault="0069317C" w:rsidP="0069317C">
      <w:pPr>
        <w:ind w:right="-185"/>
        <w:jc w:val="center"/>
        <w:rPr>
          <w:sz w:val="22"/>
          <w:szCs w:val="22"/>
        </w:rPr>
      </w:pPr>
      <w:r w:rsidRPr="000A5408">
        <w:rPr>
          <w:sz w:val="22"/>
          <w:szCs w:val="22"/>
        </w:rPr>
        <w:t>(указать повреждение, комплектность при наличии)</w:t>
      </w:r>
    </w:p>
    <w:p w:rsidR="0069317C" w:rsidRPr="000A5408" w:rsidRDefault="0069317C" w:rsidP="0069317C">
      <w:pPr>
        <w:rPr>
          <w:b/>
          <w:sz w:val="22"/>
          <w:szCs w:val="22"/>
        </w:rPr>
      </w:pPr>
    </w:p>
    <w:p w:rsidR="0069317C" w:rsidRPr="000A5408" w:rsidRDefault="0069317C" w:rsidP="0069317C">
      <w:pPr>
        <w:rPr>
          <w:b/>
          <w:sz w:val="22"/>
          <w:szCs w:val="22"/>
        </w:rPr>
      </w:pPr>
    </w:p>
    <w:p w:rsidR="0069317C" w:rsidRPr="000A5408" w:rsidRDefault="0069317C" w:rsidP="0069317C">
      <w:pPr>
        <w:rPr>
          <w:b/>
          <w:sz w:val="22"/>
          <w:szCs w:val="22"/>
        </w:rPr>
      </w:pPr>
    </w:p>
    <w:p w:rsidR="0069317C" w:rsidRPr="000A5408" w:rsidRDefault="0069317C" w:rsidP="0069317C">
      <w:pPr>
        <w:rPr>
          <w:sz w:val="22"/>
          <w:szCs w:val="22"/>
        </w:rPr>
      </w:pPr>
      <w:r w:rsidRPr="000A5408">
        <w:rPr>
          <w:b/>
          <w:sz w:val="22"/>
          <w:szCs w:val="22"/>
        </w:rPr>
        <w:t>Товар  поставлен  (</w:t>
      </w:r>
      <w:r w:rsidRPr="000A5408">
        <w:rPr>
          <w:i/>
          <w:sz w:val="22"/>
          <w:szCs w:val="22"/>
        </w:rPr>
        <w:t>в соответствии, не в соответствии)</w:t>
      </w:r>
      <w:r w:rsidRPr="000A5408">
        <w:rPr>
          <w:b/>
          <w:sz w:val="22"/>
          <w:szCs w:val="22"/>
        </w:rPr>
        <w:t xml:space="preserve"> с требованиями  </w:t>
      </w:r>
      <w:r w:rsidRPr="000A5408">
        <w:rPr>
          <w:sz w:val="22"/>
          <w:szCs w:val="22"/>
        </w:rPr>
        <w:t xml:space="preserve">Контракта от «  »   2014г. №  </w:t>
      </w:r>
    </w:p>
    <w:p w:rsidR="0069317C" w:rsidRPr="000A5408" w:rsidRDefault="0069317C" w:rsidP="0069317C">
      <w:pPr>
        <w:rPr>
          <w:sz w:val="22"/>
          <w:szCs w:val="22"/>
        </w:rPr>
      </w:pPr>
    </w:p>
    <w:p w:rsidR="0069317C" w:rsidRPr="000A5408" w:rsidRDefault="0069317C" w:rsidP="0069317C">
      <w:pPr>
        <w:ind w:right="-185"/>
        <w:rPr>
          <w:b/>
          <w:sz w:val="22"/>
          <w:szCs w:val="22"/>
        </w:rPr>
      </w:pPr>
    </w:p>
    <w:p w:rsidR="0069317C" w:rsidRPr="000A5408" w:rsidRDefault="0069317C" w:rsidP="0069317C">
      <w:pPr>
        <w:ind w:right="-185"/>
        <w:rPr>
          <w:b/>
          <w:sz w:val="22"/>
          <w:szCs w:val="22"/>
        </w:rPr>
      </w:pPr>
      <w:r w:rsidRPr="000A5408">
        <w:rPr>
          <w:b/>
          <w:sz w:val="22"/>
          <w:szCs w:val="22"/>
        </w:rPr>
        <w:t>Перечень прилагаемых документов</w:t>
      </w:r>
      <w:r w:rsidRPr="000A5408">
        <w:rPr>
          <w:sz w:val="22"/>
          <w:szCs w:val="22"/>
        </w:rPr>
        <w:t>:</w:t>
      </w:r>
      <w:r w:rsidRPr="000A5408">
        <w:rPr>
          <w:b/>
          <w:sz w:val="22"/>
          <w:szCs w:val="22"/>
        </w:rPr>
        <w:t xml:space="preserve"> счет, счет-фактура, товарная накладная.</w:t>
      </w:r>
    </w:p>
    <w:p w:rsidR="0069317C" w:rsidRPr="000A5408" w:rsidRDefault="0069317C" w:rsidP="0069317C">
      <w:pPr>
        <w:ind w:right="-185"/>
        <w:rPr>
          <w:b/>
          <w:sz w:val="22"/>
          <w:szCs w:val="22"/>
        </w:rPr>
      </w:pPr>
    </w:p>
    <w:p w:rsidR="0069317C" w:rsidRPr="000A5408" w:rsidRDefault="0069317C" w:rsidP="0069317C">
      <w:pPr>
        <w:ind w:right="-185"/>
        <w:rPr>
          <w:sz w:val="22"/>
          <w:szCs w:val="22"/>
        </w:rPr>
      </w:pPr>
    </w:p>
    <w:p w:rsidR="0069317C" w:rsidRPr="000A5408" w:rsidRDefault="0069317C" w:rsidP="0069317C">
      <w:pPr>
        <w:ind w:right="-185"/>
        <w:rPr>
          <w:sz w:val="22"/>
          <w:szCs w:val="22"/>
        </w:rPr>
      </w:pPr>
      <w:r w:rsidRPr="000A5408">
        <w:rPr>
          <w:b/>
          <w:sz w:val="22"/>
          <w:szCs w:val="22"/>
        </w:rPr>
        <w:t>Заключение комиссии:</w:t>
      </w:r>
      <w:r w:rsidRPr="000A5408">
        <w:rPr>
          <w:sz w:val="22"/>
          <w:szCs w:val="22"/>
        </w:rPr>
        <w:t xml:space="preserve"> ___________________________________________________</w:t>
      </w:r>
    </w:p>
    <w:p w:rsidR="0069317C" w:rsidRPr="000A5408" w:rsidRDefault="0069317C" w:rsidP="0069317C">
      <w:pPr>
        <w:rPr>
          <w:sz w:val="22"/>
          <w:szCs w:val="22"/>
        </w:rPr>
      </w:pPr>
    </w:p>
    <w:p w:rsidR="0069317C" w:rsidRPr="000A5408" w:rsidRDefault="0069317C" w:rsidP="0069317C">
      <w:pPr>
        <w:rPr>
          <w:b/>
          <w:sz w:val="22"/>
          <w:szCs w:val="22"/>
        </w:rPr>
      </w:pPr>
    </w:p>
    <w:p w:rsidR="0069317C" w:rsidRPr="000A5408" w:rsidRDefault="0069317C" w:rsidP="0069317C">
      <w:pPr>
        <w:rPr>
          <w:b/>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54"/>
      </w:tblGrid>
      <w:tr w:rsidR="0069317C" w:rsidRPr="000A5408" w:rsidTr="001F0B66">
        <w:tc>
          <w:tcPr>
            <w:tcW w:w="4962" w:type="dxa"/>
          </w:tcPr>
          <w:p w:rsidR="0069317C" w:rsidRPr="000A5408" w:rsidRDefault="0069317C" w:rsidP="001F0B66">
            <w:pPr>
              <w:pStyle w:val="af7"/>
              <w:rPr>
                <w:b/>
                <w:sz w:val="22"/>
                <w:szCs w:val="22"/>
              </w:rPr>
            </w:pPr>
            <w:r w:rsidRPr="000A5408">
              <w:rPr>
                <w:b/>
                <w:sz w:val="22"/>
                <w:szCs w:val="22"/>
              </w:rPr>
              <w:t xml:space="preserve">от Заказчика: </w:t>
            </w:r>
          </w:p>
          <w:p w:rsidR="0069317C" w:rsidRPr="000A5408" w:rsidRDefault="0069317C" w:rsidP="001F0B66">
            <w:pPr>
              <w:pStyle w:val="af7"/>
              <w:rPr>
                <w:sz w:val="22"/>
                <w:szCs w:val="22"/>
              </w:rPr>
            </w:pPr>
          </w:p>
          <w:p w:rsidR="0069317C" w:rsidRPr="000A5408" w:rsidRDefault="0069317C" w:rsidP="001F0B66">
            <w:pPr>
              <w:pStyle w:val="af7"/>
              <w:rPr>
                <w:b/>
                <w:sz w:val="22"/>
                <w:szCs w:val="22"/>
              </w:rPr>
            </w:pPr>
            <w:proofErr w:type="spellStart"/>
            <w:proofErr w:type="gramStart"/>
            <w:r w:rsidRPr="000A5408">
              <w:rPr>
                <w:sz w:val="22"/>
                <w:szCs w:val="22"/>
              </w:rPr>
              <w:t>Вр.и</w:t>
            </w:r>
            <w:proofErr w:type="gramEnd"/>
            <w:r w:rsidRPr="000A5408">
              <w:rPr>
                <w:sz w:val="22"/>
                <w:szCs w:val="22"/>
              </w:rPr>
              <w:t>.о</w:t>
            </w:r>
            <w:proofErr w:type="spellEnd"/>
            <w:r w:rsidRPr="000A5408">
              <w:rPr>
                <w:sz w:val="22"/>
                <w:szCs w:val="22"/>
              </w:rPr>
              <w:t xml:space="preserve">. директора ИХХТ СО РАН  </w:t>
            </w:r>
            <w:r w:rsidRPr="000A5408">
              <w:rPr>
                <w:b/>
                <w:sz w:val="22"/>
                <w:szCs w:val="22"/>
              </w:rPr>
              <w:t xml:space="preserve"> </w:t>
            </w:r>
          </w:p>
          <w:p w:rsidR="0069317C" w:rsidRPr="000A5408" w:rsidRDefault="0069317C" w:rsidP="001F0B66">
            <w:pPr>
              <w:pStyle w:val="af7"/>
              <w:rPr>
                <w:b/>
                <w:sz w:val="22"/>
                <w:szCs w:val="22"/>
              </w:rPr>
            </w:pPr>
          </w:p>
          <w:p w:rsidR="0069317C" w:rsidRPr="000A5408" w:rsidRDefault="0069317C" w:rsidP="001F0B66">
            <w:pPr>
              <w:pStyle w:val="af7"/>
              <w:rPr>
                <w:sz w:val="22"/>
                <w:szCs w:val="22"/>
              </w:rPr>
            </w:pPr>
            <w:r w:rsidRPr="000A5408">
              <w:rPr>
                <w:b/>
                <w:sz w:val="22"/>
                <w:szCs w:val="22"/>
              </w:rPr>
              <w:t xml:space="preserve">    </w:t>
            </w:r>
            <w:r w:rsidRPr="000A5408">
              <w:rPr>
                <w:sz w:val="22"/>
                <w:szCs w:val="22"/>
              </w:rPr>
              <w:t xml:space="preserve">__________________Чесноков Н.В.  </w:t>
            </w:r>
          </w:p>
          <w:p w:rsidR="0069317C" w:rsidRPr="000A5408" w:rsidRDefault="0069317C" w:rsidP="001F0B66">
            <w:pPr>
              <w:pStyle w:val="af7"/>
              <w:rPr>
                <w:sz w:val="22"/>
                <w:szCs w:val="22"/>
              </w:rPr>
            </w:pPr>
            <w:r w:rsidRPr="000A5408">
              <w:rPr>
                <w:sz w:val="22"/>
                <w:szCs w:val="22"/>
              </w:rPr>
              <w:t xml:space="preserve">     МП                                                                                                                  </w:t>
            </w:r>
            <w:r w:rsidRPr="000A5408">
              <w:rPr>
                <w:b/>
                <w:sz w:val="22"/>
                <w:szCs w:val="22"/>
              </w:rPr>
              <w:t xml:space="preserve">                            </w:t>
            </w:r>
            <w:r w:rsidRPr="000A5408">
              <w:rPr>
                <w:sz w:val="22"/>
                <w:szCs w:val="22"/>
              </w:rPr>
              <w:t xml:space="preserve"> </w:t>
            </w:r>
            <w:r w:rsidRPr="000A5408">
              <w:rPr>
                <w:b/>
                <w:sz w:val="22"/>
                <w:szCs w:val="22"/>
              </w:rPr>
              <w:t xml:space="preserve">                                                                   </w:t>
            </w:r>
          </w:p>
        </w:tc>
        <w:tc>
          <w:tcPr>
            <w:tcW w:w="5154" w:type="dxa"/>
          </w:tcPr>
          <w:p w:rsidR="0069317C" w:rsidRPr="000A5408" w:rsidRDefault="0069317C" w:rsidP="001F0B66">
            <w:pPr>
              <w:rPr>
                <w:b/>
                <w:sz w:val="22"/>
                <w:szCs w:val="22"/>
              </w:rPr>
            </w:pPr>
            <w:r w:rsidRPr="000A5408">
              <w:rPr>
                <w:b/>
                <w:sz w:val="22"/>
                <w:szCs w:val="22"/>
              </w:rPr>
              <w:t xml:space="preserve">от Поставщика:   </w:t>
            </w:r>
          </w:p>
          <w:p w:rsidR="0069317C" w:rsidRPr="000A5408" w:rsidRDefault="0069317C" w:rsidP="001F0B66">
            <w:pPr>
              <w:rPr>
                <w:b/>
                <w:sz w:val="22"/>
                <w:szCs w:val="22"/>
              </w:rPr>
            </w:pPr>
            <w:r w:rsidRPr="000A5408">
              <w:rPr>
                <w:b/>
                <w:sz w:val="22"/>
                <w:szCs w:val="22"/>
              </w:rPr>
              <w:t xml:space="preserve">  </w:t>
            </w:r>
          </w:p>
          <w:p w:rsidR="0069317C" w:rsidRPr="000A5408" w:rsidRDefault="0069317C" w:rsidP="001F0B66">
            <w:pPr>
              <w:rPr>
                <w:sz w:val="22"/>
                <w:szCs w:val="22"/>
              </w:rPr>
            </w:pPr>
            <w:r>
              <w:rPr>
                <w:sz w:val="22"/>
                <w:szCs w:val="22"/>
              </w:rPr>
              <w:t>_____________</w:t>
            </w:r>
          </w:p>
          <w:p w:rsidR="0069317C" w:rsidRPr="000A5408" w:rsidRDefault="0069317C" w:rsidP="001F0B66">
            <w:pPr>
              <w:rPr>
                <w:b/>
                <w:sz w:val="22"/>
                <w:szCs w:val="22"/>
              </w:rPr>
            </w:pPr>
          </w:p>
          <w:p w:rsidR="0069317C" w:rsidRPr="000A5408" w:rsidRDefault="0069317C" w:rsidP="001F0B66">
            <w:pPr>
              <w:pStyle w:val="af7"/>
              <w:rPr>
                <w:sz w:val="22"/>
                <w:szCs w:val="22"/>
              </w:rPr>
            </w:pPr>
            <w:r w:rsidRPr="000A5408">
              <w:rPr>
                <w:sz w:val="22"/>
                <w:szCs w:val="22"/>
              </w:rPr>
              <w:t>___</w:t>
            </w:r>
            <w:r>
              <w:rPr>
                <w:sz w:val="22"/>
                <w:szCs w:val="22"/>
              </w:rPr>
              <w:t>____________________</w:t>
            </w:r>
          </w:p>
          <w:p w:rsidR="0069317C" w:rsidRPr="000A5408" w:rsidRDefault="0069317C" w:rsidP="001F0B66">
            <w:pPr>
              <w:pStyle w:val="af7"/>
              <w:rPr>
                <w:sz w:val="22"/>
                <w:szCs w:val="22"/>
              </w:rPr>
            </w:pPr>
            <w:r w:rsidRPr="000A5408">
              <w:rPr>
                <w:sz w:val="22"/>
                <w:szCs w:val="22"/>
              </w:rPr>
              <w:t>МП</w:t>
            </w:r>
          </w:p>
          <w:p w:rsidR="0069317C" w:rsidRPr="000A5408" w:rsidRDefault="0069317C" w:rsidP="001F0B66">
            <w:pPr>
              <w:pStyle w:val="af7"/>
              <w:rPr>
                <w:sz w:val="22"/>
                <w:szCs w:val="22"/>
              </w:rPr>
            </w:pPr>
          </w:p>
        </w:tc>
      </w:tr>
    </w:tbl>
    <w:p w:rsidR="002151A1" w:rsidRPr="000A5408" w:rsidRDefault="002151A1" w:rsidP="002151A1">
      <w:pPr>
        <w:ind w:firstLine="7371"/>
        <w:jc w:val="center"/>
        <w:rPr>
          <w:sz w:val="22"/>
          <w:szCs w:val="22"/>
        </w:rPr>
      </w:pPr>
      <w:r w:rsidRPr="000A5408">
        <w:rPr>
          <w:sz w:val="22"/>
          <w:szCs w:val="22"/>
        </w:rPr>
        <w:lastRenderedPageBreak/>
        <w:t>Приложение    к Контракту</w:t>
      </w:r>
    </w:p>
    <w:p w:rsidR="002151A1" w:rsidRPr="000A5408" w:rsidRDefault="002151A1" w:rsidP="002151A1">
      <w:pPr>
        <w:jc w:val="center"/>
        <w:rPr>
          <w:sz w:val="22"/>
          <w:szCs w:val="22"/>
        </w:rPr>
      </w:pPr>
      <w:r w:rsidRPr="000A5408">
        <w:rPr>
          <w:sz w:val="22"/>
          <w:szCs w:val="22"/>
        </w:rPr>
        <w:t xml:space="preserve">                                      </w:t>
      </w:r>
      <w:r>
        <w:rPr>
          <w:sz w:val="22"/>
          <w:szCs w:val="22"/>
        </w:rPr>
        <w:t xml:space="preserve">                               </w:t>
      </w:r>
      <w:r w:rsidRPr="000A5408">
        <w:rPr>
          <w:sz w:val="22"/>
          <w:szCs w:val="22"/>
        </w:rPr>
        <w:t xml:space="preserve">                                 от « »    2014г. №         </w:t>
      </w:r>
    </w:p>
    <w:p w:rsidR="002151A1" w:rsidRPr="002151A1" w:rsidRDefault="002151A1" w:rsidP="002151A1">
      <w:pPr>
        <w:rPr>
          <w:b/>
        </w:rPr>
      </w:pPr>
    </w:p>
    <w:p w:rsidR="002151A1" w:rsidRPr="002151A1" w:rsidRDefault="002151A1" w:rsidP="002151A1">
      <w:pPr>
        <w:pStyle w:val="afffff"/>
        <w:jc w:val="center"/>
        <w:rPr>
          <w:rFonts w:ascii="Times New Roman" w:hAnsi="Times New Roman"/>
          <w:b/>
          <w:sz w:val="24"/>
          <w:szCs w:val="24"/>
        </w:rPr>
      </w:pPr>
      <w:r w:rsidRPr="002151A1">
        <w:rPr>
          <w:rFonts w:ascii="Times New Roman" w:hAnsi="Times New Roman"/>
          <w:b/>
          <w:sz w:val="24"/>
          <w:szCs w:val="24"/>
        </w:rPr>
        <w:t>Акт</w:t>
      </w:r>
    </w:p>
    <w:p w:rsidR="002151A1" w:rsidRPr="002151A1" w:rsidRDefault="002151A1" w:rsidP="002151A1">
      <w:pPr>
        <w:pStyle w:val="afffff"/>
        <w:jc w:val="center"/>
        <w:rPr>
          <w:rFonts w:ascii="Times New Roman" w:hAnsi="Times New Roman"/>
          <w:sz w:val="24"/>
          <w:szCs w:val="24"/>
        </w:rPr>
      </w:pPr>
      <w:r w:rsidRPr="002151A1">
        <w:rPr>
          <w:rFonts w:ascii="Times New Roman" w:hAnsi="Times New Roman"/>
          <w:b/>
          <w:sz w:val="24"/>
          <w:szCs w:val="24"/>
        </w:rPr>
        <w:t>пусконаладочных работ</w:t>
      </w:r>
      <w:r w:rsidRPr="002151A1">
        <w:rPr>
          <w:rFonts w:ascii="Times New Roman" w:hAnsi="Times New Roman"/>
          <w:sz w:val="24"/>
          <w:szCs w:val="24"/>
        </w:rPr>
        <w:br/>
      </w:r>
    </w:p>
    <w:p w:rsidR="002151A1" w:rsidRPr="002151A1" w:rsidRDefault="002151A1" w:rsidP="002151A1">
      <w:pPr>
        <w:pStyle w:val="af"/>
      </w:pPr>
      <w:r w:rsidRPr="002151A1">
        <w:t>г. Красноярск</w:t>
      </w:r>
      <w:r w:rsidRPr="002151A1">
        <w:tab/>
      </w:r>
      <w:r w:rsidRPr="002151A1">
        <w:tab/>
      </w:r>
      <w:r w:rsidRPr="002151A1">
        <w:tab/>
      </w:r>
      <w:r w:rsidRPr="002151A1">
        <w:tab/>
      </w:r>
      <w:r w:rsidRPr="002151A1">
        <w:tab/>
      </w:r>
      <w:r w:rsidRPr="002151A1">
        <w:tab/>
      </w:r>
      <w:r>
        <w:t xml:space="preserve">           </w:t>
      </w:r>
      <w:r w:rsidRPr="002151A1">
        <w:tab/>
        <w:t>“____”_____________ 2014 г.</w:t>
      </w:r>
    </w:p>
    <w:p w:rsidR="002151A1" w:rsidRPr="002151A1" w:rsidRDefault="002151A1" w:rsidP="002151A1">
      <w:pPr>
        <w:pStyle w:val="afffff"/>
        <w:rPr>
          <w:rFonts w:ascii="Times New Roman" w:hAnsi="Times New Roman"/>
          <w:sz w:val="24"/>
          <w:szCs w:val="24"/>
        </w:rPr>
      </w:pPr>
      <w:proofErr w:type="gramStart"/>
      <w:r w:rsidRPr="002151A1">
        <w:rPr>
          <w:rFonts w:ascii="Times New Roman" w:hAnsi="Times New Roman"/>
          <w:sz w:val="24"/>
          <w:szCs w:val="24"/>
        </w:rPr>
        <w:t>Составлен</w:t>
      </w:r>
      <w:proofErr w:type="gramEnd"/>
      <w:r w:rsidRPr="002151A1">
        <w:rPr>
          <w:rFonts w:ascii="Times New Roman" w:hAnsi="Times New Roman"/>
          <w:sz w:val="24"/>
          <w:szCs w:val="24"/>
        </w:rPr>
        <w:t xml:space="preserve"> представителями:</w:t>
      </w: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br/>
        <w:t>От заказчика:</w:t>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 xml:space="preserve"> _________________________________________________</w:t>
      </w:r>
      <w:r w:rsidRPr="002151A1">
        <w:rPr>
          <w:rFonts w:ascii="Times New Roman" w:hAnsi="Times New Roman"/>
          <w:sz w:val="24"/>
          <w:szCs w:val="24"/>
        </w:rPr>
        <w:br/>
      </w: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_________________________________________________</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От организации (поставщика):  ______________________________________________</w:t>
      </w:r>
      <w:r w:rsidRPr="002151A1">
        <w:rPr>
          <w:rFonts w:ascii="Times New Roman" w:hAnsi="Times New Roman"/>
          <w:sz w:val="24"/>
          <w:szCs w:val="24"/>
        </w:rPr>
        <w:br/>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 xml:space="preserve">(должность, ф. и. </w:t>
      </w:r>
      <w:proofErr w:type="gramStart"/>
      <w:r w:rsidRPr="002151A1">
        <w:rPr>
          <w:rFonts w:ascii="Times New Roman" w:hAnsi="Times New Roman"/>
          <w:sz w:val="24"/>
          <w:szCs w:val="24"/>
        </w:rPr>
        <w:t>о</w:t>
      </w:r>
      <w:proofErr w:type="gramEnd"/>
      <w:r w:rsidRPr="002151A1">
        <w:rPr>
          <w:rFonts w:ascii="Times New Roman" w:hAnsi="Times New Roman"/>
          <w:sz w:val="24"/>
          <w:szCs w:val="24"/>
        </w:rPr>
        <w:t>.)</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о том, что с “______”________________ 2014 г. по “______”_________________ 2014 г.</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(наименование организации (поставщика))</w:t>
      </w:r>
      <w:r w:rsidRPr="002151A1">
        <w:rPr>
          <w:rFonts w:ascii="Times New Roman" w:hAnsi="Times New Roman"/>
          <w:sz w:val="24"/>
          <w:szCs w:val="24"/>
        </w:rPr>
        <w:br/>
      </w: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проводились пусконаладочные работы ________________________________________</w:t>
      </w:r>
      <w:r w:rsidRPr="002151A1">
        <w:rPr>
          <w:rFonts w:ascii="Times New Roman" w:hAnsi="Times New Roman"/>
          <w:sz w:val="24"/>
          <w:szCs w:val="24"/>
        </w:rPr>
        <w:br/>
      </w: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2151A1" w:rsidRPr="002151A1" w:rsidRDefault="002151A1" w:rsidP="002151A1">
      <w:pPr>
        <w:pStyle w:val="afffff"/>
        <w:jc w:val="center"/>
        <w:rPr>
          <w:rFonts w:ascii="Times New Roman" w:hAnsi="Times New Roman"/>
          <w:sz w:val="24"/>
          <w:szCs w:val="24"/>
        </w:rPr>
      </w:pPr>
      <w:r w:rsidRPr="002151A1">
        <w:rPr>
          <w:rFonts w:ascii="Times New Roman" w:hAnsi="Times New Roman"/>
          <w:sz w:val="24"/>
          <w:szCs w:val="24"/>
        </w:rPr>
        <w:t>(наименование оборудования)</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согласно контракту №_____________________ от “_____”___________________ 2014 г.</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В результате проведенных работ выполнено: ___________________________________</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С подписанием настоящего Акта пусконаладочные работы считаются выполненными, а оборудование, прошедшее пуско-наладочные работы, считать принятым в эксплуатацию.</w:t>
      </w:r>
      <w:r w:rsidRPr="002151A1">
        <w:rPr>
          <w:rFonts w:ascii="Times New Roman" w:hAnsi="Times New Roman"/>
          <w:sz w:val="24"/>
          <w:szCs w:val="24"/>
        </w:rPr>
        <w:br/>
      </w: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От заказчика</w:t>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 xml:space="preserve"> _____________________</w:t>
      </w:r>
      <w:r w:rsidRPr="002151A1">
        <w:rPr>
          <w:rFonts w:ascii="Times New Roman" w:hAnsi="Times New Roman"/>
          <w:sz w:val="24"/>
          <w:szCs w:val="24"/>
        </w:rPr>
        <w:tab/>
      </w:r>
      <w:r w:rsidRPr="002151A1">
        <w:rPr>
          <w:rFonts w:ascii="Times New Roman" w:hAnsi="Times New Roman"/>
          <w:sz w:val="24"/>
          <w:szCs w:val="24"/>
        </w:rPr>
        <w:br/>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(подпись)</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______________________</w:t>
      </w: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(подпись)</w:t>
      </w:r>
    </w:p>
    <w:p w:rsidR="002151A1" w:rsidRPr="002151A1" w:rsidRDefault="002151A1" w:rsidP="002151A1">
      <w:pPr>
        <w:pStyle w:val="afffff"/>
        <w:rPr>
          <w:rFonts w:ascii="Times New Roman" w:hAnsi="Times New Roman"/>
          <w:sz w:val="24"/>
          <w:szCs w:val="24"/>
        </w:rPr>
      </w:pPr>
    </w:p>
    <w:p w:rsidR="002151A1" w:rsidRPr="002151A1" w:rsidRDefault="002151A1" w:rsidP="002151A1">
      <w:pPr>
        <w:pStyle w:val="afffff"/>
        <w:rPr>
          <w:rFonts w:ascii="Times New Roman" w:hAnsi="Times New Roman"/>
          <w:sz w:val="24"/>
          <w:szCs w:val="24"/>
        </w:rPr>
      </w:pPr>
      <w:r w:rsidRPr="002151A1">
        <w:rPr>
          <w:rFonts w:ascii="Times New Roman" w:hAnsi="Times New Roman"/>
          <w:sz w:val="24"/>
          <w:szCs w:val="24"/>
        </w:rPr>
        <w:t>От организации (поставщика)</w:t>
      </w:r>
      <w:r w:rsidRPr="002151A1">
        <w:rPr>
          <w:rFonts w:ascii="Times New Roman" w:hAnsi="Times New Roman"/>
          <w:sz w:val="24"/>
          <w:szCs w:val="24"/>
        </w:rPr>
        <w:tab/>
        <w:t xml:space="preserve"> _____________________ </w:t>
      </w:r>
      <w:r w:rsidRPr="002151A1">
        <w:rPr>
          <w:rFonts w:ascii="Times New Roman" w:hAnsi="Times New Roman"/>
          <w:sz w:val="24"/>
          <w:szCs w:val="24"/>
        </w:rPr>
        <w:br/>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(подпись)</w:t>
      </w:r>
    </w:p>
    <w:p w:rsidR="0069317C" w:rsidRPr="002151A1" w:rsidRDefault="0069317C" w:rsidP="0069317C">
      <w:pPr>
        <w:keepNext/>
        <w:keepLines/>
      </w:pPr>
    </w:p>
    <w:p w:rsidR="0069317C" w:rsidRDefault="0069317C" w:rsidP="009D2C91">
      <w:pPr>
        <w:shd w:val="clear" w:color="auto" w:fill="FFFFFF"/>
        <w:ind w:left="1083" w:right="454" w:hanging="414"/>
        <w:jc w:val="right"/>
        <w:rPr>
          <w:b/>
          <w:bCs/>
          <w:spacing w:val="-1"/>
          <w:sz w:val="22"/>
          <w:szCs w:val="22"/>
        </w:rPr>
      </w:pPr>
    </w:p>
    <w:p w:rsidR="009D2C91" w:rsidRPr="00CF62A1" w:rsidRDefault="009D2C91" w:rsidP="009D2C91">
      <w:pPr>
        <w:shd w:val="clear" w:color="auto" w:fill="FFFFFF"/>
        <w:ind w:left="1083" w:right="454" w:hanging="414"/>
        <w:jc w:val="right"/>
        <w:rPr>
          <w:b/>
          <w:bCs/>
          <w:spacing w:val="-1"/>
          <w:sz w:val="22"/>
          <w:szCs w:val="22"/>
        </w:rPr>
      </w:pPr>
      <w:r w:rsidRPr="00CF62A1">
        <w:rPr>
          <w:b/>
          <w:bCs/>
          <w:spacing w:val="-1"/>
          <w:sz w:val="22"/>
          <w:szCs w:val="22"/>
        </w:rPr>
        <w:t xml:space="preserve">Приложение №3 </w:t>
      </w:r>
    </w:p>
    <w:p w:rsidR="009D2C91" w:rsidRPr="00CF62A1" w:rsidRDefault="009D2C91" w:rsidP="009D2C91">
      <w:pPr>
        <w:shd w:val="clear" w:color="auto" w:fill="FFFFFF"/>
        <w:ind w:left="1083" w:right="454" w:hanging="414"/>
        <w:jc w:val="right"/>
        <w:rPr>
          <w:b/>
          <w:bCs/>
          <w:spacing w:val="-1"/>
          <w:sz w:val="22"/>
          <w:szCs w:val="22"/>
        </w:rPr>
      </w:pPr>
      <w:r w:rsidRPr="00CF62A1">
        <w:rPr>
          <w:b/>
          <w:bCs/>
          <w:spacing w:val="-1"/>
          <w:sz w:val="22"/>
          <w:szCs w:val="22"/>
        </w:rPr>
        <w:t>к информационной карте</w:t>
      </w:r>
    </w:p>
    <w:p w:rsidR="009D2C91" w:rsidRPr="00CF62A1" w:rsidRDefault="009D2C91" w:rsidP="009D2C91">
      <w:pPr>
        <w:shd w:val="clear" w:color="auto" w:fill="FFFFFF"/>
        <w:spacing w:line="518" w:lineRule="exact"/>
        <w:ind w:left="1082" w:right="451" w:hanging="413"/>
        <w:jc w:val="center"/>
        <w:rPr>
          <w:b/>
          <w:bCs/>
          <w:spacing w:val="-1"/>
          <w:sz w:val="22"/>
          <w:szCs w:val="22"/>
        </w:rPr>
      </w:pPr>
      <w:r w:rsidRPr="00CF62A1">
        <w:rPr>
          <w:b/>
          <w:bCs/>
          <w:spacing w:val="-1"/>
          <w:sz w:val="22"/>
          <w:szCs w:val="22"/>
        </w:rPr>
        <w:t>РАЗДЕЛ 5</w:t>
      </w:r>
    </w:p>
    <w:p w:rsidR="009D2C91" w:rsidRPr="00CF62A1" w:rsidRDefault="009D2C91" w:rsidP="009D2C91">
      <w:pPr>
        <w:shd w:val="clear" w:color="auto" w:fill="FFFFFF"/>
        <w:spacing w:line="518" w:lineRule="exact"/>
        <w:ind w:left="1082" w:right="451" w:hanging="413"/>
        <w:rPr>
          <w:b/>
          <w:bCs/>
          <w:spacing w:val="-1"/>
          <w:sz w:val="22"/>
          <w:szCs w:val="22"/>
        </w:rPr>
      </w:pPr>
      <w:r w:rsidRPr="00CF62A1">
        <w:rPr>
          <w:b/>
          <w:bCs/>
          <w:spacing w:val="-1"/>
          <w:sz w:val="22"/>
          <w:szCs w:val="22"/>
        </w:rPr>
        <w:t>РЕКОМЕНДУЕМАЯ ФОРМА СОГЛАСИЯ УЧАСТНИКА РАЗМЕЩЕНИЯ</w:t>
      </w:r>
    </w:p>
    <w:p w:rsidR="009D2C91" w:rsidRPr="00CF62A1" w:rsidRDefault="009D2C91" w:rsidP="009D2C91">
      <w:pPr>
        <w:shd w:val="clear" w:color="auto" w:fill="FFFFFF"/>
        <w:spacing w:line="518" w:lineRule="exact"/>
        <w:ind w:left="1082" w:right="451" w:hanging="413"/>
        <w:rPr>
          <w:b/>
          <w:bCs/>
          <w:sz w:val="22"/>
          <w:szCs w:val="22"/>
        </w:rPr>
      </w:pPr>
      <w:r w:rsidRPr="00CF62A1">
        <w:rPr>
          <w:b/>
          <w:bCs/>
          <w:sz w:val="22"/>
          <w:szCs w:val="22"/>
        </w:rPr>
        <w:t xml:space="preserve">ЗАКАЗА НА ПОСТАВКУ ТОВАРА </w:t>
      </w:r>
      <w:r w:rsidRPr="00CF62A1">
        <w:rPr>
          <w:b/>
          <w:bCs/>
          <w:i/>
          <w:iCs/>
          <w:sz w:val="22"/>
          <w:szCs w:val="22"/>
        </w:rPr>
        <w:t>(в составе первых частей заявок).</w:t>
      </w:r>
    </w:p>
    <w:p w:rsidR="009D2C91" w:rsidRPr="00CF62A1" w:rsidRDefault="009D2C91" w:rsidP="009D2C91">
      <w:pPr>
        <w:shd w:val="clear" w:color="auto" w:fill="FFFFFF"/>
        <w:spacing w:before="401" w:line="276" w:lineRule="exact"/>
        <w:ind w:left="120" w:right="312" w:firstLine="713"/>
        <w:rPr>
          <w:sz w:val="22"/>
          <w:szCs w:val="22"/>
        </w:rPr>
      </w:pPr>
      <w:r w:rsidRPr="00CF62A1">
        <w:rPr>
          <w:spacing w:val="-5"/>
          <w:sz w:val="22"/>
          <w:szCs w:val="22"/>
        </w:rPr>
        <w:t xml:space="preserve">Настоящим </w:t>
      </w:r>
      <w:r w:rsidRPr="00CF62A1">
        <w:rPr>
          <w:i/>
          <w:iCs/>
          <w:spacing w:val="-5"/>
          <w:sz w:val="22"/>
          <w:szCs w:val="22"/>
        </w:rPr>
        <w:t xml:space="preserve">организация/физическое лицо, </w:t>
      </w:r>
      <w:r w:rsidRPr="00CF62A1">
        <w:rPr>
          <w:spacing w:val="-5"/>
          <w:sz w:val="22"/>
          <w:szCs w:val="22"/>
        </w:rPr>
        <w:t xml:space="preserve">сведения о </w:t>
      </w:r>
      <w:r w:rsidRPr="00CF62A1">
        <w:rPr>
          <w:i/>
          <w:iCs/>
          <w:spacing w:val="-5"/>
          <w:sz w:val="22"/>
          <w:szCs w:val="22"/>
        </w:rPr>
        <w:t xml:space="preserve">которой (-ом) </w:t>
      </w:r>
      <w:r w:rsidRPr="00CF62A1">
        <w:rPr>
          <w:spacing w:val="-5"/>
          <w:sz w:val="22"/>
          <w:szCs w:val="22"/>
        </w:rPr>
        <w:t xml:space="preserve">будут указаны </w:t>
      </w:r>
      <w:r w:rsidRPr="00CF62A1">
        <w:rPr>
          <w:spacing w:val="-4"/>
          <w:sz w:val="22"/>
          <w:szCs w:val="22"/>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CF62A1">
        <w:rPr>
          <w:spacing w:val="-3"/>
          <w:sz w:val="22"/>
          <w:szCs w:val="22"/>
        </w:rPr>
        <w:t>аукционе в электронной форме по размещению заказа на право заключения контракта на</w:t>
      </w:r>
    </w:p>
    <w:p w:rsidR="009D2C91" w:rsidRPr="00CF62A1" w:rsidRDefault="009D2C91" w:rsidP="009D2C91">
      <w:pPr>
        <w:shd w:val="clear" w:color="auto" w:fill="FFFFFF"/>
        <w:tabs>
          <w:tab w:val="left" w:leader="underscore" w:pos="1687"/>
        </w:tabs>
        <w:spacing w:line="276" w:lineRule="exact"/>
        <w:ind w:left="110"/>
        <w:rPr>
          <w:sz w:val="22"/>
          <w:szCs w:val="22"/>
        </w:rPr>
      </w:pPr>
      <w:r w:rsidRPr="00CF62A1">
        <w:rPr>
          <w:sz w:val="22"/>
          <w:szCs w:val="22"/>
        </w:rPr>
        <w:tab/>
        <w:t xml:space="preserve">   </w:t>
      </w:r>
      <w:r w:rsidRPr="00CF62A1">
        <w:rPr>
          <w:i/>
          <w:iCs/>
          <w:spacing w:val="3"/>
          <w:sz w:val="22"/>
          <w:szCs w:val="22"/>
        </w:rPr>
        <w:t xml:space="preserve">(предмет   контракта   и  реестровый   номер   извещения   </w:t>
      </w:r>
    </w:p>
    <w:p w:rsidR="009D2C91" w:rsidRPr="00CF62A1" w:rsidRDefault="009D2C91" w:rsidP="009D2C91">
      <w:pPr>
        <w:shd w:val="clear" w:color="auto" w:fill="FFFFFF"/>
        <w:spacing w:before="2" w:line="276" w:lineRule="exact"/>
        <w:ind w:left="118"/>
        <w:rPr>
          <w:sz w:val="22"/>
          <w:szCs w:val="22"/>
        </w:rPr>
      </w:pPr>
      <w:r w:rsidRPr="00CF62A1">
        <w:rPr>
          <w:i/>
          <w:iCs/>
          <w:sz w:val="22"/>
          <w:szCs w:val="22"/>
        </w:rPr>
        <w:t>аукциона в электронной форме).</w:t>
      </w:r>
    </w:p>
    <w:p w:rsidR="009D2C91" w:rsidRPr="0069246C" w:rsidRDefault="009D2C91" w:rsidP="0069246C">
      <w:pPr>
        <w:shd w:val="clear" w:color="auto" w:fill="FFFFFF"/>
        <w:spacing w:before="396" w:line="276" w:lineRule="exact"/>
        <w:ind w:left="122" w:right="329" w:firstLine="708"/>
        <w:rPr>
          <w:spacing w:val="-4"/>
          <w:sz w:val="22"/>
          <w:szCs w:val="22"/>
        </w:rPr>
      </w:pPr>
      <w:r w:rsidRPr="00CF62A1">
        <w:rPr>
          <w:spacing w:val="-4"/>
          <w:sz w:val="22"/>
          <w:szCs w:val="22"/>
        </w:rPr>
        <w:t>Подтверждаем, что, изучив документацию об аукционе в электронной форме, согласны осуществить поставку</w:t>
      </w:r>
      <w:r w:rsidR="0069246C">
        <w:rPr>
          <w:spacing w:val="-4"/>
          <w:sz w:val="22"/>
          <w:szCs w:val="22"/>
        </w:rPr>
        <w:t xml:space="preserve">, </w:t>
      </w:r>
      <w:r>
        <w:rPr>
          <w:spacing w:val="-4"/>
          <w:sz w:val="22"/>
          <w:szCs w:val="22"/>
        </w:rPr>
        <w:t xml:space="preserve">провести пусконаладочные работы </w:t>
      </w:r>
      <w:r w:rsidRPr="00CF62A1">
        <w:rPr>
          <w:spacing w:val="-4"/>
          <w:sz w:val="22"/>
          <w:szCs w:val="22"/>
        </w:rPr>
        <w:t xml:space="preserve"> </w:t>
      </w:r>
      <w:r w:rsidR="0069246C">
        <w:rPr>
          <w:spacing w:val="-4"/>
          <w:sz w:val="22"/>
          <w:szCs w:val="22"/>
        </w:rPr>
        <w:t>и</w:t>
      </w:r>
      <w:r w:rsidR="0069246C">
        <w:t xml:space="preserve"> изготовить тестовую деталь</w:t>
      </w:r>
      <w:r w:rsidR="0069246C" w:rsidRPr="00277FC8">
        <w:t xml:space="preserve"> «Вал», в соот</w:t>
      </w:r>
      <w:r w:rsidR="0069246C">
        <w:t>ветствии с прилагаемым чертежом</w:t>
      </w:r>
      <w:r w:rsidR="0069246C">
        <w:rPr>
          <w:spacing w:val="-4"/>
          <w:sz w:val="22"/>
          <w:szCs w:val="22"/>
        </w:rPr>
        <w:t xml:space="preserve">, </w:t>
      </w:r>
      <w:r w:rsidRPr="00CF62A1">
        <w:rPr>
          <w:spacing w:val="-4"/>
          <w:sz w:val="22"/>
          <w:szCs w:val="22"/>
        </w:rPr>
        <w:t>указанного ниже товара в указанных объемах:</w:t>
      </w:r>
    </w:p>
    <w:p w:rsidR="009D2C91" w:rsidRPr="00CF62A1" w:rsidRDefault="009D2C91" w:rsidP="009D2C91">
      <w:pPr>
        <w:jc w:val="center"/>
        <w:rPr>
          <w:b/>
          <w:bCs/>
          <w:sz w:val="22"/>
          <w:szCs w:val="22"/>
        </w:rPr>
      </w:pPr>
    </w:p>
    <w:p w:rsidR="009D2C91" w:rsidRPr="00CF62A1" w:rsidRDefault="009D2C91" w:rsidP="009D2C91">
      <w:pPr>
        <w:pageBreakBefore/>
        <w:ind w:right="928"/>
        <w:jc w:val="center"/>
        <w:outlineLvl w:val="0"/>
        <w:rPr>
          <w:b/>
          <w:bCs/>
          <w:sz w:val="22"/>
          <w:szCs w:val="22"/>
        </w:rPr>
      </w:pPr>
      <w:r w:rsidRPr="00CF62A1">
        <w:rPr>
          <w:b/>
          <w:bCs/>
          <w:sz w:val="22"/>
          <w:szCs w:val="22"/>
        </w:rPr>
        <w:lastRenderedPageBreak/>
        <w:t>РАЗДЕЛ 6</w:t>
      </w:r>
    </w:p>
    <w:p w:rsidR="009D2C91" w:rsidRPr="00CF62A1" w:rsidRDefault="009D2C91" w:rsidP="009D2C91">
      <w:pPr>
        <w:tabs>
          <w:tab w:val="left" w:pos="993"/>
        </w:tabs>
        <w:autoSpaceDE w:val="0"/>
        <w:autoSpaceDN w:val="0"/>
        <w:adjustRightInd w:val="0"/>
        <w:ind w:firstLine="540"/>
        <w:jc w:val="right"/>
        <w:rPr>
          <w:sz w:val="22"/>
          <w:szCs w:val="22"/>
        </w:rPr>
      </w:pPr>
    </w:p>
    <w:p w:rsidR="009D2C91" w:rsidRPr="00CF62A1" w:rsidRDefault="009D2C91" w:rsidP="009D2C91">
      <w:pPr>
        <w:tabs>
          <w:tab w:val="left" w:pos="993"/>
        </w:tabs>
        <w:autoSpaceDE w:val="0"/>
        <w:autoSpaceDN w:val="0"/>
        <w:adjustRightInd w:val="0"/>
        <w:ind w:firstLine="540"/>
        <w:jc w:val="center"/>
        <w:rPr>
          <w:b/>
          <w:bCs/>
          <w:sz w:val="22"/>
          <w:szCs w:val="22"/>
        </w:rPr>
      </w:pPr>
      <w:r w:rsidRPr="00CF62A1">
        <w:rPr>
          <w:b/>
          <w:bCs/>
          <w:sz w:val="22"/>
          <w:szCs w:val="22"/>
        </w:rPr>
        <w:t xml:space="preserve">РЕКОМЕНДУЕМАЯ ФОРМА «ДЕКЛАРАЦИЯ О СООТВЕТСТВИИ УЧАСТНИКА </w:t>
      </w:r>
    </w:p>
    <w:p w:rsidR="009D2C91" w:rsidRPr="00CF62A1" w:rsidRDefault="009D2C91" w:rsidP="009D2C91">
      <w:pPr>
        <w:tabs>
          <w:tab w:val="left" w:pos="993"/>
        </w:tabs>
        <w:autoSpaceDE w:val="0"/>
        <w:autoSpaceDN w:val="0"/>
        <w:adjustRightInd w:val="0"/>
        <w:ind w:firstLine="540"/>
        <w:jc w:val="center"/>
        <w:rPr>
          <w:b/>
          <w:bCs/>
          <w:sz w:val="22"/>
          <w:szCs w:val="22"/>
        </w:rPr>
      </w:pPr>
      <w:r w:rsidRPr="00CF62A1">
        <w:rPr>
          <w:b/>
          <w:bCs/>
          <w:sz w:val="22"/>
          <w:szCs w:val="22"/>
        </w:rPr>
        <w:t xml:space="preserve">АУКЦИОНА ТРЕБОВАНИЯМ, УСТАНОВЛЕННЫМ </w:t>
      </w:r>
    </w:p>
    <w:p w:rsidR="009D2C91" w:rsidRPr="00CF62A1" w:rsidRDefault="009D2C91" w:rsidP="009D2C91">
      <w:pPr>
        <w:tabs>
          <w:tab w:val="left" w:pos="993"/>
        </w:tabs>
        <w:autoSpaceDE w:val="0"/>
        <w:autoSpaceDN w:val="0"/>
        <w:adjustRightInd w:val="0"/>
        <w:ind w:firstLine="540"/>
        <w:jc w:val="center"/>
        <w:rPr>
          <w:b/>
          <w:bCs/>
          <w:sz w:val="22"/>
          <w:szCs w:val="22"/>
        </w:rPr>
      </w:pPr>
      <w:r w:rsidRPr="00CF62A1">
        <w:rPr>
          <w:b/>
          <w:bCs/>
          <w:sz w:val="22"/>
          <w:szCs w:val="22"/>
        </w:rPr>
        <w:t>ПУНКТАМИ 3–5, 7, 9 ЧАСТИ 1 СТАТЬИ 31 ЗАКОНА»</w:t>
      </w:r>
    </w:p>
    <w:p w:rsidR="009D2C91" w:rsidRPr="00CF62A1" w:rsidRDefault="009D2C91" w:rsidP="009D2C91">
      <w:pPr>
        <w:tabs>
          <w:tab w:val="left" w:pos="993"/>
        </w:tabs>
        <w:autoSpaceDE w:val="0"/>
        <w:autoSpaceDN w:val="0"/>
        <w:adjustRightInd w:val="0"/>
        <w:ind w:firstLine="540"/>
        <w:jc w:val="center"/>
        <w:rPr>
          <w:b/>
          <w:bCs/>
          <w:sz w:val="22"/>
          <w:szCs w:val="22"/>
        </w:rPr>
      </w:pP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 xml:space="preserve">Настоящим ________________ </w:t>
      </w:r>
      <w:r w:rsidRPr="00CF62A1">
        <w:rPr>
          <w:color w:val="000000"/>
          <w:sz w:val="22"/>
          <w:szCs w:val="22"/>
        </w:rPr>
        <w:t>(</w:t>
      </w:r>
      <w:r w:rsidRPr="00CF62A1">
        <w:rPr>
          <w:i/>
          <w:iCs/>
          <w:color w:val="000000"/>
          <w:sz w:val="22"/>
          <w:szCs w:val="22"/>
        </w:rPr>
        <w:t xml:space="preserve">указывается </w:t>
      </w:r>
      <w:r w:rsidRPr="00CF62A1">
        <w:rPr>
          <w:i/>
          <w:iCs/>
          <w:sz w:val="22"/>
          <w:szCs w:val="22"/>
        </w:rPr>
        <w:t>наименование, фирменное наименование (при наличии) участника аукциона</w:t>
      </w:r>
      <w:r w:rsidRPr="00CF62A1">
        <w:rPr>
          <w:sz w:val="22"/>
          <w:szCs w:val="22"/>
        </w:rPr>
        <w:t>) подтверждает, что _______________ (</w:t>
      </w:r>
      <w:r w:rsidRPr="00CF62A1">
        <w:rPr>
          <w:b/>
          <w:bCs/>
          <w:i/>
          <w:iCs/>
          <w:sz w:val="22"/>
          <w:szCs w:val="22"/>
        </w:rPr>
        <w:t>необходимо указать «соответствует» или «не соответствует»</w:t>
      </w:r>
      <w:r w:rsidRPr="00CF62A1">
        <w:rPr>
          <w:sz w:val="22"/>
          <w:szCs w:val="22"/>
        </w:rPr>
        <w:t>) требованиям, установленным в соответствии с пунктами 3-5, 7,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 xml:space="preserve">1)  требованию о </w:t>
      </w:r>
      <w:proofErr w:type="spellStart"/>
      <w:r w:rsidRPr="00CF62A1">
        <w:rPr>
          <w:sz w:val="22"/>
          <w:szCs w:val="22"/>
        </w:rPr>
        <w:t>непроведении</w:t>
      </w:r>
      <w:proofErr w:type="spellEnd"/>
      <w:r w:rsidRPr="00CF62A1">
        <w:rPr>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 xml:space="preserve">2) требованию о </w:t>
      </w:r>
      <w:proofErr w:type="spellStart"/>
      <w:r w:rsidRPr="00CF62A1">
        <w:rPr>
          <w:sz w:val="22"/>
          <w:szCs w:val="22"/>
        </w:rPr>
        <w:t>неприостановлении</w:t>
      </w:r>
      <w:proofErr w:type="spellEnd"/>
      <w:r w:rsidRPr="00CF62A1">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аукционе;</w:t>
      </w: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 xml:space="preserve">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CF62A1">
          <w:rPr>
            <w:sz w:val="22"/>
            <w:szCs w:val="22"/>
          </w:rPr>
          <w:t>законодательством</w:t>
        </w:r>
      </w:hyperlink>
      <w:r w:rsidRPr="00CF62A1">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CF62A1">
          <w:rPr>
            <w:sz w:val="22"/>
            <w:szCs w:val="22"/>
          </w:rPr>
          <w:t>законодательством</w:t>
        </w:r>
      </w:hyperlink>
      <w:r w:rsidRPr="00CF62A1">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4) требованию об отсутствии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2C91" w:rsidRPr="00CF62A1" w:rsidRDefault="009D2C91" w:rsidP="009D2C91">
      <w:pPr>
        <w:autoSpaceDE w:val="0"/>
        <w:autoSpaceDN w:val="0"/>
        <w:adjustRightInd w:val="0"/>
        <w:ind w:firstLine="567"/>
        <w:rPr>
          <w:sz w:val="22"/>
          <w:szCs w:val="22"/>
        </w:rPr>
      </w:pPr>
      <w:r w:rsidRPr="00CF62A1">
        <w:rPr>
          <w:sz w:val="22"/>
          <w:szCs w:val="22"/>
        </w:rPr>
        <w:t xml:space="preserve">5) требованию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rPr>
          <w:sz w:val="22"/>
          <w:szCs w:val="22"/>
        </w:rPr>
        <w:t>неполнородными</w:t>
      </w:r>
      <w:proofErr w:type="spellEnd"/>
      <w:r w:rsidRPr="00CF62A1">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2C91" w:rsidRPr="00B86644" w:rsidRDefault="009D2C91" w:rsidP="009D2C91">
      <w:pPr>
        <w:keepLines/>
        <w:suppressAutoHyphens/>
        <w:ind w:right="181" w:firstLine="567"/>
        <w:rPr>
          <w:sz w:val="22"/>
          <w:szCs w:val="22"/>
        </w:rPr>
      </w:pPr>
      <w:r w:rsidRPr="00CF62A1">
        <w:rPr>
          <w:sz w:val="22"/>
          <w:szCs w:val="22"/>
        </w:rPr>
        <w:t>6)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A577EC" w:rsidRDefault="00A577EC" w:rsidP="00A577EC">
      <w:pPr>
        <w:rPr>
          <w:sz w:val="22"/>
          <w:szCs w:val="22"/>
        </w:rPr>
      </w:pPr>
    </w:p>
    <w:p w:rsidR="00A577EC" w:rsidRDefault="00A577EC" w:rsidP="00A577EC">
      <w:pPr>
        <w:pStyle w:val="af7"/>
        <w:rPr>
          <w:b/>
        </w:rPr>
      </w:pPr>
      <w:r>
        <w:rPr>
          <w:sz w:val="22"/>
          <w:szCs w:val="22"/>
        </w:rPr>
        <w:t xml:space="preserve">МП                                                                                                                </w:t>
      </w:r>
      <w:proofErr w:type="spellStart"/>
      <w:proofErr w:type="gramStart"/>
      <w:r>
        <w:rPr>
          <w:sz w:val="22"/>
          <w:szCs w:val="22"/>
        </w:rPr>
        <w:t>МП</w:t>
      </w:r>
      <w:proofErr w:type="spellEnd"/>
      <w:proofErr w:type="gramEnd"/>
      <w:r>
        <w:rPr>
          <w:sz w:val="22"/>
          <w:szCs w:val="22"/>
        </w:rPr>
        <w:t xml:space="preserve">      </w:t>
      </w:r>
    </w:p>
    <w:p w:rsidR="0057010B" w:rsidRDefault="0057010B" w:rsidP="0069317C">
      <w:pPr>
        <w:rPr>
          <w:sz w:val="22"/>
          <w:szCs w:val="22"/>
        </w:rPr>
      </w:pPr>
    </w:p>
    <w:sectPr w:rsidR="0057010B" w:rsidSect="00F06C54">
      <w:footerReference w:type="even" r:id="rId16"/>
      <w:footerReference w:type="default" r:id="rId17"/>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64" w:rsidRDefault="00085864">
      <w:r>
        <w:separator/>
      </w:r>
    </w:p>
  </w:endnote>
  <w:endnote w:type="continuationSeparator" w:id="0">
    <w:p w:rsidR="00085864" w:rsidRDefault="0008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30" w:rsidRDefault="00A51D30">
    <w:r>
      <w:fldChar w:fldCharType="begin"/>
    </w:r>
    <w:r>
      <w:instrText xml:space="preserve">PAGE  </w:instrText>
    </w:r>
    <w:r>
      <w:fldChar w:fldCharType="end"/>
    </w:r>
  </w:p>
  <w:p w:rsidR="00A51D30" w:rsidRDefault="00A51D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30" w:rsidRDefault="00A51D30">
    <w:pPr>
      <w:pStyle w:val="af4"/>
      <w:jc w:val="right"/>
    </w:pPr>
    <w:r>
      <w:fldChar w:fldCharType="begin"/>
    </w:r>
    <w:r>
      <w:instrText xml:space="preserve"> PAGE   \* MERGEFORMAT </w:instrText>
    </w:r>
    <w:r>
      <w:fldChar w:fldCharType="separate"/>
    </w:r>
    <w:r w:rsidR="002B4663">
      <w:rPr>
        <w:noProof/>
      </w:rPr>
      <w:t>2</w:t>
    </w:r>
    <w:r>
      <w:rPr>
        <w:noProof/>
      </w:rPr>
      <w:fldChar w:fldCharType="end"/>
    </w:r>
  </w:p>
  <w:p w:rsidR="00A51D30" w:rsidRPr="000D7306" w:rsidRDefault="00A51D30">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64" w:rsidRDefault="00085864">
      <w:r>
        <w:separator/>
      </w:r>
    </w:p>
  </w:footnote>
  <w:footnote w:type="continuationSeparator" w:id="0">
    <w:p w:rsidR="00085864" w:rsidRDefault="00085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176445C"/>
    <w:lvl w:ilvl="0">
      <w:start w:val="1"/>
      <w:numFmt w:val="decimal"/>
      <w:lvlText w:val="%1."/>
      <w:lvlJc w:val="left"/>
      <w:pPr>
        <w:tabs>
          <w:tab w:val="num" w:pos="643"/>
        </w:tabs>
        <w:ind w:left="643" w:hanging="360"/>
      </w:pPr>
      <w:rPr>
        <w:rFonts w:cs="Times New Roman"/>
      </w:rPr>
    </w:lvl>
  </w:abstractNum>
  <w:abstractNum w:abstractNumId="1">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5">
    <w:nsid w:val="02C14F2A"/>
    <w:multiLevelType w:val="hybridMultilevel"/>
    <w:tmpl w:val="D51C24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2E52DD"/>
    <w:multiLevelType w:val="hybridMultilevel"/>
    <w:tmpl w:val="442EF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7A75E6"/>
    <w:multiLevelType w:val="hybridMultilevel"/>
    <w:tmpl w:val="AAB8E72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4">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3415D9"/>
    <w:multiLevelType w:val="hybridMultilevel"/>
    <w:tmpl w:val="D2CA2332"/>
    <w:lvl w:ilvl="0" w:tplc="9806A0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1B43B9"/>
    <w:multiLevelType w:val="hybridMultilevel"/>
    <w:tmpl w:val="A8242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1">
    <w:nsid w:val="2DD73DCB"/>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925F10"/>
    <w:multiLevelType w:val="hybridMultilevel"/>
    <w:tmpl w:val="63F2A5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6">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37172E68"/>
    <w:multiLevelType w:val="hybridMultilevel"/>
    <w:tmpl w:val="0DF2412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8">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BC9246A"/>
    <w:multiLevelType w:val="hybridMultilevel"/>
    <w:tmpl w:val="6F884CA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64A2814"/>
    <w:multiLevelType w:val="hybridMultilevel"/>
    <w:tmpl w:val="C5DE6A1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9">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ACF7554"/>
    <w:multiLevelType w:val="hybridMultilevel"/>
    <w:tmpl w:val="9B4E82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C1D0EB0"/>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3C0DE7"/>
    <w:multiLevelType w:val="hybridMultilevel"/>
    <w:tmpl w:val="AA0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54251F0"/>
    <w:multiLevelType w:val="hybridMultilevel"/>
    <w:tmpl w:val="DD9C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49">
    <w:nsid w:val="68C75B9B"/>
    <w:multiLevelType w:val="hybridMultilevel"/>
    <w:tmpl w:val="EB2ED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AA503CA"/>
    <w:multiLevelType w:val="hybridMultilevel"/>
    <w:tmpl w:val="732A6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0276515"/>
    <w:multiLevelType w:val="hybridMultilevel"/>
    <w:tmpl w:val="9D7E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70B22312"/>
    <w:multiLevelType w:val="hybridMultilevel"/>
    <w:tmpl w:val="4974562C"/>
    <w:lvl w:ilvl="0" w:tplc="77B623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53"/>
  </w:num>
  <w:num w:numId="3">
    <w:abstractNumId w:val="29"/>
  </w:num>
  <w:num w:numId="4">
    <w:abstractNumId w:val="48"/>
  </w:num>
  <w:num w:numId="5">
    <w:abstractNumId w:val="30"/>
  </w:num>
  <w:num w:numId="6">
    <w:abstractNumId w:val="20"/>
  </w:num>
  <w:num w:numId="7">
    <w:abstractNumId w:val="22"/>
  </w:num>
  <w:num w:numId="8">
    <w:abstractNumId w:val="38"/>
  </w:num>
  <w:num w:numId="9">
    <w:abstractNumId w:val="16"/>
  </w:num>
  <w:num w:numId="10">
    <w:abstractNumId w:val="49"/>
  </w:num>
  <w:num w:numId="11">
    <w:abstractNumId w:val="45"/>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23"/>
  </w:num>
  <w:num w:numId="20">
    <w:abstractNumId w:val="27"/>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 w:numId="26">
    <w:abstractNumId w:val="26"/>
  </w:num>
  <w:num w:numId="27">
    <w:abstractNumId w:val="40"/>
  </w:num>
  <w:num w:numId="28">
    <w:abstractNumId w:val="15"/>
  </w:num>
  <w:num w:numId="29">
    <w:abstractNumId w:val="55"/>
  </w:num>
  <w:num w:numId="30">
    <w:abstractNumId w:val="11"/>
  </w:num>
  <w:num w:numId="31">
    <w:abstractNumId w:val="10"/>
  </w:num>
  <w:num w:numId="32">
    <w:abstractNumId w:val="32"/>
  </w:num>
  <w:num w:numId="33">
    <w:abstractNumId w:val="46"/>
  </w:num>
  <w:num w:numId="34">
    <w:abstractNumId w:val="31"/>
  </w:num>
  <w:num w:numId="35">
    <w:abstractNumId w:val="43"/>
  </w:num>
  <w:num w:numId="36">
    <w:abstractNumId w:val="25"/>
  </w:num>
  <w:num w:numId="37">
    <w:abstractNumId w:val="5"/>
  </w:num>
  <w:num w:numId="38">
    <w:abstractNumId w:val="21"/>
  </w:num>
  <w:num w:numId="39">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394E"/>
    <w:rsid w:val="000148D9"/>
    <w:rsid w:val="00016831"/>
    <w:rsid w:val="00016A4B"/>
    <w:rsid w:val="00017D15"/>
    <w:rsid w:val="000249E4"/>
    <w:rsid w:val="00034EA0"/>
    <w:rsid w:val="00040ECF"/>
    <w:rsid w:val="00045B51"/>
    <w:rsid w:val="000724D9"/>
    <w:rsid w:val="000731B5"/>
    <w:rsid w:val="00077FE7"/>
    <w:rsid w:val="00080622"/>
    <w:rsid w:val="00082E1C"/>
    <w:rsid w:val="00085864"/>
    <w:rsid w:val="00087A7B"/>
    <w:rsid w:val="000A25D2"/>
    <w:rsid w:val="000A2BF1"/>
    <w:rsid w:val="000A7AF5"/>
    <w:rsid w:val="000A7D77"/>
    <w:rsid w:val="000B3F69"/>
    <w:rsid w:val="000B5E95"/>
    <w:rsid w:val="000C1850"/>
    <w:rsid w:val="000C7695"/>
    <w:rsid w:val="000D636F"/>
    <w:rsid w:val="000D7306"/>
    <w:rsid w:val="000E1891"/>
    <w:rsid w:val="000E4F65"/>
    <w:rsid w:val="000E505A"/>
    <w:rsid w:val="000E74EC"/>
    <w:rsid w:val="000F3095"/>
    <w:rsid w:val="000F4842"/>
    <w:rsid w:val="000F4A67"/>
    <w:rsid w:val="00100522"/>
    <w:rsid w:val="00101403"/>
    <w:rsid w:val="00110A6F"/>
    <w:rsid w:val="00111A83"/>
    <w:rsid w:val="00113419"/>
    <w:rsid w:val="00113F61"/>
    <w:rsid w:val="00121B92"/>
    <w:rsid w:val="00127C5C"/>
    <w:rsid w:val="00131883"/>
    <w:rsid w:val="001349D8"/>
    <w:rsid w:val="001367AE"/>
    <w:rsid w:val="00137B5B"/>
    <w:rsid w:val="00170745"/>
    <w:rsid w:val="001757FD"/>
    <w:rsid w:val="001813C4"/>
    <w:rsid w:val="0018256F"/>
    <w:rsid w:val="00191E98"/>
    <w:rsid w:val="001939B1"/>
    <w:rsid w:val="001A50A2"/>
    <w:rsid w:val="001A6FB9"/>
    <w:rsid w:val="001A746A"/>
    <w:rsid w:val="001B71F7"/>
    <w:rsid w:val="001C2E79"/>
    <w:rsid w:val="001C37C0"/>
    <w:rsid w:val="001C3D47"/>
    <w:rsid w:val="001C5E77"/>
    <w:rsid w:val="001D1406"/>
    <w:rsid w:val="001D2F08"/>
    <w:rsid w:val="001E1769"/>
    <w:rsid w:val="001E2C8E"/>
    <w:rsid w:val="001E48AE"/>
    <w:rsid w:val="001E5ACC"/>
    <w:rsid w:val="001F4C5B"/>
    <w:rsid w:val="00205478"/>
    <w:rsid w:val="00205E45"/>
    <w:rsid w:val="002062AE"/>
    <w:rsid w:val="00213208"/>
    <w:rsid w:val="002151A1"/>
    <w:rsid w:val="00215EB9"/>
    <w:rsid w:val="00224463"/>
    <w:rsid w:val="002244A3"/>
    <w:rsid w:val="002303ED"/>
    <w:rsid w:val="00233EB9"/>
    <w:rsid w:val="002434FA"/>
    <w:rsid w:val="00247287"/>
    <w:rsid w:val="0025407F"/>
    <w:rsid w:val="0025615B"/>
    <w:rsid w:val="00262883"/>
    <w:rsid w:val="00262DB2"/>
    <w:rsid w:val="002751C3"/>
    <w:rsid w:val="002828DE"/>
    <w:rsid w:val="002916BC"/>
    <w:rsid w:val="00292CA5"/>
    <w:rsid w:val="002A7FA5"/>
    <w:rsid w:val="002B4663"/>
    <w:rsid w:val="002B63B8"/>
    <w:rsid w:val="002C35F6"/>
    <w:rsid w:val="002D29DA"/>
    <w:rsid w:val="002E04D9"/>
    <w:rsid w:val="002E46BD"/>
    <w:rsid w:val="002E5B6C"/>
    <w:rsid w:val="002E5E4B"/>
    <w:rsid w:val="002F0A28"/>
    <w:rsid w:val="002F6C47"/>
    <w:rsid w:val="0030463F"/>
    <w:rsid w:val="00305799"/>
    <w:rsid w:val="00307D15"/>
    <w:rsid w:val="00307FFC"/>
    <w:rsid w:val="00310F42"/>
    <w:rsid w:val="00315288"/>
    <w:rsid w:val="003166D5"/>
    <w:rsid w:val="00321B92"/>
    <w:rsid w:val="003221C2"/>
    <w:rsid w:val="00322287"/>
    <w:rsid w:val="0033136A"/>
    <w:rsid w:val="00334B77"/>
    <w:rsid w:val="003437CA"/>
    <w:rsid w:val="00343E15"/>
    <w:rsid w:val="003578C7"/>
    <w:rsid w:val="003578CC"/>
    <w:rsid w:val="003616E0"/>
    <w:rsid w:val="00365DC9"/>
    <w:rsid w:val="00380588"/>
    <w:rsid w:val="003808D5"/>
    <w:rsid w:val="003854D6"/>
    <w:rsid w:val="00395636"/>
    <w:rsid w:val="003A28A7"/>
    <w:rsid w:val="003B1204"/>
    <w:rsid w:val="003D6DE2"/>
    <w:rsid w:val="003D7DBE"/>
    <w:rsid w:val="003E186C"/>
    <w:rsid w:val="003E26DC"/>
    <w:rsid w:val="003F33C0"/>
    <w:rsid w:val="004012EE"/>
    <w:rsid w:val="00406403"/>
    <w:rsid w:val="004112C4"/>
    <w:rsid w:val="0041508D"/>
    <w:rsid w:val="004168B6"/>
    <w:rsid w:val="00417999"/>
    <w:rsid w:val="004206A6"/>
    <w:rsid w:val="00424EA7"/>
    <w:rsid w:val="00436565"/>
    <w:rsid w:val="0044192D"/>
    <w:rsid w:val="0045051E"/>
    <w:rsid w:val="00451143"/>
    <w:rsid w:val="00451C4C"/>
    <w:rsid w:val="00453156"/>
    <w:rsid w:val="00455D4F"/>
    <w:rsid w:val="0046112E"/>
    <w:rsid w:val="00461474"/>
    <w:rsid w:val="00462C0F"/>
    <w:rsid w:val="004652B1"/>
    <w:rsid w:val="00474EA7"/>
    <w:rsid w:val="00477AAC"/>
    <w:rsid w:val="00480B16"/>
    <w:rsid w:val="0048650C"/>
    <w:rsid w:val="00490F98"/>
    <w:rsid w:val="00491B59"/>
    <w:rsid w:val="00494BE6"/>
    <w:rsid w:val="00495612"/>
    <w:rsid w:val="004A10FD"/>
    <w:rsid w:val="004B2F32"/>
    <w:rsid w:val="004B5F1C"/>
    <w:rsid w:val="004B69EC"/>
    <w:rsid w:val="004C0119"/>
    <w:rsid w:val="004C48EF"/>
    <w:rsid w:val="004C5881"/>
    <w:rsid w:val="004C7DDE"/>
    <w:rsid w:val="004E1E11"/>
    <w:rsid w:val="004E55C9"/>
    <w:rsid w:val="004E7390"/>
    <w:rsid w:val="004F4A69"/>
    <w:rsid w:val="005024EF"/>
    <w:rsid w:val="00505765"/>
    <w:rsid w:val="00506997"/>
    <w:rsid w:val="00510C79"/>
    <w:rsid w:val="00511B26"/>
    <w:rsid w:val="00521965"/>
    <w:rsid w:val="00522312"/>
    <w:rsid w:val="005226A9"/>
    <w:rsid w:val="0052677E"/>
    <w:rsid w:val="005311B3"/>
    <w:rsid w:val="0053339E"/>
    <w:rsid w:val="00533D02"/>
    <w:rsid w:val="00542F53"/>
    <w:rsid w:val="00544872"/>
    <w:rsid w:val="005449A6"/>
    <w:rsid w:val="005457F3"/>
    <w:rsid w:val="00545DBD"/>
    <w:rsid w:val="00552961"/>
    <w:rsid w:val="00552C07"/>
    <w:rsid w:val="00560DD0"/>
    <w:rsid w:val="005653C6"/>
    <w:rsid w:val="0057010B"/>
    <w:rsid w:val="0057037C"/>
    <w:rsid w:val="00570C18"/>
    <w:rsid w:val="00573829"/>
    <w:rsid w:val="00574A1D"/>
    <w:rsid w:val="00580114"/>
    <w:rsid w:val="005865A6"/>
    <w:rsid w:val="00587EC3"/>
    <w:rsid w:val="00591919"/>
    <w:rsid w:val="005919B6"/>
    <w:rsid w:val="005A5197"/>
    <w:rsid w:val="005B2480"/>
    <w:rsid w:val="005C2E0A"/>
    <w:rsid w:val="005C51EE"/>
    <w:rsid w:val="005E59D7"/>
    <w:rsid w:val="005E6E09"/>
    <w:rsid w:val="005F22C9"/>
    <w:rsid w:val="005F6A7C"/>
    <w:rsid w:val="005F6DBF"/>
    <w:rsid w:val="005F7D98"/>
    <w:rsid w:val="00602F79"/>
    <w:rsid w:val="00610149"/>
    <w:rsid w:val="00613C12"/>
    <w:rsid w:val="0063151B"/>
    <w:rsid w:val="00660A2D"/>
    <w:rsid w:val="00664BAB"/>
    <w:rsid w:val="00664E41"/>
    <w:rsid w:val="00667EBB"/>
    <w:rsid w:val="00670C89"/>
    <w:rsid w:val="00675363"/>
    <w:rsid w:val="0069200D"/>
    <w:rsid w:val="0069246B"/>
    <w:rsid w:val="0069246C"/>
    <w:rsid w:val="00692B06"/>
    <w:rsid w:val="0069317C"/>
    <w:rsid w:val="00695764"/>
    <w:rsid w:val="00695C49"/>
    <w:rsid w:val="006A2CBD"/>
    <w:rsid w:val="006A5AD6"/>
    <w:rsid w:val="006B14D8"/>
    <w:rsid w:val="006B254B"/>
    <w:rsid w:val="006B573D"/>
    <w:rsid w:val="006B7D20"/>
    <w:rsid w:val="006C33C0"/>
    <w:rsid w:val="006D1698"/>
    <w:rsid w:val="006D4FAB"/>
    <w:rsid w:val="006E03A4"/>
    <w:rsid w:val="006F0022"/>
    <w:rsid w:val="006F2DA1"/>
    <w:rsid w:val="006F3F94"/>
    <w:rsid w:val="00710532"/>
    <w:rsid w:val="00711166"/>
    <w:rsid w:val="007144EC"/>
    <w:rsid w:val="0071573A"/>
    <w:rsid w:val="00716555"/>
    <w:rsid w:val="00717943"/>
    <w:rsid w:val="007200A7"/>
    <w:rsid w:val="007200FB"/>
    <w:rsid w:val="00720650"/>
    <w:rsid w:val="007248AF"/>
    <w:rsid w:val="00725890"/>
    <w:rsid w:val="00733308"/>
    <w:rsid w:val="007340B3"/>
    <w:rsid w:val="0073734B"/>
    <w:rsid w:val="00741872"/>
    <w:rsid w:val="00742BF1"/>
    <w:rsid w:val="007452BC"/>
    <w:rsid w:val="00746625"/>
    <w:rsid w:val="00755FD3"/>
    <w:rsid w:val="007561F1"/>
    <w:rsid w:val="0077293B"/>
    <w:rsid w:val="00776496"/>
    <w:rsid w:val="00781DB2"/>
    <w:rsid w:val="0079203C"/>
    <w:rsid w:val="00793084"/>
    <w:rsid w:val="00797443"/>
    <w:rsid w:val="00797FBE"/>
    <w:rsid w:val="007A0BFE"/>
    <w:rsid w:val="007A3E16"/>
    <w:rsid w:val="007A5EE2"/>
    <w:rsid w:val="007B4FD4"/>
    <w:rsid w:val="007B5090"/>
    <w:rsid w:val="007C6D86"/>
    <w:rsid w:val="007C7BE7"/>
    <w:rsid w:val="007D32C1"/>
    <w:rsid w:val="007D400C"/>
    <w:rsid w:val="007D4248"/>
    <w:rsid w:val="007D7A3E"/>
    <w:rsid w:val="007E43AC"/>
    <w:rsid w:val="007E492C"/>
    <w:rsid w:val="007F0042"/>
    <w:rsid w:val="007F0212"/>
    <w:rsid w:val="007F5A0A"/>
    <w:rsid w:val="00807AD8"/>
    <w:rsid w:val="0081094B"/>
    <w:rsid w:val="008122AB"/>
    <w:rsid w:val="008158DF"/>
    <w:rsid w:val="00820F2B"/>
    <w:rsid w:val="00822F8E"/>
    <w:rsid w:val="00844FC9"/>
    <w:rsid w:val="00853D1D"/>
    <w:rsid w:val="00871420"/>
    <w:rsid w:val="008836D8"/>
    <w:rsid w:val="008852FD"/>
    <w:rsid w:val="008925FF"/>
    <w:rsid w:val="008968B6"/>
    <w:rsid w:val="0089789F"/>
    <w:rsid w:val="008A23D9"/>
    <w:rsid w:val="008A2DAC"/>
    <w:rsid w:val="008B2270"/>
    <w:rsid w:val="008B49FB"/>
    <w:rsid w:val="008B64C2"/>
    <w:rsid w:val="008C159A"/>
    <w:rsid w:val="008C1911"/>
    <w:rsid w:val="008C4B9A"/>
    <w:rsid w:val="008D104E"/>
    <w:rsid w:val="008E4DAA"/>
    <w:rsid w:val="008F7733"/>
    <w:rsid w:val="00907C7A"/>
    <w:rsid w:val="009102E5"/>
    <w:rsid w:val="00930C6B"/>
    <w:rsid w:val="00933617"/>
    <w:rsid w:val="00933971"/>
    <w:rsid w:val="0093472E"/>
    <w:rsid w:val="00935072"/>
    <w:rsid w:val="00940D9E"/>
    <w:rsid w:val="009418C8"/>
    <w:rsid w:val="00946A7B"/>
    <w:rsid w:val="00950BA2"/>
    <w:rsid w:val="0095181D"/>
    <w:rsid w:val="009572ED"/>
    <w:rsid w:val="00963B4E"/>
    <w:rsid w:val="00965363"/>
    <w:rsid w:val="009676DB"/>
    <w:rsid w:val="00970821"/>
    <w:rsid w:val="009709A6"/>
    <w:rsid w:val="009750CB"/>
    <w:rsid w:val="00992041"/>
    <w:rsid w:val="009A29C6"/>
    <w:rsid w:val="009D2C91"/>
    <w:rsid w:val="009D5E32"/>
    <w:rsid w:val="009D7680"/>
    <w:rsid w:val="009E351D"/>
    <w:rsid w:val="009F519C"/>
    <w:rsid w:val="00A14A5E"/>
    <w:rsid w:val="00A16436"/>
    <w:rsid w:val="00A2086B"/>
    <w:rsid w:val="00A244ED"/>
    <w:rsid w:val="00A27AD2"/>
    <w:rsid w:val="00A30A50"/>
    <w:rsid w:val="00A34556"/>
    <w:rsid w:val="00A36AD0"/>
    <w:rsid w:val="00A3749F"/>
    <w:rsid w:val="00A51D30"/>
    <w:rsid w:val="00A531CD"/>
    <w:rsid w:val="00A55291"/>
    <w:rsid w:val="00A577EC"/>
    <w:rsid w:val="00A60BE9"/>
    <w:rsid w:val="00A614EB"/>
    <w:rsid w:val="00A753EA"/>
    <w:rsid w:val="00A81350"/>
    <w:rsid w:val="00A81931"/>
    <w:rsid w:val="00A86540"/>
    <w:rsid w:val="00A866AD"/>
    <w:rsid w:val="00A90FC5"/>
    <w:rsid w:val="00AB134D"/>
    <w:rsid w:val="00AB7773"/>
    <w:rsid w:val="00AC5850"/>
    <w:rsid w:val="00AE3318"/>
    <w:rsid w:val="00AE7968"/>
    <w:rsid w:val="00AF62A2"/>
    <w:rsid w:val="00B071BD"/>
    <w:rsid w:val="00B1708B"/>
    <w:rsid w:val="00B23544"/>
    <w:rsid w:val="00B237CF"/>
    <w:rsid w:val="00B24CBE"/>
    <w:rsid w:val="00B26794"/>
    <w:rsid w:val="00B26BA0"/>
    <w:rsid w:val="00B31E2E"/>
    <w:rsid w:val="00B4508B"/>
    <w:rsid w:val="00B50137"/>
    <w:rsid w:val="00B617EA"/>
    <w:rsid w:val="00B619A6"/>
    <w:rsid w:val="00B6345A"/>
    <w:rsid w:val="00B64B04"/>
    <w:rsid w:val="00B65C6D"/>
    <w:rsid w:val="00B669DD"/>
    <w:rsid w:val="00B746D8"/>
    <w:rsid w:val="00B758C7"/>
    <w:rsid w:val="00B769AD"/>
    <w:rsid w:val="00B819C8"/>
    <w:rsid w:val="00B86644"/>
    <w:rsid w:val="00B86942"/>
    <w:rsid w:val="00B92952"/>
    <w:rsid w:val="00BA266A"/>
    <w:rsid w:val="00BA3A09"/>
    <w:rsid w:val="00BA42D8"/>
    <w:rsid w:val="00BB11CD"/>
    <w:rsid w:val="00BB209D"/>
    <w:rsid w:val="00BC68A7"/>
    <w:rsid w:val="00BD3ABE"/>
    <w:rsid w:val="00BD6861"/>
    <w:rsid w:val="00BE5A81"/>
    <w:rsid w:val="00BF1940"/>
    <w:rsid w:val="00BF26DA"/>
    <w:rsid w:val="00C01B84"/>
    <w:rsid w:val="00C07BE4"/>
    <w:rsid w:val="00C11866"/>
    <w:rsid w:val="00C207F5"/>
    <w:rsid w:val="00C2374D"/>
    <w:rsid w:val="00C27C92"/>
    <w:rsid w:val="00C34BAE"/>
    <w:rsid w:val="00C4125F"/>
    <w:rsid w:val="00C43226"/>
    <w:rsid w:val="00C459D8"/>
    <w:rsid w:val="00C51421"/>
    <w:rsid w:val="00C60D9D"/>
    <w:rsid w:val="00C6550C"/>
    <w:rsid w:val="00C7567C"/>
    <w:rsid w:val="00C93F15"/>
    <w:rsid w:val="00C95A97"/>
    <w:rsid w:val="00C96AFD"/>
    <w:rsid w:val="00CA167E"/>
    <w:rsid w:val="00CA37DB"/>
    <w:rsid w:val="00CA4AD4"/>
    <w:rsid w:val="00CA55C1"/>
    <w:rsid w:val="00CB0265"/>
    <w:rsid w:val="00CB2EAC"/>
    <w:rsid w:val="00CC227C"/>
    <w:rsid w:val="00CD324E"/>
    <w:rsid w:val="00CE018D"/>
    <w:rsid w:val="00CE0441"/>
    <w:rsid w:val="00CE26FB"/>
    <w:rsid w:val="00CF3823"/>
    <w:rsid w:val="00D076D6"/>
    <w:rsid w:val="00D13D76"/>
    <w:rsid w:val="00D1404A"/>
    <w:rsid w:val="00D1443A"/>
    <w:rsid w:val="00D216A0"/>
    <w:rsid w:val="00D221A3"/>
    <w:rsid w:val="00D25BF3"/>
    <w:rsid w:val="00D33C6D"/>
    <w:rsid w:val="00D37B97"/>
    <w:rsid w:val="00D43778"/>
    <w:rsid w:val="00D508BC"/>
    <w:rsid w:val="00D50A89"/>
    <w:rsid w:val="00D6185C"/>
    <w:rsid w:val="00D703E2"/>
    <w:rsid w:val="00D91000"/>
    <w:rsid w:val="00D916E5"/>
    <w:rsid w:val="00D919E4"/>
    <w:rsid w:val="00D94154"/>
    <w:rsid w:val="00DB141B"/>
    <w:rsid w:val="00DB2DF2"/>
    <w:rsid w:val="00DB3CA8"/>
    <w:rsid w:val="00DB5261"/>
    <w:rsid w:val="00DB64D2"/>
    <w:rsid w:val="00DB7E95"/>
    <w:rsid w:val="00DC0DA7"/>
    <w:rsid w:val="00DC12A5"/>
    <w:rsid w:val="00DC6E8B"/>
    <w:rsid w:val="00DE6D29"/>
    <w:rsid w:val="00DF3B3F"/>
    <w:rsid w:val="00DF4AF6"/>
    <w:rsid w:val="00DF4C6A"/>
    <w:rsid w:val="00E10868"/>
    <w:rsid w:val="00E14BCE"/>
    <w:rsid w:val="00E15D89"/>
    <w:rsid w:val="00E17385"/>
    <w:rsid w:val="00E21F2D"/>
    <w:rsid w:val="00E25699"/>
    <w:rsid w:val="00E33936"/>
    <w:rsid w:val="00E35344"/>
    <w:rsid w:val="00E37B67"/>
    <w:rsid w:val="00E41DD1"/>
    <w:rsid w:val="00E45E23"/>
    <w:rsid w:val="00E53438"/>
    <w:rsid w:val="00E60B04"/>
    <w:rsid w:val="00E70263"/>
    <w:rsid w:val="00E71FEF"/>
    <w:rsid w:val="00E7232E"/>
    <w:rsid w:val="00E748ED"/>
    <w:rsid w:val="00E771C4"/>
    <w:rsid w:val="00E8037B"/>
    <w:rsid w:val="00E80E50"/>
    <w:rsid w:val="00E8108E"/>
    <w:rsid w:val="00E903B8"/>
    <w:rsid w:val="00E90BEA"/>
    <w:rsid w:val="00EA40C2"/>
    <w:rsid w:val="00EA4C9F"/>
    <w:rsid w:val="00EA75A1"/>
    <w:rsid w:val="00EB2AD8"/>
    <w:rsid w:val="00EB4736"/>
    <w:rsid w:val="00EB6CD4"/>
    <w:rsid w:val="00EC0233"/>
    <w:rsid w:val="00EC22FA"/>
    <w:rsid w:val="00EC2EDB"/>
    <w:rsid w:val="00EC76AC"/>
    <w:rsid w:val="00EE571E"/>
    <w:rsid w:val="00EF63D2"/>
    <w:rsid w:val="00F051A9"/>
    <w:rsid w:val="00F06C54"/>
    <w:rsid w:val="00F0763E"/>
    <w:rsid w:val="00F077A6"/>
    <w:rsid w:val="00F165E4"/>
    <w:rsid w:val="00F17148"/>
    <w:rsid w:val="00F22A94"/>
    <w:rsid w:val="00F37BDB"/>
    <w:rsid w:val="00F37D48"/>
    <w:rsid w:val="00F43B35"/>
    <w:rsid w:val="00F46A42"/>
    <w:rsid w:val="00F5569B"/>
    <w:rsid w:val="00F572AC"/>
    <w:rsid w:val="00F630CF"/>
    <w:rsid w:val="00F77674"/>
    <w:rsid w:val="00F830A4"/>
    <w:rsid w:val="00F8749F"/>
    <w:rsid w:val="00F91A7A"/>
    <w:rsid w:val="00F92095"/>
    <w:rsid w:val="00FA0668"/>
    <w:rsid w:val="00FB3891"/>
    <w:rsid w:val="00FB4883"/>
    <w:rsid w:val="00FC49BD"/>
    <w:rsid w:val="00FC5B41"/>
    <w:rsid w:val="00FC6F27"/>
    <w:rsid w:val="00FE1035"/>
    <w:rsid w:val="00FF1B24"/>
    <w:rsid w:val="00FF2360"/>
    <w:rsid w:val="00FF4D43"/>
    <w:rsid w:val="00FF51E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uiPriority w:val="9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uiPriority w:val="99"/>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1"/>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uiPriority w:val="99"/>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uiPriority w:val="99"/>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uiPriority w:val="9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uiPriority w:val="99"/>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1"/>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uiPriority w:val="99"/>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uiPriority w:val="99"/>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8402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pgz/public/action/orders/info/common_info/show?source=epz&amp;notificationId=72564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em@icc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pgz/public/action/orders/info/common_info/show?source=epz&amp;notificationId=7256411" TargetMode="External"/><Relationship Id="rId5" Type="http://schemas.openxmlformats.org/officeDocument/2006/relationships/settings" Target="settings.xml"/><Relationship Id="rId15" Type="http://schemas.openxmlformats.org/officeDocument/2006/relationships/hyperlink" Target="consultantplus://offline/ref=1CB0DD7404E8EAE55B39F0CDCB64F7C1D60F5F05C6EC6FBBFCC56478208CCCFFF05AAB50E6B8X6C1H" TargetMode="External"/><Relationship Id="rId10" Type="http://schemas.openxmlformats.org/officeDocument/2006/relationships/hyperlink" Target="http://www.sberbank-as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pgz/public/action/orders/info/common_info/show?source=epz&amp;notificationId=7256411" TargetMode="External"/><Relationship Id="rId14" Type="http://schemas.openxmlformats.org/officeDocument/2006/relationships/hyperlink" Target="consultantplus://offline/ref=1CB0DD7404E8EAE55B39F0CDCB64F7C1D60F5F05C6EC6FBBFCC56478208CCCFFF05AAB50E6BAX6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C7FD5B-7516-4490-BF5F-11B2ED0C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40</Pages>
  <Words>19392</Words>
  <Characters>110540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129673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53</cp:revision>
  <cp:lastPrinted>2014-08-21T06:09:00Z</cp:lastPrinted>
  <dcterms:created xsi:type="dcterms:W3CDTF">2014-08-20T03:50:00Z</dcterms:created>
  <dcterms:modified xsi:type="dcterms:W3CDTF">2014-08-25T01:58:00Z</dcterms:modified>
</cp:coreProperties>
</file>