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9" w:rsidRPr="00321B92" w:rsidRDefault="00711166" w:rsidP="00A60BE9">
      <w:pPr>
        <w:keepNext/>
        <w:ind w:firstLine="709"/>
        <w:jc w:val="center"/>
        <w:rPr>
          <w:b/>
          <w:bCs/>
        </w:rPr>
      </w:pPr>
      <w:r w:rsidRPr="00321B92">
        <w:rPr>
          <w:b/>
          <w:bCs/>
        </w:rPr>
        <w:t>Федеральное государственное бюджетное учреждение науки Институт химии и</w:t>
      </w:r>
    </w:p>
    <w:p w:rsidR="00711166" w:rsidRPr="00321B92" w:rsidRDefault="00711166" w:rsidP="00A60BE9">
      <w:pPr>
        <w:keepNext/>
        <w:ind w:firstLine="709"/>
        <w:jc w:val="center"/>
        <w:rPr>
          <w:b/>
          <w:bCs/>
        </w:rPr>
      </w:pPr>
      <w:r w:rsidRPr="00321B92">
        <w:rPr>
          <w:b/>
          <w:bCs/>
        </w:rPr>
        <w:t>химической технологии Сибирского отделения Российской академии наук</w:t>
      </w:r>
    </w:p>
    <w:p w:rsidR="00711166" w:rsidRPr="00321B92" w:rsidRDefault="00711166" w:rsidP="00A60BE9">
      <w:pPr>
        <w:keepNext/>
        <w:spacing w:before="120" w:after="120"/>
        <w:ind w:left="4680" w:firstLine="600"/>
        <w:jc w:val="center"/>
        <w:rPr>
          <w:b/>
          <w:bCs/>
        </w:rPr>
      </w:pPr>
    </w:p>
    <w:p w:rsidR="00711166" w:rsidRPr="00321B92" w:rsidRDefault="00711166" w:rsidP="00FC6F27">
      <w:pPr>
        <w:keepNext/>
        <w:spacing w:before="120" w:after="120"/>
        <w:ind w:left="4680" w:firstLine="600"/>
        <w:rPr>
          <w:b/>
          <w:bCs/>
        </w:rPr>
      </w:pPr>
    </w:p>
    <w:p w:rsidR="00711166" w:rsidRPr="00321B92" w:rsidRDefault="00711166" w:rsidP="00FC6F27">
      <w:pPr>
        <w:keepNext/>
        <w:spacing w:before="120" w:after="120"/>
        <w:ind w:left="4680" w:firstLine="600"/>
        <w:rPr>
          <w:b/>
          <w:bCs/>
        </w:rPr>
      </w:pPr>
      <w:r w:rsidRPr="00321B92">
        <w:rPr>
          <w:b/>
          <w:bCs/>
        </w:rPr>
        <w:t>Утверждаю</w:t>
      </w:r>
      <w:r w:rsidR="00A60BE9" w:rsidRPr="00321B92">
        <w:rPr>
          <w:b/>
          <w:bCs/>
        </w:rPr>
        <w:t>:</w:t>
      </w:r>
    </w:p>
    <w:p w:rsidR="00711166" w:rsidRPr="00321B92" w:rsidRDefault="002303C2" w:rsidP="00FC6F27">
      <w:pPr>
        <w:keepNext/>
        <w:ind w:firstLine="4680"/>
      </w:pPr>
      <w:r>
        <w:t xml:space="preserve">          </w:t>
      </w:r>
      <w:proofErr w:type="spellStart"/>
      <w:r>
        <w:t>Врио</w:t>
      </w:r>
      <w:proofErr w:type="spellEnd"/>
      <w:r w:rsidR="00711166" w:rsidRPr="00321B92">
        <w:t xml:space="preserve"> директора Института</w:t>
      </w:r>
    </w:p>
    <w:p w:rsidR="00207D07" w:rsidRPr="00321B92" w:rsidRDefault="00207D07" w:rsidP="00207D07">
      <w:pPr>
        <w:keepNext/>
        <w:ind w:firstLine="4680"/>
      </w:pPr>
    </w:p>
    <w:p w:rsidR="00711166" w:rsidRDefault="00207D07" w:rsidP="00207D07">
      <w:pPr>
        <w:keepNext/>
        <w:ind w:firstLine="5280"/>
      </w:pPr>
      <w:r>
        <w:t>________________ /</w:t>
      </w:r>
      <w:proofErr w:type="spellStart"/>
      <w:r>
        <w:t>Аншиц</w:t>
      </w:r>
      <w:proofErr w:type="spellEnd"/>
      <w:r>
        <w:t xml:space="preserve"> А.Г.</w:t>
      </w:r>
      <w:r w:rsidRPr="00321B92">
        <w:t>/</w:t>
      </w:r>
    </w:p>
    <w:p w:rsidR="00207D07" w:rsidRPr="00321B92" w:rsidRDefault="00207D07" w:rsidP="00207D07">
      <w:pPr>
        <w:keepNext/>
        <w:ind w:firstLine="5280"/>
      </w:pPr>
      <w:bookmarkStart w:id="0" w:name="_GoBack"/>
      <w:bookmarkEnd w:id="0"/>
    </w:p>
    <w:p w:rsidR="00711166" w:rsidRPr="00321B92" w:rsidRDefault="007248AF" w:rsidP="00FC6F27">
      <w:pPr>
        <w:keepNext/>
        <w:ind w:firstLine="5280"/>
      </w:pPr>
      <w:r w:rsidRPr="00321B92">
        <w:t xml:space="preserve">               </w:t>
      </w:r>
      <w:r w:rsidR="001316A6">
        <w:t>05</w:t>
      </w:r>
      <w:r w:rsidR="00DF7139">
        <w:t xml:space="preserve"> </w:t>
      </w:r>
      <w:r w:rsidR="002F6D55">
        <w:t>мая</w:t>
      </w:r>
      <w:r w:rsidR="001C503F">
        <w:t xml:space="preserve"> 2015</w:t>
      </w:r>
      <w:r w:rsidR="00711166" w:rsidRPr="00321B92">
        <w:t xml:space="preserve"> года</w:t>
      </w:r>
    </w:p>
    <w:p w:rsidR="00711166" w:rsidRPr="00321B92" w:rsidRDefault="00711166" w:rsidP="00FC6F27">
      <w:pPr>
        <w:keepNext/>
        <w:ind w:firstLine="709"/>
      </w:pPr>
    </w:p>
    <w:p w:rsidR="00711166" w:rsidRPr="00321B92" w:rsidRDefault="00711166" w:rsidP="00FC6F27">
      <w:pPr>
        <w:keepNext/>
        <w:jc w:val="center"/>
      </w:pPr>
    </w:p>
    <w:p w:rsidR="00711166" w:rsidRDefault="00711166" w:rsidP="00FC6F27">
      <w:pPr>
        <w:keepNext/>
        <w:ind w:firstLine="709"/>
        <w:jc w:val="center"/>
      </w:pPr>
    </w:p>
    <w:p w:rsidR="002F34ED" w:rsidRPr="00321B92" w:rsidRDefault="002F34ED" w:rsidP="00FC6F27">
      <w:pPr>
        <w:keepNext/>
        <w:ind w:firstLine="709"/>
        <w:jc w:val="center"/>
      </w:pPr>
    </w:p>
    <w:p w:rsidR="00711166" w:rsidRPr="00321B92" w:rsidRDefault="00711166" w:rsidP="00FC6F27">
      <w:pPr>
        <w:keepNext/>
        <w:ind w:firstLine="709"/>
      </w:pPr>
    </w:p>
    <w:p w:rsidR="00711166" w:rsidRPr="00321B92" w:rsidRDefault="00711166" w:rsidP="00FC6F27">
      <w:pPr>
        <w:keepNext/>
        <w:ind w:firstLine="709"/>
        <w:jc w:val="center"/>
        <w:rPr>
          <w:b/>
          <w:bCs/>
        </w:rPr>
      </w:pPr>
      <w:r w:rsidRPr="00321B92">
        <w:rPr>
          <w:b/>
          <w:bCs/>
        </w:rPr>
        <w:t xml:space="preserve">ДОКУМЕНТАЦИЯ ОБ АУКЦИОНЕ </w:t>
      </w:r>
    </w:p>
    <w:p w:rsidR="00711166" w:rsidRPr="00321B92" w:rsidRDefault="00711166" w:rsidP="00FC6F27">
      <w:pPr>
        <w:keepNext/>
        <w:ind w:firstLine="709"/>
        <w:jc w:val="center"/>
        <w:rPr>
          <w:b/>
          <w:bCs/>
        </w:rPr>
      </w:pPr>
      <w:r w:rsidRPr="00321B92">
        <w:rPr>
          <w:b/>
          <w:bCs/>
        </w:rPr>
        <w:t>В ЭЛЕКТРОННОЙ ФОРМЕ</w:t>
      </w:r>
    </w:p>
    <w:p w:rsidR="00711166" w:rsidRPr="00321B92" w:rsidRDefault="00711166" w:rsidP="00FC6F27">
      <w:pPr>
        <w:keepNext/>
        <w:ind w:firstLine="709"/>
        <w:jc w:val="center"/>
        <w:rPr>
          <w:b/>
          <w:bCs/>
        </w:rPr>
      </w:pPr>
      <w:r w:rsidRPr="00321B92">
        <w:rPr>
          <w:b/>
          <w:bCs/>
        </w:rPr>
        <w:t xml:space="preserve"> </w:t>
      </w:r>
    </w:p>
    <w:p w:rsidR="00711166" w:rsidRDefault="005F7D98" w:rsidP="00FC6F27">
      <w:pPr>
        <w:keepNext/>
        <w:ind w:firstLine="709"/>
        <w:jc w:val="center"/>
        <w:rPr>
          <w:b/>
          <w:bCs/>
        </w:rPr>
      </w:pPr>
      <w:r w:rsidRPr="00321B92">
        <w:rPr>
          <w:b/>
          <w:bCs/>
        </w:rPr>
        <w:t xml:space="preserve">ЭЛЕКТРОННЫЙ АУКЦИОН №  </w:t>
      </w:r>
      <w:r w:rsidR="006F00BB">
        <w:rPr>
          <w:b/>
          <w:bCs/>
        </w:rPr>
        <w:t>01-15</w:t>
      </w:r>
      <w:r w:rsidR="00711166" w:rsidRPr="00321B92">
        <w:rPr>
          <w:b/>
          <w:bCs/>
        </w:rPr>
        <w:t xml:space="preserve"> АЭФ </w:t>
      </w:r>
    </w:p>
    <w:p w:rsidR="00982FA9" w:rsidRPr="00321B92" w:rsidRDefault="00982FA9" w:rsidP="00FC6F27">
      <w:pPr>
        <w:keepNext/>
        <w:ind w:firstLine="709"/>
        <w:jc w:val="center"/>
        <w:rPr>
          <w:b/>
          <w:bCs/>
        </w:rPr>
      </w:pPr>
    </w:p>
    <w:p w:rsidR="00982FA9" w:rsidRPr="00C96AFD" w:rsidRDefault="00982FA9" w:rsidP="00982FA9">
      <w:pPr>
        <w:jc w:val="center"/>
        <w:rPr>
          <w:b/>
          <w:bCs/>
          <w:sz w:val="28"/>
          <w:szCs w:val="28"/>
        </w:rPr>
      </w:pPr>
      <w:r>
        <w:rPr>
          <w:b/>
          <w:bCs/>
          <w:sz w:val="28"/>
          <w:szCs w:val="28"/>
        </w:rPr>
        <w:t>Д</w:t>
      </w:r>
      <w:r w:rsidRPr="00C96AFD">
        <w:rPr>
          <w:b/>
          <w:bCs/>
          <w:sz w:val="28"/>
          <w:szCs w:val="28"/>
        </w:rPr>
        <w:t xml:space="preserve">ля субъектов малого предпринимательства и </w:t>
      </w:r>
    </w:p>
    <w:p w:rsidR="00982FA9" w:rsidRDefault="00982FA9" w:rsidP="00982FA9">
      <w:pPr>
        <w:keepNext/>
        <w:ind w:firstLine="709"/>
        <w:jc w:val="center"/>
        <w:rPr>
          <w:b/>
          <w:color w:val="000000"/>
          <w:sz w:val="28"/>
          <w:szCs w:val="28"/>
        </w:rPr>
      </w:pPr>
      <w:r>
        <w:rPr>
          <w:b/>
          <w:color w:val="000000"/>
          <w:sz w:val="28"/>
          <w:szCs w:val="28"/>
        </w:rPr>
        <w:t>социально ориентированных некоммерческих</w:t>
      </w:r>
      <w:r w:rsidRPr="00C96AFD">
        <w:rPr>
          <w:b/>
          <w:color w:val="000000"/>
          <w:sz w:val="28"/>
          <w:szCs w:val="28"/>
        </w:rPr>
        <w:t xml:space="preserve"> </w:t>
      </w:r>
      <w:r>
        <w:rPr>
          <w:b/>
          <w:color w:val="000000"/>
          <w:sz w:val="28"/>
          <w:szCs w:val="28"/>
        </w:rPr>
        <w:t>организаций</w:t>
      </w:r>
    </w:p>
    <w:p w:rsidR="00982FA9" w:rsidRPr="00C96AFD" w:rsidRDefault="00982FA9" w:rsidP="00982FA9">
      <w:pPr>
        <w:keepNext/>
        <w:ind w:firstLine="709"/>
        <w:jc w:val="center"/>
        <w:rPr>
          <w:b/>
          <w:bCs/>
          <w:sz w:val="28"/>
          <w:szCs w:val="28"/>
        </w:rPr>
      </w:pPr>
    </w:p>
    <w:p w:rsidR="00711166" w:rsidRPr="00321B92" w:rsidRDefault="00711166" w:rsidP="008A2DAC">
      <w:pPr>
        <w:keepNext/>
        <w:rPr>
          <w:b/>
          <w:bCs/>
        </w:rPr>
      </w:pPr>
    </w:p>
    <w:p w:rsidR="00711166" w:rsidRPr="00321B92" w:rsidRDefault="00711166" w:rsidP="00FC6F27"/>
    <w:p w:rsidR="00711166" w:rsidRPr="00321B92" w:rsidRDefault="000110A6" w:rsidP="000110A6">
      <w:pPr>
        <w:jc w:val="center"/>
      </w:pPr>
      <w:r>
        <w:t>Восстановление тро</w:t>
      </w:r>
      <w:r w:rsidR="00774899">
        <w:t>туарного покрытия из брусчатки З</w:t>
      </w:r>
      <w:r>
        <w:t>аказчика</w:t>
      </w:r>
    </w:p>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Default="00711166" w:rsidP="00FC6F27"/>
    <w:p w:rsidR="00020558" w:rsidRDefault="00020558" w:rsidP="00FC6F27"/>
    <w:p w:rsidR="00020558" w:rsidRDefault="00020558" w:rsidP="00FC6F27"/>
    <w:p w:rsidR="00020558" w:rsidRDefault="00020558" w:rsidP="00FC6F27"/>
    <w:p w:rsidR="00020558" w:rsidRDefault="00020558" w:rsidP="00FC6F27"/>
    <w:p w:rsidR="002F34ED" w:rsidRPr="00321B92" w:rsidRDefault="002F34ED" w:rsidP="00FC6F27"/>
    <w:p w:rsidR="00711166" w:rsidRPr="00321B92" w:rsidRDefault="00711166" w:rsidP="00FC6F27"/>
    <w:p w:rsidR="00711166" w:rsidRPr="00321B92" w:rsidRDefault="00711166" w:rsidP="00FC6F27">
      <w:pPr>
        <w:ind w:firstLine="709"/>
        <w:jc w:val="center"/>
      </w:pPr>
      <w:r w:rsidRPr="00321B92">
        <w:t>г. Красноярск</w:t>
      </w:r>
    </w:p>
    <w:p w:rsidR="00711166" w:rsidRPr="00321B92" w:rsidRDefault="00742BDE" w:rsidP="006B573D">
      <w:pPr>
        <w:ind w:firstLine="709"/>
        <w:jc w:val="center"/>
      </w:pPr>
      <w:r>
        <w:t>2015</w:t>
      </w:r>
      <w:r w:rsidR="00711166" w:rsidRPr="00321B92">
        <w:t xml:space="preserve"> год</w:t>
      </w:r>
    </w:p>
    <w:p w:rsidR="00711166" w:rsidRPr="00321B92" w:rsidRDefault="00711166" w:rsidP="003E186C"/>
    <w:p w:rsidR="00711166" w:rsidRPr="00321B92" w:rsidRDefault="00711166" w:rsidP="006B573D">
      <w:pPr>
        <w:ind w:firstLine="709"/>
      </w:pPr>
    </w:p>
    <w:p w:rsidR="00711166" w:rsidRDefault="00711166"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5F7D98" w:rsidRPr="00321B92" w:rsidRDefault="005F7D98" w:rsidP="006B573D">
      <w:pPr>
        <w:ind w:firstLine="709"/>
      </w:pPr>
    </w:p>
    <w:p w:rsidR="00711166" w:rsidRPr="00321B92" w:rsidRDefault="00711166" w:rsidP="003E186C">
      <w:pPr>
        <w:widowControl w:val="0"/>
        <w:tabs>
          <w:tab w:val="left" w:pos="1080"/>
          <w:tab w:val="left" w:pos="3191"/>
        </w:tabs>
        <w:ind w:left="425" w:firstLine="709"/>
        <w:rPr>
          <w:b/>
          <w:bCs/>
        </w:rPr>
      </w:pPr>
      <w:r w:rsidRPr="00321B92">
        <w:rPr>
          <w:b/>
          <w:bCs/>
        </w:rPr>
        <w:lastRenderedPageBreak/>
        <w:tab/>
      </w:r>
    </w:p>
    <w:p w:rsidR="00711166" w:rsidRPr="00321B92" w:rsidRDefault="00711166" w:rsidP="00733308">
      <w:pPr>
        <w:ind w:firstLine="709"/>
      </w:pPr>
      <w:r w:rsidRPr="00321B92">
        <w:rPr>
          <w:b/>
        </w:rPr>
        <w:t>Раздел I.</w:t>
      </w:r>
      <w:r w:rsidRPr="00321B92">
        <w:t xml:space="preserve"> </w:t>
      </w:r>
      <w:r w:rsidRPr="00321B92">
        <w:rPr>
          <w:b/>
        </w:rPr>
        <w:t xml:space="preserve">Содержание документации об электронном аукционе </w:t>
      </w:r>
    </w:p>
    <w:p w:rsidR="00711166" w:rsidRPr="00321B92" w:rsidRDefault="00711166" w:rsidP="00733308">
      <w:pPr>
        <w:keepNext/>
        <w:keepLines/>
      </w:pPr>
    </w:p>
    <w:p w:rsidR="00711166" w:rsidRPr="00321B92" w:rsidRDefault="00711166" w:rsidP="00082E1C">
      <w:pPr>
        <w:pStyle w:val="1"/>
        <w:numPr>
          <w:ilvl w:val="0"/>
          <w:numId w:val="5"/>
        </w:numPr>
        <w:spacing w:after="0"/>
        <w:rPr>
          <w:sz w:val="24"/>
        </w:rPr>
      </w:pPr>
      <w:r w:rsidRPr="00321B92">
        <w:rPr>
          <w:sz w:val="24"/>
        </w:rPr>
        <w:t>Общие сведения.</w:t>
      </w:r>
    </w:p>
    <w:p w:rsidR="00711166" w:rsidRPr="00321B92" w:rsidRDefault="00711166" w:rsidP="00082E1C">
      <w:pPr>
        <w:keepNext/>
        <w:keepLines/>
        <w:numPr>
          <w:ilvl w:val="0"/>
          <w:numId w:val="5"/>
        </w:numPr>
        <w:autoSpaceDE w:val="0"/>
        <w:autoSpaceDN w:val="0"/>
        <w:adjustRightInd w:val="0"/>
        <w:outlineLvl w:val="1"/>
        <w:rPr>
          <w:b/>
          <w:bCs/>
        </w:rPr>
      </w:pPr>
      <w:r w:rsidRPr="00321B92">
        <w:rPr>
          <w:b/>
          <w:bCs/>
        </w:rPr>
        <w:t xml:space="preserve">Запрет подачи нескольких заявок на участие в электронном аукционе. </w:t>
      </w:r>
    </w:p>
    <w:p w:rsidR="00711166" w:rsidRPr="00321B92" w:rsidRDefault="00711166" w:rsidP="00082E1C">
      <w:pPr>
        <w:keepNext/>
        <w:keepLines/>
        <w:numPr>
          <w:ilvl w:val="0"/>
          <w:numId w:val="5"/>
        </w:numPr>
        <w:rPr>
          <w:b/>
        </w:rPr>
      </w:pPr>
      <w:r w:rsidRPr="00321B92">
        <w:rPr>
          <w:b/>
        </w:rPr>
        <w:t xml:space="preserve">Размер обеспечения заявки на участие в </w:t>
      </w:r>
      <w:r w:rsidRPr="00321B92">
        <w:rPr>
          <w:b/>
          <w:bCs/>
        </w:rPr>
        <w:t xml:space="preserve">электронном </w:t>
      </w:r>
      <w:r w:rsidRPr="00321B92">
        <w:rPr>
          <w:b/>
        </w:rPr>
        <w:t>аукционе.</w:t>
      </w:r>
    </w:p>
    <w:p w:rsidR="00711166" w:rsidRPr="00321B92" w:rsidRDefault="00711166" w:rsidP="00082E1C">
      <w:pPr>
        <w:keepNext/>
        <w:keepLines/>
        <w:numPr>
          <w:ilvl w:val="0"/>
          <w:numId w:val="5"/>
        </w:numPr>
        <w:rPr>
          <w:b/>
        </w:rPr>
      </w:pPr>
      <w:r w:rsidRPr="00321B92">
        <w:rPr>
          <w:b/>
        </w:rPr>
        <w:t>Дата и время окончания срока подачи заявок на участие в электронном аукционе.</w:t>
      </w:r>
    </w:p>
    <w:p w:rsidR="00711166" w:rsidRPr="00321B92" w:rsidRDefault="00711166" w:rsidP="00082E1C">
      <w:pPr>
        <w:keepNext/>
        <w:keepLines/>
        <w:numPr>
          <w:ilvl w:val="0"/>
          <w:numId w:val="5"/>
        </w:numPr>
        <w:rPr>
          <w:b/>
        </w:rPr>
      </w:pPr>
      <w:r w:rsidRPr="00321B92">
        <w:rPr>
          <w:b/>
        </w:rPr>
        <w:t>Дата окончания срока рассмотрения заявок на участие в электронном аукционе.</w:t>
      </w:r>
    </w:p>
    <w:p w:rsidR="00711166" w:rsidRPr="00321B92" w:rsidRDefault="00711166" w:rsidP="00082E1C">
      <w:pPr>
        <w:keepNext/>
        <w:numPr>
          <w:ilvl w:val="0"/>
          <w:numId w:val="5"/>
        </w:numPr>
        <w:rPr>
          <w:b/>
        </w:rPr>
      </w:pPr>
      <w:r w:rsidRPr="00321B92">
        <w:rPr>
          <w:b/>
        </w:rPr>
        <w:t>Дата проведения электронного аукциона.</w:t>
      </w:r>
    </w:p>
    <w:p w:rsidR="00711166" w:rsidRPr="00321B92" w:rsidRDefault="00711166" w:rsidP="00082E1C">
      <w:pPr>
        <w:keepNext/>
        <w:numPr>
          <w:ilvl w:val="0"/>
          <w:numId w:val="5"/>
        </w:numPr>
        <w:rPr>
          <w:b/>
        </w:rPr>
      </w:pPr>
      <w:r w:rsidRPr="00321B92">
        <w:rPr>
          <w:b/>
        </w:rPr>
        <w:t>Источник финансирования заказа.</w:t>
      </w:r>
    </w:p>
    <w:p w:rsidR="00711166" w:rsidRPr="00321B92" w:rsidRDefault="00711166" w:rsidP="00082E1C">
      <w:pPr>
        <w:keepNext/>
        <w:numPr>
          <w:ilvl w:val="0"/>
          <w:numId w:val="5"/>
        </w:numPr>
        <w:rPr>
          <w:b/>
        </w:rPr>
      </w:pPr>
      <w:r w:rsidRPr="00321B92">
        <w:rPr>
          <w:b/>
        </w:rPr>
        <w:t>Порядок формирования цены контракта (цены лота).</w:t>
      </w:r>
    </w:p>
    <w:p w:rsidR="00711166" w:rsidRPr="00321B92" w:rsidRDefault="00711166" w:rsidP="00082E1C">
      <w:pPr>
        <w:keepNext/>
        <w:numPr>
          <w:ilvl w:val="0"/>
          <w:numId w:val="5"/>
        </w:numPr>
        <w:rPr>
          <w:b/>
        </w:rPr>
      </w:pPr>
      <w:r w:rsidRPr="00321B92">
        <w:rPr>
          <w:b/>
        </w:rPr>
        <w:t>Начальная (максимальная) цена контракта (цена лота).</w:t>
      </w:r>
    </w:p>
    <w:p w:rsidR="00711166" w:rsidRPr="00321B92" w:rsidRDefault="00711166" w:rsidP="00082E1C">
      <w:pPr>
        <w:keepNext/>
        <w:numPr>
          <w:ilvl w:val="0"/>
          <w:numId w:val="5"/>
        </w:numPr>
        <w:rPr>
          <w:b/>
        </w:rPr>
      </w:pPr>
      <w:r w:rsidRPr="00321B92">
        <w:rPr>
          <w:b/>
        </w:rPr>
        <w:t>Сведения о валюте, используемой для формирования цены контракта и расчетов с поставщиками (исполнителями, подрядчиками).</w:t>
      </w:r>
    </w:p>
    <w:p w:rsidR="00711166" w:rsidRPr="00321B92" w:rsidRDefault="00711166" w:rsidP="00082E1C">
      <w:pPr>
        <w:keepNext/>
        <w:numPr>
          <w:ilvl w:val="0"/>
          <w:numId w:val="5"/>
        </w:numPr>
        <w:rPr>
          <w:b/>
        </w:rPr>
      </w:pPr>
      <w:r w:rsidRPr="00321B92">
        <w:rPr>
          <w:b/>
        </w:rPr>
        <w:t>Размер обеспечения исполнения контракта, срок и порядок его предоставления.</w:t>
      </w:r>
    </w:p>
    <w:p w:rsidR="00711166" w:rsidRPr="00321B92" w:rsidRDefault="00711166" w:rsidP="00082E1C">
      <w:pPr>
        <w:keepNext/>
        <w:numPr>
          <w:ilvl w:val="0"/>
          <w:numId w:val="5"/>
        </w:numPr>
        <w:rPr>
          <w:b/>
        </w:rPr>
      </w:pPr>
      <w:r w:rsidRPr="00321B92">
        <w:rPr>
          <w:b/>
        </w:rPr>
        <w:t>Возможность Заказчика увеличить количество поставляемого товара при заключении контракта.</w:t>
      </w:r>
    </w:p>
    <w:p w:rsidR="00711166" w:rsidRPr="00321B92" w:rsidRDefault="00711166" w:rsidP="00082E1C">
      <w:pPr>
        <w:keepNext/>
        <w:numPr>
          <w:ilvl w:val="0"/>
          <w:numId w:val="5"/>
        </w:numPr>
        <w:rPr>
          <w:b/>
        </w:rPr>
      </w:pPr>
      <w:r w:rsidRPr="00321B92">
        <w:rPr>
          <w:b/>
        </w:rPr>
        <w:t>Требования к качеству, техническим характеристикам товара, работ, услуг.</w:t>
      </w:r>
    </w:p>
    <w:p w:rsidR="00711166" w:rsidRPr="00321B92" w:rsidRDefault="00711166" w:rsidP="00082E1C">
      <w:pPr>
        <w:keepNext/>
        <w:numPr>
          <w:ilvl w:val="0"/>
          <w:numId w:val="5"/>
        </w:numPr>
        <w:rPr>
          <w:b/>
        </w:rPr>
      </w:pPr>
      <w:r w:rsidRPr="00321B92">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11166" w:rsidRPr="00321B92" w:rsidRDefault="00711166" w:rsidP="00082E1C">
      <w:pPr>
        <w:keepNext/>
        <w:numPr>
          <w:ilvl w:val="0"/>
          <w:numId w:val="5"/>
        </w:numPr>
        <w:rPr>
          <w:b/>
        </w:rPr>
      </w:pPr>
      <w:r w:rsidRPr="00321B92">
        <w:rPr>
          <w:b/>
        </w:rPr>
        <w:t>Место, условия и сроки (периоды) поставки товара, выполнения работ, оказания услуг.</w:t>
      </w:r>
    </w:p>
    <w:p w:rsidR="00711166" w:rsidRPr="00321B92" w:rsidRDefault="00711166" w:rsidP="00082E1C">
      <w:pPr>
        <w:keepNext/>
        <w:numPr>
          <w:ilvl w:val="0"/>
          <w:numId w:val="5"/>
        </w:numPr>
        <w:rPr>
          <w:b/>
        </w:rPr>
      </w:pPr>
      <w:r w:rsidRPr="00321B92">
        <w:rPr>
          <w:b/>
        </w:rPr>
        <w:t>Форма, сроки и порядок оплаты товара, работ, услуг.</w:t>
      </w:r>
    </w:p>
    <w:p w:rsidR="00711166" w:rsidRPr="00321B92" w:rsidRDefault="00711166" w:rsidP="00082E1C">
      <w:pPr>
        <w:keepNext/>
        <w:numPr>
          <w:ilvl w:val="0"/>
          <w:numId w:val="5"/>
        </w:numPr>
        <w:rPr>
          <w:b/>
        </w:rPr>
      </w:pPr>
      <w:r w:rsidRPr="00321B92">
        <w:rPr>
          <w:b/>
        </w:rPr>
        <w:t>Требования к участникам размещения заказа.</w:t>
      </w:r>
    </w:p>
    <w:p w:rsidR="00711166" w:rsidRPr="00321B92" w:rsidRDefault="00711166" w:rsidP="00082E1C">
      <w:pPr>
        <w:keepNext/>
        <w:numPr>
          <w:ilvl w:val="0"/>
          <w:numId w:val="5"/>
        </w:numPr>
        <w:rPr>
          <w:b/>
        </w:rPr>
      </w:pPr>
      <w:r w:rsidRPr="00321B92">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11166" w:rsidRPr="00321B92" w:rsidRDefault="00711166" w:rsidP="00082E1C">
      <w:pPr>
        <w:keepNext/>
        <w:numPr>
          <w:ilvl w:val="0"/>
          <w:numId w:val="5"/>
        </w:numPr>
        <w:rPr>
          <w:b/>
        </w:rPr>
      </w:pPr>
      <w:r w:rsidRPr="00321B92">
        <w:rPr>
          <w:b/>
        </w:rPr>
        <w:t>Порядок подачи заявок на участие в электронном аукционе.</w:t>
      </w:r>
    </w:p>
    <w:p w:rsidR="00711166" w:rsidRPr="00321B92" w:rsidRDefault="00711166" w:rsidP="00082E1C">
      <w:pPr>
        <w:keepNext/>
        <w:numPr>
          <w:ilvl w:val="0"/>
          <w:numId w:val="5"/>
        </w:numPr>
        <w:rPr>
          <w:b/>
        </w:rPr>
      </w:pPr>
      <w:r w:rsidRPr="00321B92">
        <w:rPr>
          <w:b/>
        </w:rPr>
        <w:t>Порядок рассмотрения первых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Порядок проведения электронного аукциона.</w:t>
      </w:r>
    </w:p>
    <w:p w:rsidR="00711166" w:rsidRPr="00321B92" w:rsidRDefault="00711166" w:rsidP="00082E1C">
      <w:pPr>
        <w:keepNext/>
        <w:numPr>
          <w:ilvl w:val="0"/>
          <w:numId w:val="5"/>
        </w:numPr>
        <w:rPr>
          <w:b/>
        </w:rPr>
      </w:pPr>
      <w:r w:rsidRPr="00321B92">
        <w:rPr>
          <w:b/>
        </w:rPr>
        <w:t>Порядок рассмотрения вторых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Заключение контракта по результатам электронного аукциона.</w:t>
      </w:r>
    </w:p>
    <w:p w:rsidR="00711166" w:rsidRPr="00321B92" w:rsidRDefault="00711166" w:rsidP="00733308">
      <w:pPr>
        <w:keepNext/>
        <w:ind w:left="720"/>
        <w:rPr>
          <w:b/>
        </w:rPr>
      </w:pPr>
    </w:p>
    <w:p w:rsidR="00711166" w:rsidRPr="00321B92" w:rsidRDefault="00711166" w:rsidP="00733308">
      <w:pPr>
        <w:pStyle w:val="10"/>
        <w:keepLines/>
        <w:widowControl w:val="0"/>
        <w:suppressLineNumbers/>
        <w:suppressAutoHyphens/>
        <w:spacing w:before="0" w:after="0"/>
        <w:jc w:val="both"/>
        <w:rPr>
          <w:sz w:val="24"/>
          <w:szCs w:val="24"/>
        </w:rPr>
      </w:pPr>
      <w:r w:rsidRPr="00321B92">
        <w:rPr>
          <w:sz w:val="24"/>
          <w:szCs w:val="24"/>
        </w:rPr>
        <w:t xml:space="preserve">            Раздел 2  Информационная карта электронного аукциона. </w:t>
      </w:r>
    </w:p>
    <w:p w:rsidR="00711166" w:rsidRPr="00321B92" w:rsidRDefault="00711166" w:rsidP="00733308">
      <w:pPr>
        <w:rPr>
          <w:b/>
        </w:rPr>
      </w:pPr>
      <w:r w:rsidRPr="00321B92">
        <w:t xml:space="preserve">            </w:t>
      </w:r>
      <w:r w:rsidRPr="00321B92">
        <w:rPr>
          <w:b/>
        </w:rPr>
        <w:t>Раздел 3  Техническое задание (Приложение №1 к информационной карте).</w:t>
      </w:r>
    </w:p>
    <w:p w:rsidR="00711166" w:rsidRDefault="00711166" w:rsidP="00733308">
      <w:pPr>
        <w:rPr>
          <w:b/>
        </w:rPr>
      </w:pPr>
      <w:r w:rsidRPr="00321B92">
        <w:rPr>
          <w:b/>
        </w:rPr>
        <w:t xml:space="preserve">            Раздел 4 Проект контракта (Приложение №2 к информационной карте).</w:t>
      </w:r>
    </w:p>
    <w:p w:rsidR="002A65A7" w:rsidRDefault="005B4797" w:rsidP="002A65A7">
      <w:pPr>
        <w:tabs>
          <w:tab w:val="left" w:pos="709"/>
        </w:tabs>
        <w:autoSpaceDE w:val="0"/>
        <w:autoSpaceDN w:val="0"/>
        <w:adjustRightInd w:val="0"/>
        <w:ind w:left="709"/>
        <w:rPr>
          <w:b/>
        </w:rPr>
      </w:pPr>
      <w:r>
        <w:rPr>
          <w:b/>
        </w:rPr>
        <w:t>Раздел 5</w:t>
      </w:r>
      <w:r w:rsidR="002A65A7" w:rsidRPr="00BF69C1">
        <w:rPr>
          <w:b/>
          <w:sz w:val="22"/>
          <w:szCs w:val="22"/>
        </w:rPr>
        <w:t xml:space="preserve"> </w:t>
      </w:r>
      <w:r w:rsidR="002A65A7" w:rsidRPr="00BF69C1">
        <w:rPr>
          <w:b/>
        </w:rPr>
        <w:t xml:space="preserve">Рекомендуемая форма </w:t>
      </w:r>
      <w:r w:rsidR="002A65A7" w:rsidRPr="00BF69C1">
        <w:rPr>
          <w:b/>
          <w:bCs/>
        </w:rPr>
        <w:t xml:space="preserve">Декларации </w:t>
      </w:r>
      <w:r w:rsidR="002A65A7" w:rsidRPr="00BF69C1">
        <w:rPr>
          <w:b/>
        </w:rPr>
        <w:t>о соответствии участника аукциона требованиям, установленным пунктами 3 - 9 части 1 статьи 31 Закона</w:t>
      </w:r>
      <w:r w:rsidR="002A65A7" w:rsidRPr="00BF69C1">
        <w:rPr>
          <w:b/>
          <w:bCs/>
        </w:rPr>
        <w:t xml:space="preserve">» </w:t>
      </w:r>
      <w:r w:rsidR="004D0965">
        <w:rPr>
          <w:b/>
        </w:rPr>
        <w:t>(Приложение № 3</w:t>
      </w:r>
      <w:r w:rsidR="002A65A7" w:rsidRPr="00BF69C1">
        <w:rPr>
          <w:b/>
        </w:rPr>
        <w:t xml:space="preserve"> к информационной карте).</w:t>
      </w:r>
    </w:p>
    <w:p w:rsidR="002A65A7" w:rsidRPr="00321B92" w:rsidRDefault="002A65A7" w:rsidP="002A65A7">
      <w:pPr>
        <w:ind w:left="709"/>
        <w:rPr>
          <w:b/>
        </w:rPr>
      </w:pPr>
    </w:p>
    <w:p w:rsidR="00711166" w:rsidRPr="00321B92" w:rsidRDefault="00711166"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711166" w:rsidRPr="00321B92" w:rsidRDefault="00711166" w:rsidP="00733308">
      <w:pPr>
        <w:widowControl w:val="0"/>
        <w:tabs>
          <w:tab w:val="left" w:pos="1080"/>
          <w:tab w:val="left" w:pos="3191"/>
        </w:tabs>
        <w:ind w:left="425" w:firstLine="709"/>
        <w:rPr>
          <w:b/>
          <w:bCs/>
        </w:rPr>
      </w:pPr>
      <w:r w:rsidRPr="00321B92">
        <w:rPr>
          <w:b/>
          <w:bCs/>
        </w:rPr>
        <w:tab/>
      </w:r>
    </w:p>
    <w:p w:rsidR="00711166" w:rsidRPr="00321B92" w:rsidRDefault="00711166" w:rsidP="00733308">
      <w:pPr>
        <w:widowControl w:val="0"/>
        <w:tabs>
          <w:tab w:val="left" w:pos="1080"/>
          <w:tab w:val="left" w:pos="3191"/>
        </w:tabs>
        <w:ind w:left="425" w:firstLine="709"/>
        <w:rPr>
          <w:b/>
          <w:bCs/>
        </w:rPr>
      </w:pPr>
    </w:p>
    <w:p w:rsidR="00711166" w:rsidRPr="00321B92" w:rsidRDefault="00711166" w:rsidP="00AD245D">
      <w:pPr>
        <w:widowControl w:val="0"/>
        <w:tabs>
          <w:tab w:val="left" w:pos="1080"/>
          <w:tab w:val="left" w:pos="3191"/>
        </w:tabs>
        <w:rPr>
          <w:b/>
          <w:bCs/>
        </w:rPr>
      </w:pPr>
    </w:p>
    <w:p w:rsidR="00711166" w:rsidRPr="00321B92" w:rsidRDefault="00711166" w:rsidP="003E26DC">
      <w:bookmarkStart w:id="1" w:name="_Toc120629086"/>
      <w:bookmarkStart w:id="2" w:name="_Toc252183685"/>
    </w:p>
    <w:p w:rsidR="00630B9B" w:rsidRDefault="007561F1" w:rsidP="007561F1">
      <w:pPr>
        <w:pStyle w:val="1"/>
        <w:numPr>
          <w:ilvl w:val="0"/>
          <w:numId w:val="0"/>
        </w:numPr>
        <w:spacing w:after="0"/>
        <w:rPr>
          <w:sz w:val="24"/>
        </w:rPr>
      </w:pPr>
      <w:r w:rsidRPr="00CF62A1">
        <w:rPr>
          <w:sz w:val="24"/>
        </w:rPr>
        <w:lastRenderedPageBreak/>
        <w:t xml:space="preserve">         </w:t>
      </w:r>
    </w:p>
    <w:p w:rsidR="007561F1" w:rsidRPr="00CF62A1" w:rsidRDefault="007561F1" w:rsidP="007561F1">
      <w:pPr>
        <w:pStyle w:val="1"/>
        <w:numPr>
          <w:ilvl w:val="0"/>
          <w:numId w:val="0"/>
        </w:numPr>
        <w:spacing w:after="0"/>
        <w:rPr>
          <w:sz w:val="24"/>
        </w:rPr>
      </w:pPr>
      <w:r w:rsidRPr="00CF62A1">
        <w:rPr>
          <w:sz w:val="24"/>
        </w:rPr>
        <w:t xml:space="preserve">   1. Общие сведения</w:t>
      </w:r>
    </w:p>
    <w:p w:rsidR="007561F1" w:rsidRPr="00CF62A1" w:rsidRDefault="007561F1" w:rsidP="007561F1">
      <w:pPr>
        <w:pStyle w:val="2"/>
        <w:tabs>
          <w:tab w:val="num" w:pos="720"/>
          <w:tab w:val="num" w:pos="1080"/>
          <w:tab w:val="num" w:pos="1836"/>
        </w:tabs>
        <w:spacing w:after="0"/>
        <w:ind w:left="0" w:firstLine="709"/>
      </w:pPr>
      <w:r w:rsidRPr="00CF62A1">
        <w:t>Законодательное регулирование</w:t>
      </w:r>
    </w:p>
    <w:p w:rsidR="007561F1" w:rsidRPr="00CF62A1" w:rsidRDefault="007561F1" w:rsidP="007561F1">
      <w:pPr>
        <w:pStyle w:val="10"/>
        <w:spacing w:before="0" w:after="0"/>
        <w:ind w:firstLine="709"/>
        <w:jc w:val="both"/>
        <w:rPr>
          <w:sz w:val="24"/>
          <w:szCs w:val="24"/>
        </w:rPr>
      </w:pPr>
      <w:r w:rsidRPr="00CF62A1">
        <w:rPr>
          <w:sz w:val="24"/>
          <w:szCs w:val="24"/>
        </w:rPr>
        <w:t xml:space="preserve">1.1.1. </w:t>
      </w:r>
      <w:r w:rsidRPr="00CF62A1">
        <w:rPr>
          <w:b w:val="0"/>
          <w:sz w:val="24"/>
          <w:szCs w:val="24"/>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FC10EA">
        <w:rPr>
          <w:b w:val="0"/>
          <w:sz w:val="24"/>
          <w:szCs w:val="24"/>
        </w:rPr>
        <w:t>" (далее</w:t>
      </w:r>
      <w:r w:rsidR="00337127" w:rsidRPr="00FC10EA">
        <w:rPr>
          <w:b w:val="0"/>
          <w:sz w:val="24"/>
          <w:szCs w:val="24"/>
        </w:rPr>
        <w:t xml:space="preserve"> –</w:t>
      </w:r>
      <w:r w:rsidR="005D7325" w:rsidRPr="00FC10EA">
        <w:rPr>
          <w:b w:val="0"/>
          <w:sz w:val="24"/>
          <w:szCs w:val="24"/>
        </w:rPr>
        <w:t xml:space="preserve"> </w:t>
      </w:r>
      <w:r w:rsidRPr="00FC10EA">
        <w:rPr>
          <w:b w:val="0"/>
          <w:sz w:val="24"/>
          <w:szCs w:val="24"/>
        </w:rPr>
        <w:t>Закон</w:t>
      </w:r>
      <w:r w:rsidR="00337127" w:rsidRPr="00FC10EA">
        <w:rPr>
          <w:b w:val="0"/>
          <w:sz w:val="24"/>
          <w:szCs w:val="24"/>
        </w:rPr>
        <w:t>)</w:t>
      </w:r>
      <w:r w:rsidRPr="00FC10EA">
        <w:rPr>
          <w:b w:val="0"/>
          <w:sz w:val="24"/>
          <w:szCs w:val="24"/>
        </w:rPr>
        <w:t xml:space="preserve"> и другими</w:t>
      </w:r>
      <w:r w:rsidRPr="00CF62A1">
        <w:rPr>
          <w:b w:val="0"/>
          <w:sz w:val="24"/>
          <w:szCs w:val="24"/>
        </w:rPr>
        <w:t xml:space="preserve"> законодательными и нормативными правовыми актами Российской Федерации в сфере размещения заказов.</w:t>
      </w:r>
      <w:r w:rsidRPr="00CF62A1">
        <w:rPr>
          <w:sz w:val="24"/>
          <w:szCs w:val="24"/>
        </w:rPr>
        <w:t xml:space="preserve">  </w:t>
      </w:r>
    </w:p>
    <w:p w:rsidR="007561F1" w:rsidRPr="00CF62A1" w:rsidRDefault="007561F1" w:rsidP="007561F1">
      <w:pPr>
        <w:pStyle w:val="2"/>
        <w:tabs>
          <w:tab w:val="num" w:pos="720"/>
          <w:tab w:val="num" w:pos="1080"/>
          <w:tab w:val="num" w:pos="1836"/>
        </w:tabs>
        <w:spacing w:after="0"/>
        <w:ind w:left="0" w:firstLine="709"/>
      </w:pPr>
      <w:r w:rsidRPr="00CF62A1">
        <w:t>Заказчик:</w:t>
      </w:r>
    </w:p>
    <w:p w:rsidR="007561F1" w:rsidRPr="00CF62A1" w:rsidRDefault="007561F1" w:rsidP="007561F1">
      <w:pPr>
        <w:keepNext/>
        <w:ind w:firstLine="709"/>
        <w:rPr>
          <w:b/>
          <w:bCs/>
          <w:sz w:val="28"/>
          <w:szCs w:val="28"/>
        </w:rPr>
      </w:pPr>
      <w:r w:rsidRPr="00CF62A1">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Pr="00CF62A1">
        <w:rPr>
          <w:b/>
          <w:bCs/>
        </w:rPr>
        <w:t>,</w:t>
      </w:r>
      <w:r w:rsidRPr="00CF62A1">
        <w:rPr>
          <w:b/>
          <w:bCs/>
          <w:sz w:val="28"/>
          <w:szCs w:val="28"/>
        </w:rPr>
        <w:t xml:space="preserve"> </w:t>
      </w:r>
      <w:r w:rsidRPr="00CF62A1">
        <w:t xml:space="preserve">(далее – Заказчик) проводит электронный аукцион, предмет и условия которого указаны в </w:t>
      </w:r>
      <w:r w:rsidRPr="00CF62A1">
        <w:rPr>
          <w:b/>
          <w:bCs/>
          <w:i/>
          <w:iCs/>
        </w:rPr>
        <w:t>Информационной карте аукциона</w:t>
      </w:r>
      <w:r w:rsidRPr="00CF62A1">
        <w:t>, в соответствии с  процедурами, условиями и положениями настоящей документации об электронном  аукционе.</w:t>
      </w:r>
    </w:p>
    <w:p w:rsidR="007561F1" w:rsidRPr="00CF62A1" w:rsidRDefault="007561F1" w:rsidP="007561F1">
      <w:pPr>
        <w:autoSpaceDE w:val="0"/>
        <w:autoSpaceDN w:val="0"/>
        <w:adjustRightInd w:val="0"/>
        <w:ind w:firstLine="709"/>
        <w:outlineLvl w:val="1"/>
        <w:rPr>
          <w:b/>
          <w:bCs/>
        </w:rPr>
      </w:pPr>
      <w:r w:rsidRPr="00CF62A1">
        <w:rPr>
          <w:b/>
          <w:bCs/>
        </w:rPr>
        <w:t xml:space="preserve">2. Запрет подачи нескольких заявок на участие в электронном аукционе. </w:t>
      </w:r>
    </w:p>
    <w:p w:rsidR="007561F1" w:rsidRPr="00CF62A1" w:rsidRDefault="00E26554" w:rsidP="007561F1">
      <w:pPr>
        <w:autoSpaceDE w:val="0"/>
        <w:autoSpaceDN w:val="0"/>
        <w:adjustRightInd w:val="0"/>
        <w:ind w:firstLine="709"/>
        <w:outlineLvl w:val="1"/>
      </w:pPr>
      <w:r>
        <w:rPr>
          <w:b/>
          <w:bCs/>
        </w:rPr>
        <w:t>2.1.</w:t>
      </w:r>
      <w:r w:rsidR="007561F1" w:rsidRPr="00CF62A1">
        <w:t>Участник электронного аукциона вправе подать только одну заявку на участие в аукционе в отношении каждого объекта закупки.</w:t>
      </w:r>
    </w:p>
    <w:p w:rsidR="007561F1" w:rsidRPr="00CF62A1" w:rsidRDefault="007561F1" w:rsidP="007561F1">
      <w:pPr>
        <w:autoSpaceDE w:val="0"/>
        <w:autoSpaceDN w:val="0"/>
        <w:adjustRightInd w:val="0"/>
        <w:ind w:firstLine="720"/>
        <w:outlineLvl w:val="1"/>
        <w:rPr>
          <w:b/>
          <w:bCs/>
        </w:rPr>
      </w:pPr>
      <w:r w:rsidRPr="00CF62A1">
        <w:rPr>
          <w:b/>
          <w:bCs/>
        </w:rPr>
        <w:t xml:space="preserve">3. Размер обеспечения заявки на участие в электронном аукционе </w:t>
      </w:r>
      <w:r w:rsidRPr="00CF62A1">
        <w:t>(см. Информационную карту).</w:t>
      </w:r>
    </w:p>
    <w:p w:rsidR="007561F1" w:rsidRPr="00CF62A1" w:rsidRDefault="007561F1" w:rsidP="007561F1">
      <w:pPr>
        <w:pStyle w:val="Web"/>
        <w:spacing w:before="0" w:after="0"/>
        <w:ind w:firstLine="709"/>
        <w:jc w:val="both"/>
      </w:pPr>
      <w:r w:rsidRPr="00E26554">
        <w:rPr>
          <w:b/>
        </w:rPr>
        <w:t>3.1.</w:t>
      </w:r>
      <w:r w:rsidRPr="00CF62A1">
        <w:t xml:space="preserve"> Обеспечение заявки на участие в электронных аукционах может предоставляться участником закупки только путем внесения денежных средств.</w:t>
      </w:r>
    </w:p>
    <w:p w:rsidR="007561F1" w:rsidRPr="00CF62A1" w:rsidRDefault="007561F1" w:rsidP="007561F1">
      <w:pPr>
        <w:pStyle w:val="Web"/>
        <w:spacing w:before="0" w:after="0"/>
        <w:ind w:firstLine="709"/>
        <w:jc w:val="both"/>
      </w:pPr>
      <w:r w:rsidRPr="00E26554">
        <w:rPr>
          <w:b/>
        </w:rPr>
        <w:t>3.2.</w:t>
      </w:r>
      <w:r w:rsidRPr="00CF62A1">
        <w:t xml:space="preserve"> Размер обеспечения заявки должен составлять от 0,5 процента до 5 процентов начальной (максимальной) цены контракта или, если при проведен</w:t>
      </w:r>
      <w:proofErr w:type="gramStart"/>
      <w:r w:rsidRPr="00CF62A1">
        <w:t>ии ау</w:t>
      </w:r>
      <w:proofErr w:type="gramEnd"/>
      <w:r w:rsidRPr="00CF62A1">
        <w:t>кционов начальная (максимальная) цена контракта не превышает 3 млн. рублей, 1 процент начальной (максимальной) цены контракта.</w:t>
      </w:r>
    </w:p>
    <w:p w:rsidR="007561F1" w:rsidRPr="00CF62A1" w:rsidRDefault="001C503F" w:rsidP="007561F1">
      <w:pPr>
        <w:pStyle w:val="Web"/>
        <w:spacing w:before="0" w:after="0"/>
        <w:ind w:firstLine="709"/>
        <w:jc w:val="both"/>
      </w:pPr>
      <w:r w:rsidRPr="00E26554">
        <w:rPr>
          <w:b/>
        </w:rPr>
        <w:t>3.3.</w:t>
      </w:r>
      <w:r>
        <w:t xml:space="preserve"> В случае</w:t>
      </w:r>
      <w:r w:rsidR="007561F1" w:rsidRPr="00CF62A1">
        <w:t xml:space="preserve">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7561F1" w:rsidRPr="00CF62A1" w:rsidRDefault="007561F1" w:rsidP="007561F1">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 xml:space="preserve">4. Дата и время окончания срока подачи заявок на участие в электронном аукционе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5. Дата окончания срока рассмотрения заявок на участие в электронном аукционе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r w:rsidRPr="00E26554">
        <w:rPr>
          <w:b/>
        </w:rPr>
        <w:t>5.1.</w:t>
      </w:r>
      <w:r w:rsidRPr="00CF62A1">
        <w:t xml:space="preserve">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6. Дата проведения электронного аукциона </w:t>
      </w:r>
      <w:r w:rsidRPr="00CF62A1">
        <w:t>(см. Информационную карту)</w:t>
      </w:r>
      <w:r w:rsidR="00E26554">
        <w:t>.</w:t>
      </w:r>
    </w:p>
    <w:p w:rsidR="007561F1" w:rsidRPr="00CF62A1" w:rsidRDefault="007561F1" w:rsidP="007561F1">
      <w:pPr>
        <w:autoSpaceDE w:val="0"/>
        <w:autoSpaceDN w:val="0"/>
        <w:adjustRightInd w:val="0"/>
        <w:ind w:firstLine="720"/>
        <w:outlineLvl w:val="1"/>
      </w:pPr>
      <w:r w:rsidRPr="00E26554">
        <w:rPr>
          <w:b/>
        </w:rPr>
        <w:t>6.1.</w:t>
      </w:r>
      <w:r w:rsidRPr="00CF62A1">
        <w:t xml:space="preserve"> Днем проведения электронного аукциона является рабочий день, следующий после истечения двух дней, со дня </w:t>
      </w:r>
      <w:proofErr w:type="gramStart"/>
      <w:r w:rsidRPr="00CF62A1">
        <w:t>окончания срока рассмотрения первых частей заявок</w:t>
      </w:r>
      <w:proofErr w:type="gramEnd"/>
      <w:r w:rsidRPr="00CF62A1">
        <w:t xml:space="preserve"> на участие в аукционе в электронной форме.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7. Источник финансирования заказа</w:t>
      </w:r>
      <w:r w:rsidRPr="00CF62A1">
        <w:t xml:space="preserve"> (см. Информационную карту)</w:t>
      </w:r>
      <w:r w:rsidR="00E26554">
        <w:t>.</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pPr>
      <w:r w:rsidRPr="00CF62A1">
        <w:rPr>
          <w:b/>
          <w:bCs/>
        </w:rPr>
        <w:t>8. Порядок формирования цены контракта (цены лота)</w:t>
      </w:r>
      <w:r w:rsidRPr="00CF62A1">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7561F1" w:rsidRPr="00CF62A1" w:rsidRDefault="007561F1" w:rsidP="007561F1">
      <w:pPr>
        <w:tabs>
          <w:tab w:val="left" w:pos="9850"/>
        </w:tabs>
      </w:pPr>
      <w:r w:rsidRPr="00CF62A1">
        <w:tab/>
      </w:r>
    </w:p>
    <w:p w:rsidR="007561F1" w:rsidRDefault="007561F1" w:rsidP="007561F1">
      <w:pPr>
        <w:autoSpaceDE w:val="0"/>
        <w:autoSpaceDN w:val="0"/>
        <w:adjustRightInd w:val="0"/>
        <w:ind w:firstLine="720"/>
        <w:outlineLvl w:val="1"/>
        <w:rPr>
          <w:b/>
          <w:bCs/>
        </w:rPr>
      </w:pPr>
      <w:r w:rsidRPr="00CF62A1">
        <w:rPr>
          <w:b/>
          <w:bCs/>
        </w:rPr>
        <w:lastRenderedPageBreak/>
        <w:t>9. Начальная (максимальная) цена контракта (цена лота)</w:t>
      </w:r>
      <w:r w:rsidRPr="00CF62A1">
        <w:t xml:space="preserve"> (см. Информационную карту)</w:t>
      </w:r>
      <w:r w:rsidR="00CC24DA">
        <w:rPr>
          <w:b/>
          <w:bCs/>
        </w:rPr>
        <w:t>.</w:t>
      </w:r>
    </w:p>
    <w:p w:rsidR="0087147E" w:rsidRPr="0087147E" w:rsidRDefault="0087147E" w:rsidP="0087147E">
      <w:pPr>
        <w:autoSpaceDE w:val="0"/>
        <w:autoSpaceDN w:val="0"/>
        <w:adjustRightInd w:val="0"/>
        <w:ind w:firstLine="720"/>
        <w:rPr>
          <w:rFonts w:ascii="Arial" w:hAnsi="Arial" w:cs="Arial"/>
        </w:rPr>
      </w:pPr>
      <w:r>
        <w:t>В случае</w:t>
      </w:r>
      <w:r w:rsidRPr="0087147E">
        <w:t xml:space="preserve"> если при заключении контракта объем подлежащих выполнению работ по техническому обслуживанию и (или) ремонту техники, оборудования, невозможно определить, заказчик указывает цену запасных частей или каждой запасной части к технике, оборудованию, цену единицы работы или услуги. </w:t>
      </w:r>
      <w:proofErr w:type="gramStart"/>
      <w:r w:rsidRPr="0087147E">
        <w:t>При этом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w:t>
      </w:r>
      <w:r>
        <w:t>.</w:t>
      </w:r>
      <w:proofErr w:type="gramEnd"/>
    </w:p>
    <w:p w:rsidR="007561F1" w:rsidRPr="00CF62A1" w:rsidRDefault="007561F1" w:rsidP="0087147E">
      <w:pPr>
        <w:autoSpaceDE w:val="0"/>
        <w:autoSpaceDN w:val="0"/>
        <w:adjustRightInd w:val="0"/>
        <w:outlineLvl w:val="1"/>
      </w:pPr>
    </w:p>
    <w:p w:rsidR="007561F1" w:rsidRPr="00CF62A1" w:rsidRDefault="007561F1" w:rsidP="007561F1">
      <w:pPr>
        <w:autoSpaceDE w:val="0"/>
        <w:autoSpaceDN w:val="0"/>
        <w:adjustRightInd w:val="0"/>
        <w:ind w:firstLine="720"/>
        <w:outlineLvl w:val="1"/>
      </w:pPr>
      <w:r w:rsidRPr="00CF62A1">
        <w:rPr>
          <w:b/>
          <w:bCs/>
        </w:rPr>
        <w:t>10. Сведения о валюте, используемой для формирования цены контракта и расчетов с поставщиками (исполнителями, подрядчиками)</w:t>
      </w:r>
      <w:r w:rsidRPr="00CF62A1">
        <w:t xml:space="preserve"> (см. Информационную карту).</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11. Размер обеспечения исполнения контракта, срок и порядок его предоставления.</w:t>
      </w:r>
      <w:r>
        <w:t xml:space="preserve"> </w:t>
      </w:r>
      <w:r w:rsidRPr="00CF62A1">
        <w:t>Зак</w:t>
      </w:r>
      <w:r>
        <w:t xml:space="preserve">азчиком </w:t>
      </w:r>
      <w:r w:rsidRPr="00CF62A1">
        <w:t>установлено требование обеспечения исполнения контракта (см. Информационную карту).</w:t>
      </w:r>
    </w:p>
    <w:p w:rsidR="007561F1" w:rsidRPr="00CF62A1" w:rsidRDefault="007561F1" w:rsidP="007561F1">
      <w:pPr>
        <w:pStyle w:val="Web"/>
        <w:spacing w:before="0" w:after="0"/>
        <w:ind w:firstLine="709"/>
        <w:jc w:val="both"/>
      </w:pPr>
      <w:r w:rsidRPr="00CF62A1">
        <w:t xml:space="preserve">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w:t>
      </w:r>
      <w:r w:rsidR="002536E4">
        <w:t>осуществлении закупки. В случае</w:t>
      </w:r>
      <w:r w:rsidRPr="00CF62A1">
        <w:t xml:space="preserve">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w:t>
      </w:r>
      <w:r w:rsidR="002536E4">
        <w:t>плата аванса). В случае</w:t>
      </w:r>
      <w:r w:rsidRPr="00CF62A1">
        <w:t xml:space="preserve"> если аванс превышает тридцать процентов начальной (максимальной) цены контракта, размер обеспечения исполнения контракта устанавлива</w:t>
      </w:r>
      <w:r w:rsidR="002536E4">
        <w:t>ется в размере аванса. В случае</w:t>
      </w:r>
      <w:r w:rsidRPr="00CF62A1">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7561F1" w:rsidRPr="00CF62A1" w:rsidRDefault="002536E4" w:rsidP="007561F1">
      <w:pPr>
        <w:pStyle w:val="20"/>
        <w:keepNext w:val="0"/>
        <w:ind w:firstLine="720"/>
        <w:jc w:val="both"/>
        <w:rPr>
          <w:b w:val="0"/>
          <w:bCs w:val="0"/>
        </w:rPr>
      </w:pPr>
      <w:r>
        <w:t>11.2</w:t>
      </w:r>
      <w:r w:rsidR="007561F1" w:rsidRPr="00CF62A1">
        <w:t>.</w:t>
      </w:r>
      <w:r w:rsidR="007561F1" w:rsidRPr="00CF62A1">
        <w:rPr>
          <w:b w:val="0"/>
          <w:bCs w:val="0"/>
        </w:rPr>
        <w:t xml:space="preserve"> </w:t>
      </w:r>
      <w:r w:rsidR="007561F1" w:rsidRPr="00CF62A1">
        <w:t>Передача Заказчику в залог денежных средств, в том числе в форме вклада (депозита)</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.1. Факт внесения денежных средств в обеспечение исполнения контракта подтверждается платежным поручением с отметкой банка об оплате.</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w:t>
      </w:r>
      <w:proofErr w:type="gramStart"/>
      <w:r w:rsidR="007561F1" w:rsidRPr="00CF62A1">
        <w:rPr>
          <w:rFonts w:ascii="Times New Roman" w:hAnsi="Times New Roman"/>
          <w:b w:val="0"/>
        </w:rPr>
        <w:t>дств сч</w:t>
      </w:r>
      <w:proofErr w:type="gramEnd"/>
      <w:r w:rsidR="007561F1" w:rsidRPr="00CF62A1">
        <w:rPr>
          <w:rFonts w:ascii="Times New Roman" w:hAnsi="Times New Roman"/>
          <w:b w:val="0"/>
        </w:rPr>
        <w:t>итается не предоставленным.</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11.2</w:t>
      </w:r>
      <w:r w:rsidR="007561F1" w:rsidRPr="00CF62A1">
        <w:rPr>
          <w:rFonts w:ascii="Times New Roman" w:hAnsi="Times New Roman"/>
          <w:b w:val="0"/>
        </w:rPr>
        <w:t>.3.</w:t>
      </w:r>
      <w:r w:rsidR="007561F1" w:rsidRPr="00CF62A1">
        <w:rPr>
          <w:rFonts w:ascii="Times New Roman" w:hAnsi="Times New Roman"/>
        </w:rPr>
        <w:t xml:space="preserve"> </w:t>
      </w:r>
      <w:r w:rsidR="007561F1" w:rsidRPr="00CF62A1">
        <w:rPr>
          <w:rFonts w:ascii="Times New Roman" w:hAnsi="Times New Roman"/>
          <w:b w:val="0"/>
        </w:rPr>
        <w:t>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7561F1" w:rsidRDefault="002536E4" w:rsidP="007561F1">
      <w:pPr>
        <w:pStyle w:val="20"/>
        <w:keepNext w:val="0"/>
        <w:jc w:val="left"/>
      </w:pPr>
      <w:r>
        <w:rPr>
          <w:b w:val="0"/>
          <w:bCs w:val="0"/>
        </w:rPr>
        <w:tab/>
      </w:r>
      <w:r w:rsidRPr="006C2D89">
        <w:rPr>
          <w:bCs w:val="0"/>
        </w:rPr>
        <w:t>11.3</w:t>
      </w:r>
      <w:r w:rsidR="007561F1" w:rsidRPr="006C2D89">
        <w:t>.</w:t>
      </w:r>
      <w:r w:rsidR="007561F1" w:rsidRPr="00CF62A1">
        <w:t xml:space="preserve"> Безотзывная банковская гарантия.</w:t>
      </w:r>
    </w:p>
    <w:p w:rsidR="00630B9B" w:rsidRPr="00630B9B" w:rsidRDefault="00630B9B" w:rsidP="00630B9B"/>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 xml:space="preserve">.1. Банковская гарантия должна быть безотзывной, соответствовать требованиям статей 368-379 Гражданского кодекса Российской Федерации. </w:t>
      </w:r>
    </w:p>
    <w:p w:rsidR="007561F1" w:rsidRPr="00CF62A1" w:rsidRDefault="002536E4" w:rsidP="007561F1">
      <w:pPr>
        <w:ind w:firstLine="709"/>
      </w:pPr>
      <w:r>
        <w:t>11.3</w:t>
      </w:r>
      <w:r w:rsidR="007561F1" w:rsidRPr="00CF62A1">
        <w:t>.2. Сумма банковской гарантии должна соответствоват</w:t>
      </w:r>
      <w:r>
        <w:t>ь размеру обеспечения контракта,</w:t>
      </w:r>
      <w:r w:rsidR="007561F1" w:rsidRPr="009C7F41">
        <w:t xml:space="preserve"> </w:t>
      </w:r>
      <w:r w:rsidR="007561F1">
        <w:t xml:space="preserve">а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7561F1" w:rsidRPr="00CF62A1" w:rsidRDefault="002536E4" w:rsidP="007561F1">
      <w:pPr>
        <w:pStyle w:val="30"/>
        <w:keepNext w:val="0"/>
        <w:spacing w:before="0"/>
        <w:ind w:firstLine="720"/>
        <w:rPr>
          <w:rFonts w:ascii="Times New Roman" w:hAnsi="Times New Roman"/>
          <w:b w:val="0"/>
          <w:bCs/>
        </w:rPr>
      </w:pPr>
      <w:r>
        <w:rPr>
          <w:rFonts w:ascii="Times New Roman" w:hAnsi="Times New Roman"/>
          <w:b w:val="0"/>
        </w:rPr>
        <w:t>11.3</w:t>
      </w:r>
      <w:r w:rsidR="007561F1" w:rsidRPr="00CF62A1">
        <w:rPr>
          <w:rFonts w:ascii="Times New Roman" w:hAnsi="Times New Roman"/>
          <w:b w:val="0"/>
        </w:rPr>
        <w:t>.3.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w:t>
      </w:r>
      <w:r w:rsidR="0018724A">
        <w:rPr>
          <w:rFonts w:ascii="Times New Roman" w:hAnsi="Times New Roman"/>
          <w:b w:val="0"/>
        </w:rPr>
        <w:t xml:space="preserve"> основание заключения контракта.</w:t>
      </w:r>
    </w:p>
    <w:p w:rsidR="007561F1" w:rsidRPr="00CF62A1" w:rsidRDefault="007561F1" w:rsidP="007561F1">
      <w:pPr>
        <w:pStyle w:val="afffff2"/>
        <w:ind w:firstLine="720"/>
        <w:rPr>
          <w:rFonts w:ascii="Times New Roman" w:hAnsi="Times New Roman"/>
          <w:sz w:val="24"/>
          <w:szCs w:val="24"/>
        </w:rPr>
      </w:pPr>
      <w:r w:rsidRPr="00CF62A1">
        <w:rPr>
          <w:rFonts w:ascii="Times New Roman" w:hAnsi="Times New Roman"/>
          <w:sz w:val="24"/>
          <w:szCs w:val="24"/>
        </w:rPr>
        <w:lastRenderedPageBreak/>
        <w:t>11.</w:t>
      </w:r>
      <w:r w:rsidR="002536E4">
        <w:rPr>
          <w:rFonts w:ascii="Times New Roman" w:hAnsi="Times New Roman"/>
          <w:sz w:val="24"/>
          <w:szCs w:val="24"/>
        </w:rPr>
        <w:t>3</w:t>
      </w:r>
      <w:r w:rsidRPr="00CF62A1">
        <w:rPr>
          <w:rFonts w:ascii="Times New Roman" w:hAnsi="Times New Roman"/>
          <w:sz w:val="24"/>
          <w:szCs w:val="24"/>
        </w:rPr>
        <w:t xml:space="preserve">.4. Срок действия банковской гарантии должен превышать срок действия контракта не менее чем на один месяц. </w:t>
      </w:r>
    </w:p>
    <w:p w:rsidR="007561F1" w:rsidRPr="00CF62A1" w:rsidRDefault="002536E4" w:rsidP="007561F1">
      <w:pPr>
        <w:ind w:firstLine="720"/>
      </w:pPr>
      <w:r>
        <w:t>11.3</w:t>
      </w:r>
      <w:r w:rsidR="007561F1" w:rsidRPr="00CF62A1">
        <w:t xml:space="preserve">.5.  </w:t>
      </w:r>
      <w:r w:rsidR="007561F1" w:rsidRPr="003A0797">
        <w:t>Срок  выплаты гарантийной суммы</w:t>
      </w:r>
      <w:r w:rsidR="003A0797" w:rsidRPr="003A0797">
        <w:t xml:space="preserve"> банком Заказчику - не более 5-ти</w:t>
      </w:r>
      <w:r w:rsidR="007561F1" w:rsidRPr="003A0797">
        <w:t xml:space="preserve">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7561F1" w:rsidRPr="00CF62A1" w:rsidRDefault="002536E4" w:rsidP="007561F1">
      <w:pPr>
        <w:pStyle w:val="30"/>
        <w:keepNext w:val="0"/>
        <w:spacing w:before="0"/>
        <w:ind w:firstLine="720"/>
        <w:rPr>
          <w:rFonts w:ascii="Times New Roman" w:hAnsi="Times New Roman"/>
          <w:b w:val="0"/>
          <w:bCs/>
        </w:rPr>
      </w:pPr>
      <w:r w:rsidRPr="003A0797">
        <w:rPr>
          <w:rFonts w:ascii="Times New Roman" w:hAnsi="Times New Roman"/>
          <w:b w:val="0"/>
          <w:szCs w:val="24"/>
        </w:rPr>
        <w:t>11.3</w:t>
      </w:r>
      <w:r w:rsidR="007561F1" w:rsidRPr="003A0797">
        <w:rPr>
          <w:rFonts w:ascii="Times New Roman" w:hAnsi="Times New Roman"/>
          <w:b w:val="0"/>
          <w:szCs w:val="24"/>
        </w:rPr>
        <w:t>.6. Банковская гарантия должна</w:t>
      </w:r>
      <w:r w:rsidR="007561F1" w:rsidRPr="00CF62A1">
        <w:rPr>
          <w:rFonts w:ascii="Times New Roman" w:hAnsi="Times New Roman"/>
          <w:b w:val="0"/>
        </w:rPr>
        <w:t xml:space="preserve">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 Обязательства по контракту,</w:t>
      </w:r>
      <w:r w:rsidR="0018724A">
        <w:rPr>
          <w:color w:val="000000"/>
        </w:rPr>
        <w:t xml:space="preserve"> которые должны быть обеспечены:</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 xml:space="preserve">.1. </w:t>
      </w:r>
      <w:r w:rsidR="0018724A">
        <w:rPr>
          <w:color w:val="000000"/>
        </w:rPr>
        <w:t>п</w:t>
      </w:r>
      <w:r w:rsidR="007561F1" w:rsidRPr="00CF62A1">
        <w:rPr>
          <w:color w:val="000000"/>
        </w:rPr>
        <w:t>редусмотренный контрактом срок поставки товара, окончания выполнения  работ, оказания</w:t>
      </w:r>
      <w:r w:rsidR="0018724A">
        <w:rPr>
          <w:color w:val="000000"/>
        </w:rPr>
        <w:t xml:space="preserve"> услуг;</w:t>
      </w:r>
    </w:p>
    <w:p w:rsidR="007561F1" w:rsidRPr="00CF62A1" w:rsidRDefault="002536E4" w:rsidP="007561F1">
      <w:pPr>
        <w:autoSpaceDE w:val="0"/>
        <w:autoSpaceDN w:val="0"/>
        <w:adjustRightInd w:val="0"/>
        <w:ind w:firstLine="709"/>
        <w:rPr>
          <w:color w:val="000000"/>
        </w:rPr>
      </w:pPr>
      <w:r>
        <w:rPr>
          <w:color w:val="000000"/>
        </w:rPr>
        <w:t>11.4</w:t>
      </w:r>
      <w:r w:rsidR="0018724A">
        <w:rPr>
          <w:color w:val="000000"/>
        </w:rPr>
        <w:t>.2. п</w:t>
      </w:r>
      <w:r w:rsidR="007561F1" w:rsidRPr="00CF62A1">
        <w:rPr>
          <w:color w:val="000000"/>
        </w:rPr>
        <w:t>редусмотренные контрактом сроки выполнения этапов работ, оказания услуг, периоды поставки товара;</w:t>
      </w:r>
    </w:p>
    <w:p w:rsidR="007561F1" w:rsidRPr="00CF62A1" w:rsidRDefault="002536E4" w:rsidP="007561F1">
      <w:pPr>
        <w:autoSpaceDE w:val="0"/>
        <w:autoSpaceDN w:val="0"/>
        <w:adjustRightInd w:val="0"/>
        <w:ind w:firstLine="709"/>
        <w:rPr>
          <w:color w:val="000000"/>
        </w:rPr>
      </w:pPr>
      <w:r>
        <w:rPr>
          <w:color w:val="000000"/>
        </w:rPr>
        <w:t>11.4</w:t>
      </w:r>
      <w:r w:rsidR="007561F1" w:rsidRPr="00CF62A1">
        <w:rPr>
          <w:color w:val="000000"/>
        </w:rPr>
        <w:t>.3. надлежащее качество товара, выполнения работ, оказания услуг.</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12. Возможность Заказчика увеличить количество поставляемого товара при заключении контракта </w:t>
      </w:r>
      <w:r w:rsidRPr="00CF62A1">
        <w:t>(см. Информационную карту)</w:t>
      </w:r>
    </w:p>
    <w:p w:rsidR="007561F1" w:rsidRPr="00CF62A1" w:rsidRDefault="007561F1" w:rsidP="007561F1">
      <w:pPr>
        <w:autoSpaceDE w:val="0"/>
        <w:autoSpaceDN w:val="0"/>
        <w:adjustRightInd w:val="0"/>
        <w:ind w:firstLine="720"/>
        <w:outlineLvl w:val="1"/>
      </w:pPr>
      <w:r w:rsidRPr="00CF62A1">
        <w:t>12.1. При заключении контракта Заказчик по согласованию с участник</w:t>
      </w:r>
      <w:r w:rsidR="007C0FE7">
        <w:t xml:space="preserve">ом, с которым заключается </w:t>
      </w:r>
      <w:r w:rsidRPr="00CF62A1">
        <w:t>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7561F1" w:rsidRPr="00CF62A1" w:rsidRDefault="007561F1" w:rsidP="007561F1">
      <w:pPr>
        <w:autoSpaceDE w:val="0"/>
        <w:autoSpaceDN w:val="0"/>
        <w:adjustRightInd w:val="0"/>
        <w:ind w:firstLine="720"/>
        <w:outlineLvl w:val="1"/>
      </w:pPr>
    </w:p>
    <w:p w:rsidR="007561F1" w:rsidRPr="00CF62A1" w:rsidRDefault="007561F1" w:rsidP="007561F1">
      <w:pPr>
        <w:autoSpaceDE w:val="0"/>
        <w:autoSpaceDN w:val="0"/>
        <w:adjustRightInd w:val="0"/>
        <w:ind w:firstLine="720"/>
        <w:outlineLvl w:val="1"/>
      </w:pPr>
      <w:r w:rsidRPr="00CF62A1">
        <w:rPr>
          <w:b/>
          <w:bCs/>
        </w:rPr>
        <w:t xml:space="preserve">13. </w:t>
      </w:r>
      <w:proofErr w:type="gramStart"/>
      <w:r w:rsidRPr="00CF62A1">
        <w:rPr>
          <w:b/>
          <w:bCs/>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CF62A1">
        <w:t xml:space="preserve"> (см. Информационную карту).</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CF62A1">
        <w:rPr>
          <w:rFonts w:ascii="Times New Roman" w:hAnsi="Times New Roman"/>
          <w:sz w:val="24"/>
          <w:szCs w:val="24"/>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13.2. Поставляемый товар должен быть новым товаром (товаром, который не был в употреблении, в ремонте, в том </w:t>
      </w:r>
      <w:proofErr w:type="gramStart"/>
      <w:r w:rsidRPr="00CF62A1">
        <w:rPr>
          <w:rFonts w:ascii="Times New Roman" w:hAnsi="Times New Roman"/>
          <w:sz w:val="24"/>
          <w:szCs w:val="24"/>
        </w:rPr>
        <w:t>числе</w:t>
      </w:r>
      <w:proofErr w:type="gramEnd"/>
      <w:r w:rsidRPr="00CF62A1">
        <w:rPr>
          <w:rFonts w:ascii="Times New Roman" w:hAnsi="Times New Roman"/>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7561F1" w:rsidRDefault="007561F1" w:rsidP="007561F1">
      <w:pPr>
        <w:pStyle w:val="ConsPlusNormal"/>
        <w:ind w:firstLine="540"/>
        <w:jc w:val="both"/>
        <w:rPr>
          <w:rFonts w:ascii="Times New Roman" w:hAnsi="Times New Roman"/>
          <w:b/>
          <w:bCs/>
          <w:sz w:val="24"/>
          <w:szCs w:val="24"/>
        </w:rPr>
      </w:pP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b/>
          <w:bCs/>
          <w:sz w:val="24"/>
          <w:szCs w:val="24"/>
        </w:rPr>
        <w:t xml:space="preserve">14.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w:t>
      </w:r>
      <w:r w:rsidRPr="00CF62A1">
        <w:rPr>
          <w:rFonts w:ascii="Times New Roman" w:hAnsi="Times New Roman"/>
          <w:b/>
          <w:bCs/>
          <w:sz w:val="24"/>
          <w:szCs w:val="24"/>
        </w:rPr>
        <w:lastRenderedPageBreak/>
        <w:t>необходимости</w:t>
      </w:r>
      <w:r w:rsidRPr="00CF62A1">
        <w:rPr>
          <w:rFonts w:ascii="Times New Roman" w:hAnsi="Times New Roman"/>
          <w:sz w:val="24"/>
          <w:szCs w:val="24"/>
        </w:rPr>
        <w:t xml:space="preserve"> (см. Информационную карту).</w:t>
      </w:r>
    </w:p>
    <w:p w:rsidR="007561F1" w:rsidRPr="00CF62A1" w:rsidRDefault="007561F1" w:rsidP="007561F1">
      <w:pPr>
        <w:autoSpaceDE w:val="0"/>
        <w:autoSpaceDN w:val="0"/>
        <w:adjustRightInd w:val="0"/>
        <w:ind w:firstLine="720"/>
        <w:outlineLvl w:val="1"/>
      </w:pPr>
    </w:p>
    <w:p w:rsidR="007561F1" w:rsidRPr="00CF62A1" w:rsidRDefault="007561F1" w:rsidP="007C0FE7">
      <w:pPr>
        <w:autoSpaceDE w:val="0"/>
        <w:autoSpaceDN w:val="0"/>
        <w:adjustRightInd w:val="0"/>
        <w:ind w:firstLine="426"/>
        <w:outlineLvl w:val="1"/>
      </w:pPr>
      <w:r w:rsidRPr="00CF62A1">
        <w:rPr>
          <w:b/>
          <w:bCs/>
        </w:rPr>
        <w:t xml:space="preserve">15. </w:t>
      </w:r>
      <w:proofErr w:type="gramStart"/>
      <w:r w:rsidRPr="00CF62A1">
        <w:rPr>
          <w:b/>
          <w:bCs/>
        </w:rPr>
        <w:t>Место, условия и сроки (периоды) поставки товара, выполнения работ, оказания услуг</w:t>
      </w:r>
      <w:r w:rsidRPr="00CF62A1">
        <w:t xml:space="preserve"> (см. Информационную карту).</w:t>
      </w:r>
      <w:proofErr w:type="gramEnd"/>
    </w:p>
    <w:p w:rsidR="007561F1" w:rsidRPr="00CF62A1" w:rsidRDefault="007561F1" w:rsidP="007C0FE7">
      <w:pPr>
        <w:autoSpaceDE w:val="0"/>
        <w:autoSpaceDN w:val="0"/>
        <w:adjustRightInd w:val="0"/>
        <w:ind w:firstLine="426"/>
        <w:outlineLvl w:val="1"/>
      </w:pPr>
    </w:p>
    <w:p w:rsidR="007561F1" w:rsidRPr="00CF62A1" w:rsidRDefault="007561F1" w:rsidP="007C0FE7">
      <w:pPr>
        <w:autoSpaceDE w:val="0"/>
        <w:autoSpaceDN w:val="0"/>
        <w:adjustRightInd w:val="0"/>
        <w:ind w:firstLine="426"/>
        <w:outlineLvl w:val="1"/>
      </w:pPr>
      <w:r w:rsidRPr="00CF62A1">
        <w:rPr>
          <w:b/>
          <w:bCs/>
        </w:rPr>
        <w:t>16. Форма, сроки и порядок оплаты товара, работ, услуг</w:t>
      </w:r>
      <w:r w:rsidRPr="00CF62A1">
        <w:t xml:space="preserve"> (см. Информационную карту).</w:t>
      </w:r>
    </w:p>
    <w:p w:rsidR="007561F1" w:rsidRPr="00CF62A1" w:rsidRDefault="007561F1" w:rsidP="007C0FE7">
      <w:pPr>
        <w:autoSpaceDE w:val="0"/>
        <w:autoSpaceDN w:val="0"/>
        <w:adjustRightInd w:val="0"/>
        <w:ind w:firstLine="426"/>
        <w:outlineLvl w:val="1"/>
      </w:pPr>
    </w:p>
    <w:p w:rsidR="007561F1" w:rsidRPr="00CF62A1" w:rsidRDefault="007561F1" w:rsidP="007C0FE7">
      <w:pPr>
        <w:autoSpaceDE w:val="0"/>
        <w:autoSpaceDN w:val="0"/>
        <w:adjustRightInd w:val="0"/>
        <w:ind w:firstLine="426"/>
        <w:outlineLvl w:val="1"/>
        <w:rPr>
          <w:b/>
          <w:bCs/>
        </w:rPr>
      </w:pPr>
      <w:r w:rsidRPr="00CF62A1">
        <w:rPr>
          <w:b/>
          <w:bCs/>
        </w:rPr>
        <w:t xml:space="preserve">17. Требования к участникам размещения заказа </w:t>
      </w:r>
      <w:r w:rsidRPr="00CF62A1">
        <w:t>(см. Информационную карту).</w:t>
      </w:r>
    </w:p>
    <w:p w:rsidR="007561F1" w:rsidRPr="00CF62A1" w:rsidRDefault="007561F1" w:rsidP="007561F1">
      <w:pPr>
        <w:pStyle w:val="Web"/>
        <w:spacing w:before="0" w:after="0"/>
        <w:ind w:firstLine="709"/>
        <w:jc w:val="both"/>
      </w:pPr>
      <w:r w:rsidRPr="00CF62A1">
        <w:t>17.1.</w:t>
      </w:r>
      <w:r w:rsidR="006C2D89">
        <w:t xml:space="preserve"> </w:t>
      </w:r>
      <w:r w:rsidRPr="00CF62A1">
        <w:t>При осуществлении закупки Заказчик устанавливает следующие единые требования к участникам закупки:</w:t>
      </w:r>
    </w:p>
    <w:p w:rsidR="007561F1" w:rsidRPr="00CF62A1" w:rsidRDefault="007561F1" w:rsidP="007561F1">
      <w:pPr>
        <w:pStyle w:val="Web"/>
        <w:spacing w:before="0" w:after="0"/>
        <w:ind w:firstLine="709"/>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7561F1" w:rsidRPr="00CF62A1" w:rsidRDefault="007561F1" w:rsidP="007561F1">
      <w:pPr>
        <w:pStyle w:val="Web"/>
        <w:spacing w:before="0" w:after="0"/>
        <w:ind w:firstLine="709"/>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561F1" w:rsidRPr="00CF62A1" w:rsidRDefault="007561F1" w:rsidP="007561F1">
      <w:pPr>
        <w:pStyle w:val="Web"/>
        <w:spacing w:before="0" w:after="0"/>
        <w:ind w:firstLine="709"/>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561F1" w:rsidRPr="00CF62A1" w:rsidRDefault="007561F1" w:rsidP="007561F1">
      <w:pPr>
        <w:pStyle w:val="Web"/>
        <w:spacing w:before="0" w:after="0"/>
        <w:ind w:firstLine="709"/>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61F1" w:rsidRPr="00CF62A1" w:rsidRDefault="007561F1" w:rsidP="007561F1">
      <w:pPr>
        <w:pStyle w:val="Web"/>
        <w:spacing w:before="0" w:after="0"/>
        <w:ind w:firstLine="709"/>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7561F1" w:rsidRPr="00CF62A1" w:rsidRDefault="007561F1" w:rsidP="007561F1">
      <w:pPr>
        <w:pStyle w:val="Web"/>
        <w:spacing w:before="0" w:after="0"/>
        <w:ind w:firstLine="709"/>
        <w:jc w:val="both"/>
      </w:pPr>
      <w:r w:rsidRPr="00CF62A1">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561F1" w:rsidRPr="00CF62A1" w:rsidRDefault="007561F1" w:rsidP="007561F1">
      <w:pPr>
        <w:autoSpaceDE w:val="0"/>
        <w:autoSpaceDN w:val="0"/>
        <w:adjustRightInd w:val="0"/>
        <w:ind w:firstLine="567"/>
        <w:rPr>
          <w:lang w:eastAsia="ar-SA"/>
        </w:rPr>
      </w:pPr>
      <w:proofErr w:type="gramStart"/>
      <w:r w:rsidRPr="00CF62A1">
        <w:t>7)</w:t>
      </w:r>
      <w:r w:rsidRPr="00CF62A1">
        <w:rPr>
          <w:sz w:val="22"/>
          <w:szCs w:val="22"/>
        </w:rPr>
        <w:t xml:space="preserve"> </w:t>
      </w:r>
      <w:r w:rsidRPr="00CF62A1">
        <w:t xml:space="preserve">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CF62A1">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2A1">
        <w:t xml:space="preserve"> </w:t>
      </w:r>
      <w:proofErr w:type="gramStart"/>
      <w:r w:rsidRPr="00CF62A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2A1">
        <w:t>неполнородными</w:t>
      </w:r>
      <w:proofErr w:type="spellEnd"/>
      <w:r w:rsidRPr="00CF62A1">
        <w:t xml:space="preserve">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61F1" w:rsidRPr="00CF62A1" w:rsidRDefault="007561F1" w:rsidP="007561F1">
      <w:pPr>
        <w:pStyle w:val="Web"/>
        <w:spacing w:before="0" w:after="0"/>
        <w:ind w:firstLine="709"/>
        <w:jc w:val="both"/>
      </w:pPr>
      <w:r w:rsidRPr="00CF62A1">
        <w:t>8)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7561F1" w:rsidRPr="00CF62A1" w:rsidRDefault="007561F1" w:rsidP="007561F1">
      <w:pPr>
        <w:pStyle w:val="Web"/>
        <w:spacing w:before="0" w:after="0"/>
        <w:ind w:firstLine="709"/>
        <w:jc w:val="both"/>
      </w:pPr>
      <w:r>
        <w:t>17.2</w:t>
      </w:r>
      <w:r w:rsidRPr="00CF62A1">
        <w:t xml:space="preserve">. Информация об установленных Заказчиком единых требованиях и дополнительных требованиях в соответствии с частями 1, 1.1 и 2 статьи 31 Закона указывается </w:t>
      </w:r>
      <w:r w:rsidR="00B3760B">
        <w:t xml:space="preserve">Заказчиком </w:t>
      </w:r>
      <w:r w:rsidRPr="00CF62A1">
        <w:t>в извещении об осуществлении закупки и документации о закупке.</w:t>
      </w:r>
    </w:p>
    <w:p w:rsidR="007561F1" w:rsidRPr="00CF62A1" w:rsidRDefault="007561F1" w:rsidP="007561F1">
      <w:pPr>
        <w:pStyle w:val="Web"/>
        <w:spacing w:before="0" w:after="0"/>
        <w:ind w:firstLine="709"/>
        <w:jc w:val="both"/>
      </w:pPr>
      <w:r>
        <w:t>17.3</w:t>
      </w:r>
      <w:r w:rsidRPr="00CF62A1">
        <w:t>. Заказчики не вправе устанавливать требования к участникам закупок в нарушение требований настоящего Федерального закона.</w:t>
      </w:r>
    </w:p>
    <w:p w:rsidR="007561F1" w:rsidRPr="00CF62A1" w:rsidRDefault="007561F1" w:rsidP="007561F1">
      <w:pPr>
        <w:pStyle w:val="Web"/>
        <w:spacing w:before="0" w:after="0"/>
        <w:ind w:firstLine="709"/>
        <w:jc w:val="both"/>
      </w:pPr>
      <w:r w:rsidRPr="00CF62A1">
        <w:t>17.</w:t>
      </w:r>
      <w:r>
        <w:t>4</w:t>
      </w:r>
      <w:r w:rsidRPr="00CF62A1">
        <w:t>. Указанные выше требования предъявляются в равной мере ко всем участникам закупок.</w:t>
      </w:r>
    </w:p>
    <w:p w:rsidR="007561F1" w:rsidRPr="00CF62A1" w:rsidRDefault="007561F1" w:rsidP="007561F1">
      <w:pPr>
        <w:pStyle w:val="Web"/>
        <w:spacing w:before="0" w:after="0"/>
        <w:ind w:firstLine="709"/>
        <w:jc w:val="both"/>
      </w:pPr>
      <w:r w:rsidRPr="00CF62A1">
        <w:t>17.</w:t>
      </w:r>
      <w:r>
        <w:t>5</w:t>
      </w:r>
      <w:r w:rsidRPr="00CF62A1">
        <w:t xml:space="preserve">. </w:t>
      </w:r>
      <w:proofErr w:type="gramStart"/>
      <w:r w:rsidRPr="00CF62A1">
        <w:t>Единая комиссия по осуществлению закупок проверяет соответствие участников закупок требованиям, указанным в пунктах 1  части 1, части 1.1</w:t>
      </w:r>
      <w:r w:rsidR="00B3760B">
        <w:t>(при наличии таких требований)</w:t>
      </w:r>
      <w:r w:rsidRPr="00CF62A1">
        <w:t xml:space="preserve">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w:t>
      </w:r>
      <w:proofErr w:type="gramEnd"/>
      <w:r w:rsidRPr="00CF62A1">
        <w:t xml:space="preserve"> в пунктах 3 - 5,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7561F1" w:rsidRPr="00CF62A1" w:rsidRDefault="007561F1" w:rsidP="007561F1">
      <w:pPr>
        <w:pStyle w:val="Web"/>
        <w:spacing w:before="0" w:after="0"/>
        <w:ind w:firstLine="709"/>
        <w:jc w:val="both"/>
      </w:pPr>
      <w:r w:rsidRPr="00CF62A1">
        <w:t>17.</w:t>
      </w:r>
      <w:r>
        <w:t>6</w:t>
      </w:r>
      <w:r w:rsidRPr="00CF62A1">
        <w:t xml:space="preserve">. </w:t>
      </w:r>
      <w:proofErr w:type="gramStart"/>
      <w:r w:rsidRPr="00CF62A1">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w:t>
      </w:r>
      <w:r w:rsidR="00B3760B">
        <w:t>(при наличии таких требований)</w:t>
      </w:r>
      <w:r w:rsidRPr="00CF62A1">
        <w:t xml:space="preserve"> статьи 31 Закона, или предоставил недостоверную</w:t>
      </w:r>
      <w:proofErr w:type="gramEnd"/>
      <w:r w:rsidRPr="00CF62A1">
        <w:t xml:space="preserve"> информацию в отношении своего соответствия указанным требованиям.</w:t>
      </w:r>
    </w:p>
    <w:p w:rsidR="007561F1" w:rsidRPr="00CF62A1" w:rsidRDefault="007561F1" w:rsidP="007561F1">
      <w:pPr>
        <w:pStyle w:val="Web"/>
        <w:spacing w:before="0" w:after="0"/>
        <w:ind w:firstLine="709"/>
        <w:jc w:val="both"/>
      </w:pPr>
      <w:r w:rsidRPr="00CF62A1">
        <w:t>17.</w:t>
      </w:r>
      <w:r>
        <w:t>7</w:t>
      </w:r>
      <w:r w:rsidRPr="00CF62A1">
        <w:t xml:space="preserve">. </w:t>
      </w:r>
      <w:proofErr w:type="gramStart"/>
      <w:r w:rsidRPr="00CF62A1">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w:t>
      </w:r>
      <w:proofErr w:type="gramEnd"/>
      <w:r w:rsidRPr="00CF62A1">
        <w:t xml:space="preserve"> обнаружит, что:</w:t>
      </w:r>
    </w:p>
    <w:p w:rsidR="007561F1" w:rsidRPr="00CF62A1" w:rsidRDefault="007561F1" w:rsidP="007561F1">
      <w:pPr>
        <w:pStyle w:val="Web"/>
        <w:spacing w:before="0" w:after="0"/>
        <w:ind w:firstLine="709"/>
        <w:jc w:val="both"/>
      </w:pPr>
      <w:r w:rsidRPr="00CF62A1">
        <w:t>1) предельная отпускная цена лекарственных препаратов, предлагаемых таким участником закупки, не зарегистрирована;</w:t>
      </w:r>
    </w:p>
    <w:p w:rsidR="007561F1" w:rsidRPr="00CF62A1" w:rsidRDefault="007561F1" w:rsidP="007561F1">
      <w:pPr>
        <w:pStyle w:val="Web"/>
        <w:spacing w:before="0" w:after="0"/>
        <w:ind w:firstLine="709"/>
        <w:jc w:val="both"/>
      </w:pPr>
      <w:r w:rsidRPr="00CF62A1">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7561F1" w:rsidRPr="00CF62A1" w:rsidRDefault="007561F1" w:rsidP="007561F1">
      <w:pPr>
        <w:pStyle w:val="Web"/>
        <w:spacing w:before="0" w:after="0"/>
        <w:ind w:firstLine="709"/>
        <w:jc w:val="both"/>
      </w:pPr>
      <w:r w:rsidRPr="00CF62A1">
        <w:lastRenderedPageBreak/>
        <w:t>17.</w:t>
      </w:r>
      <w:r>
        <w:t>8</w:t>
      </w:r>
      <w:r w:rsidRPr="00CF62A1">
        <w:t xml:space="preserve">. </w:t>
      </w:r>
      <w:proofErr w:type="gramStart"/>
      <w:r w:rsidRPr="00CF62A1">
        <w:t>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w:t>
      </w:r>
      <w:proofErr w:type="gramEnd"/>
      <w:r w:rsidRPr="00CF62A1">
        <w:t xml:space="preserve">,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CF62A1">
        <w:t>с даты</w:t>
      </w:r>
      <w:proofErr w:type="gramEnd"/>
      <w:r w:rsidRPr="00CF62A1">
        <w:t xml:space="preserve"> его подписания направляется Заказчиком данному победителю.</w:t>
      </w:r>
    </w:p>
    <w:p w:rsidR="007561F1" w:rsidRPr="00CF62A1" w:rsidRDefault="007561F1" w:rsidP="007561F1">
      <w:pPr>
        <w:pStyle w:val="Web"/>
        <w:spacing w:before="0" w:after="0"/>
        <w:ind w:firstLine="709"/>
        <w:jc w:val="both"/>
      </w:pPr>
      <w:r w:rsidRPr="00CF62A1">
        <w:t>17.</w:t>
      </w:r>
      <w:r>
        <w:t>9</w:t>
      </w:r>
      <w:r w:rsidRPr="00CF62A1">
        <w:t>.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561F1" w:rsidRPr="00CF62A1" w:rsidRDefault="007561F1" w:rsidP="007561F1">
      <w:pPr>
        <w:pStyle w:val="Web"/>
        <w:spacing w:before="0" w:after="0"/>
        <w:ind w:firstLine="709"/>
        <w:jc w:val="both"/>
      </w:pPr>
      <w:r w:rsidRPr="00CF62A1">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7561F1" w:rsidRPr="00CF62A1" w:rsidRDefault="007561F1" w:rsidP="007561F1">
      <w:pPr>
        <w:pStyle w:val="Web"/>
        <w:spacing w:before="0" w:after="0"/>
        <w:ind w:firstLine="709"/>
        <w:jc w:val="both"/>
      </w:pPr>
      <w:r w:rsidRPr="00CF62A1">
        <w:t>18.2. Документация об электронном аукционе должна быть доступна для ознакомления без взимания платы.</w:t>
      </w:r>
    </w:p>
    <w:p w:rsidR="007561F1" w:rsidRPr="00CF62A1" w:rsidRDefault="007561F1" w:rsidP="007561F1">
      <w:pPr>
        <w:pStyle w:val="Web"/>
        <w:spacing w:before="0" w:after="0"/>
        <w:ind w:firstLine="709"/>
        <w:jc w:val="both"/>
      </w:pPr>
      <w:r w:rsidRPr="00CF62A1">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561F1" w:rsidRPr="00CF62A1" w:rsidRDefault="007561F1" w:rsidP="007561F1">
      <w:pPr>
        <w:pStyle w:val="Web"/>
        <w:spacing w:before="0" w:after="0"/>
        <w:ind w:firstLine="709"/>
        <w:jc w:val="both"/>
      </w:pPr>
      <w:r w:rsidRPr="00CF62A1">
        <w:t xml:space="preserve">18.4. </w:t>
      </w:r>
      <w:proofErr w:type="gramStart"/>
      <w:r w:rsidRPr="00CF62A1">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CF62A1">
        <w:t xml:space="preserve"> в таком аукционе.</w:t>
      </w:r>
    </w:p>
    <w:p w:rsidR="007561F1" w:rsidRPr="00CF62A1" w:rsidRDefault="007561F1" w:rsidP="007561F1">
      <w:pPr>
        <w:pStyle w:val="Web"/>
        <w:spacing w:before="0" w:after="0"/>
        <w:ind w:firstLine="709"/>
        <w:jc w:val="both"/>
      </w:pPr>
      <w:r w:rsidRPr="00CF62A1">
        <w:t>18.5. Разъяснения положений документации об электронном аукционе не должны изменять ее суть.</w:t>
      </w:r>
    </w:p>
    <w:p w:rsidR="007561F1" w:rsidRPr="00CF62A1" w:rsidRDefault="007561F1" w:rsidP="007561F1">
      <w:pPr>
        <w:pStyle w:val="Web"/>
        <w:spacing w:before="0" w:after="0"/>
        <w:ind w:firstLine="709"/>
        <w:jc w:val="both"/>
      </w:pPr>
      <w:r w:rsidRPr="00CF62A1">
        <w:t xml:space="preserve">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F62A1">
        <w:t>с даты принятия</w:t>
      </w:r>
      <w:proofErr w:type="gramEnd"/>
      <w:r w:rsidRPr="00CF62A1">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CF62A1">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7561F1" w:rsidRPr="00CF62A1" w:rsidRDefault="007561F1" w:rsidP="007561F1">
      <w:pPr>
        <w:autoSpaceDE w:val="0"/>
        <w:autoSpaceDN w:val="0"/>
        <w:adjustRightInd w:val="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19. Порядок подачи заявок на участие в электронном аукционе</w:t>
      </w:r>
    </w:p>
    <w:p w:rsidR="007561F1" w:rsidRPr="00CF62A1" w:rsidRDefault="007561F1" w:rsidP="007561F1">
      <w:pPr>
        <w:pStyle w:val="Web"/>
        <w:spacing w:before="0" w:after="0"/>
        <w:ind w:firstLine="709"/>
        <w:jc w:val="both"/>
      </w:pPr>
      <w:r w:rsidRPr="00CF62A1">
        <w:t>19.1. Подача заявок на участие в электронном аукционе осуществляется только лицами, получившими аккредитацию на электронной площадке.</w:t>
      </w:r>
    </w:p>
    <w:p w:rsidR="007561F1" w:rsidRPr="00CF62A1" w:rsidRDefault="007561F1" w:rsidP="007561F1">
      <w:pPr>
        <w:pStyle w:val="Web"/>
        <w:spacing w:before="0" w:after="0"/>
        <w:ind w:firstLine="709"/>
        <w:jc w:val="both"/>
      </w:pPr>
      <w:r w:rsidRPr="00CF62A1">
        <w:t>19.2. Заявка на участие в электронном аукционе состоит из двух частей.</w:t>
      </w:r>
    </w:p>
    <w:p w:rsidR="007561F1" w:rsidRPr="00CF62A1" w:rsidRDefault="007561F1" w:rsidP="007561F1">
      <w:pPr>
        <w:pStyle w:val="Web"/>
        <w:spacing w:before="0" w:after="0"/>
        <w:ind w:firstLine="709"/>
        <w:jc w:val="both"/>
        <w:rPr>
          <w:b/>
          <w:bCs/>
        </w:rPr>
      </w:pPr>
      <w:r w:rsidRPr="00CF62A1">
        <w:lastRenderedPageBreak/>
        <w:t xml:space="preserve">19.3. </w:t>
      </w:r>
      <w:r w:rsidRPr="00CF62A1">
        <w:rPr>
          <w:b/>
          <w:bCs/>
        </w:rPr>
        <w:t>Первая часть заявки на участие в электронном аукционе должна содержать указанную в одном из следующих подпунктов информацию:</w:t>
      </w:r>
    </w:p>
    <w:p w:rsidR="007561F1" w:rsidRPr="00CF62A1" w:rsidRDefault="007561F1" w:rsidP="007561F1">
      <w:pPr>
        <w:pStyle w:val="Web"/>
        <w:spacing w:before="0" w:after="0"/>
        <w:ind w:firstLine="709"/>
        <w:jc w:val="both"/>
      </w:pPr>
      <w:r w:rsidRPr="00CF62A1">
        <w:t>1) при заключении контракта на поставку товара:</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w:t>
      </w:r>
      <w:r w:rsidR="0019228D">
        <w:rPr>
          <w:rFonts w:ascii="Times New Roman" w:hAnsi="Times New Roman"/>
          <w:sz w:val="24"/>
          <w:szCs w:val="24"/>
        </w:rPr>
        <w:t xml:space="preserve">ри наличии), наименование страны </w:t>
      </w:r>
      <w:r w:rsidRPr="00CF62A1">
        <w:rPr>
          <w:rFonts w:ascii="Times New Roman" w:hAnsi="Times New Roman"/>
          <w:sz w:val="24"/>
          <w:szCs w:val="24"/>
        </w:rPr>
        <w:t>происхожд</w:t>
      </w:r>
      <w:r w:rsidR="0019228D">
        <w:rPr>
          <w:rFonts w:ascii="Times New Roman" w:hAnsi="Times New Roman"/>
          <w:sz w:val="24"/>
          <w:szCs w:val="24"/>
        </w:rPr>
        <w:t>ения товара</w:t>
      </w:r>
      <w:r w:rsidRPr="00CF62A1">
        <w:rPr>
          <w:rFonts w:ascii="Times New Roman" w:hAnsi="Times New Roman"/>
          <w:sz w:val="24"/>
          <w:szCs w:val="24"/>
        </w:rPr>
        <w:t>, и (или</w:t>
      </w:r>
      <w:proofErr w:type="gramEnd"/>
      <w:r w:rsidRPr="00CF62A1">
        <w:rPr>
          <w:rFonts w:ascii="Times New Roman" w:hAnsi="Times New Roman"/>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561F1" w:rsidRPr="00CF62A1" w:rsidRDefault="007561F1" w:rsidP="007561F1">
      <w:pPr>
        <w:pStyle w:val="ConsPlusNormal"/>
        <w:ind w:firstLine="0"/>
        <w:jc w:val="both"/>
        <w:rPr>
          <w:rFonts w:ascii="Times New Roman" w:hAnsi="Times New Roman"/>
          <w:sz w:val="24"/>
          <w:szCs w:val="24"/>
        </w:rPr>
      </w:pPr>
      <w:proofErr w:type="gramStart"/>
      <w:r w:rsidRPr="00CF62A1">
        <w:rPr>
          <w:rFonts w:ascii="Times New Roman" w:hAnsi="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w:t>
      </w:r>
      <w:r w:rsidR="00791DFF">
        <w:rPr>
          <w:rFonts w:ascii="Times New Roman" w:hAnsi="Times New Roman"/>
          <w:sz w:val="24"/>
          <w:szCs w:val="24"/>
        </w:rPr>
        <w:t>вание страны прои</w:t>
      </w:r>
      <w:r w:rsidR="009D5A67">
        <w:rPr>
          <w:rFonts w:ascii="Times New Roman" w:hAnsi="Times New Roman"/>
          <w:sz w:val="24"/>
          <w:szCs w:val="24"/>
        </w:rPr>
        <w:t>с</w:t>
      </w:r>
      <w:r w:rsidR="00791DFF">
        <w:rPr>
          <w:rFonts w:ascii="Times New Roman" w:hAnsi="Times New Roman"/>
          <w:sz w:val="24"/>
          <w:szCs w:val="24"/>
        </w:rPr>
        <w:t>хождения</w:t>
      </w:r>
      <w:r w:rsidRPr="00CF62A1">
        <w:rPr>
          <w:rFonts w:ascii="Times New Roman" w:hAnsi="Times New Roman"/>
          <w:sz w:val="24"/>
          <w:szCs w:val="24"/>
        </w:rPr>
        <w:t>;</w:t>
      </w:r>
      <w:proofErr w:type="gramEnd"/>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а)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 происхождения товара</w:t>
      </w:r>
      <w:r w:rsidRPr="00CF62A1">
        <w:rPr>
          <w:rFonts w:ascii="Times New Roman" w:hAnsi="Times New Roman"/>
          <w:sz w:val="24"/>
          <w:szCs w:val="24"/>
        </w:rPr>
        <w:t xml:space="preserve">, либо согласие, предусмотренное </w:t>
      </w:r>
      <w:hyperlink w:anchor="Par1239" w:tooltip="Ссылка на текущий документ" w:history="1">
        <w:r w:rsidRPr="00CF62A1">
          <w:rPr>
            <w:rFonts w:ascii="Times New Roman" w:hAnsi="Times New Roman"/>
            <w:sz w:val="24"/>
            <w:szCs w:val="24"/>
          </w:rPr>
          <w:t>пунктом</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2</w:t>
        </w:r>
      </w:hyperlink>
      <w:r w:rsidRPr="00CF62A1">
        <w:t xml:space="preserve"> </w:t>
      </w:r>
      <w:r w:rsidRPr="00CF62A1">
        <w:rPr>
          <w:rFonts w:ascii="Times New Roman" w:hAnsi="Times New Roman"/>
          <w:sz w:val="24"/>
          <w:szCs w:val="24"/>
        </w:rPr>
        <w:t xml:space="preserve">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w:t>
      </w:r>
      <w:r w:rsidRPr="00CF62A1">
        <w:rPr>
          <w:rFonts w:ascii="Times New Roman" w:hAnsi="Times New Roman"/>
          <w:sz w:val="24"/>
          <w:szCs w:val="24"/>
        </w:rPr>
        <w:t xml:space="preserve">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 происхождения</w:t>
      </w:r>
      <w:r w:rsidR="00A46F57">
        <w:rPr>
          <w:rFonts w:ascii="Times New Roman" w:hAnsi="Times New Roman"/>
          <w:sz w:val="24"/>
          <w:szCs w:val="24"/>
        </w:rPr>
        <w:t xml:space="preserve"> товара</w:t>
      </w:r>
      <w:r w:rsidRPr="00CF62A1">
        <w:rPr>
          <w:rFonts w:ascii="Times New Roman" w:hAnsi="Times New Roman"/>
          <w:sz w:val="24"/>
          <w:szCs w:val="24"/>
        </w:rPr>
        <w:t>, а также требование о необходимости указания в заявке на участие в таком аукционе на товарный знак (его словесное обозначение) (при наличии</w:t>
      </w:r>
      <w:proofErr w:type="gramEnd"/>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 xml:space="preserve">страны </w:t>
      </w:r>
      <w:r w:rsidRPr="00CF62A1">
        <w:rPr>
          <w:rFonts w:ascii="Times New Roman" w:hAnsi="Times New Roman"/>
          <w:sz w:val="24"/>
          <w:szCs w:val="24"/>
        </w:rPr>
        <w:t>происхождения товара;</w:t>
      </w:r>
      <w:proofErr w:type="gramEnd"/>
    </w:p>
    <w:p w:rsidR="007561F1" w:rsidRPr="00CF62A1" w:rsidRDefault="007561F1" w:rsidP="007561F1">
      <w:pPr>
        <w:pStyle w:val="ConsPlusNormal"/>
        <w:ind w:firstLine="540"/>
        <w:jc w:val="both"/>
        <w:rPr>
          <w:rFonts w:ascii="Times New Roman" w:hAnsi="Times New Roman"/>
          <w:sz w:val="24"/>
          <w:szCs w:val="24"/>
        </w:rPr>
      </w:pPr>
      <w:proofErr w:type="gramStart"/>
      <w:r w:rsidRPr="00CF62A1">
        <w:rPr>
          <w:rFonts w:ascii="Times New Roman" w:hAnsi="Times New Roman"/>
          <w:sz w:val="24"/>
          <w:szCs w:val="24"/>
        </w:rPr>
        <w:t xml:space="preserve">б) согласие, предусмотренное </w:t>
      </w:r>
      <w:hyperlink w:anchor="Par1239" w:tooltip="Ссылка на текущий документ" w:history="1">
        <w:r w:rsidRPr="00CF62A1">
          <w:rPr>
            <w:rFonts w:ascii="Times New Roman" w:hAnsi="Times New Roman"/>
            <w:sz w:val="24"/>
            <w:szCs w:val="24"/>
          </w:rPr>
          <w:t>пунктом 2</w:t>
        </w:r>
      </w:hyperlink>
      <w:r w:rsidRPr="00CF62A1">
        <w:rPr>
          <w:rFonts w:ascii="Times New Roman" w:hAnsi="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891E26">
        <w:rPr>
          <w:rFonts w:ascii="Times New Roman" w:hAnsi="Times New Roman"/>
          <w:sz w:val="24"/>
          <w:szCs w:val="24"/>
        </w:rPr>
        <w:t>страны</w:t>
      </w:r>
      <w:r w:rsidR="000D1958">
        <w:rPr>
          <w:rFonts w:ascii="Times New Roman" w:hAnsi="Times New Roman"/>
          <w:sz w:val="24"/>
          <w:szCs w:val="24"/>
        </w:rPr>
        <w:t xml:space="preserve"> происхождения товара.</w:t>
      </w:r>
      <w:proofErr w:type="gramEnd"/>
    </w:p>
    <w:p w:rsidR="007561F1" w:rsidRPr="00CF62A1" w:rsidRDefault="007561F1" w:rsidP="007561F1">
      <w:pPr>
        <w:pStyle w:val="Web"/>
        <w:spacing w:before="0" w:after="0"/>
        <w:ind w:firstLine="709"/>
        <w:jc w:val="both"/>
      </w:pPr>
      <w:r w:rsidRPr="00CF62A1">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561F1" w:rsidRPr="00CF62A1" w:rsidRDefault="007561F1" w:rsidP="007561F1">
      <w:pPr>
        <w:pStyle w:val="Web"/>
        <w:spacing w:before="0" w:after="0"/>
        <w:ind w:firstLine="709"/>
        <w:jc w:val="both"/>
        <w:rPr>
          <w:b/>
          <w:bCs/>
        </w:rPr>
      </w:pPr>
      <w:r w:rsidRPr="00CF62A1">
        <w:t xml:space="preserve">19.5. </w:t>
      </w:r>
      <w:r w:rsidRPr="00CF62A1">
        <w:rPr>
          <w:b/>
          <w:bCs/>
        </w:rPr>
        <w:t>Вторая часть заявки на участие в электронном аукционе должна содержать следующие документы и информацию:</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   </w:t>
      </w:r>
      <w:proofErr w:type="gramStart"/>
      <w:r w:rsidRPr="00CF62A1">
        <w:rPr>
          <w:rFonts w:ascii="Times New Roman" w:hAnsi="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w:t>
      </w:r>
      <w:r w:rsidRPr="00CF62A1">
        <w:rPr>
          <w:rFonts w:ascii="Times New Roman" w:hAnsi="Times New Roman"/>
          <w:sz w:val="24"/>
          <w:szCs w:val="24"/>
        </w:rPr>
        <w:lastRenderedPageBreak/>
        <w:t>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2A1">
        <w:rPr>
          <w:rFonts w:ascii="Times New Roman" w:hAnsi="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7561F1" w:rsidRPr="00CF62A1" w:rsidRDefault="007561F1" w:rsidP="007561F1">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7561F1" w:rsidRPr="00CF62A1" w:rsidRDefault="007561F1" w:rsidP="00511B70">
      <w:pPr>
        <w:ind w:firstLine="709"/>
      </w:pPr>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DE0C07">
        <w:t>.</w:t>
      </w:r>
      <w:proofErr w:type="gramEnd"/>
      <w:r w:rsidR="00DE0C07" w:rsidRPr="00DE0C07">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DE0C07">
        <w:t>;</w:t>
      </w:r>
    </w:p>
    <w:p w:rsidR="007561F1" w:rsidRPr="00CF62A1" w:rsidRDefault="007561F1" w:rsidP="007561F1">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7561F1" w:rsidRPr="00CF62A1" w:rsidRDefault="007561F1" w:rsidP="007561F1">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7561F1" w:rsidRPr="00CF62A1" w:rsidRDefault="007561F1" w:rsidP="007561F1">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7561F1" w:rsidRPr="00CF62A1" w:rsidRDefault="007561F1" w:rsidP="007561F1">
      <w:pPr>
        <w:pStyle w:val="Web"/>
        <w:spacing w:before="0" w:after="0"/>
        <w:ind w:firstLine="709"/>
        <w:jc w:val="both"/>
      </w:pPr>
      <w:r w:rsidRPr="00CF62A1">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7561F1" w:rsidRDefault="007561F1" w:rsidP="007561F1">
      <w:pPr>
        <w:pStyle w:val="Web"/>
        <w:spacing w:before="0" w:after="0"/>
        <w:ind w:firstLine="709"/>
        <w:jc w:val="both"/>
      </w:pPr>
      <w:r w:rsidRPr="00CF62A1">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03352B" w:rsidRPr="00CF62A1" w:rsidRDefault="0003352B" w:rsidP="007561F1">
      <w:pPr>
        <w:pStyle w:val="Web"/>
        <w:spacing w:before="0" w:after="0"/>
        <w:ind w:firstLine="709"/>
        <w:jc w:val="both"/>
      </w:pPr>
      <w:r>
        <w:t xml:space="preserve">19.6.1.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w:t>
      </w:r>
      <w:r w:rsidRPr="00CF62A1">
        <w:t>3 и 5 ст.66 Закона</w:t>
      </w:r>
      <w:r>
        <w:t>, единая комиссия обязана устранить такого участника от участия в электронном аукционе на любом этапе его проведения.</w:t>
      </w:r>
    </w:p>
    <w:p w:rsidR="007561F1" w:rsidRPr="00CF62A1" w:rsidRDefault="007561F1" w:rsidP="007561F1">
      <w:pPr>
        <w:pStyle w:val="Web"/>
        <w:spacing w:before="0" w:after="0"/>
        <w:ind w:firstLine="709"/>
        <w:jc w:val="both"/>
      </w:pPr>
      <w:r w:rsidRPr="00CF62A1">
        <w:t xml:space="preserve">19.7. Участник электронного аукциона вправе подать заявку </w:t>
      </w:r>
      <w:proofErr w:type="gramStart"/>
      <w:r w:rsidRPr="00CF62A1">
        <w:t>на участие в таком аукционе в любое время с момента размещения извещения о его проведении</w:t>
      </w:r>
      <w:proofErr w:type="gramEnd"/>
      <w:r w:rsidRPr="00CF62A1">
        <w:t xml:space="preserve"> до предусмотренных документацией о таком аукционе даты и времени окончания срока подачи на участие в таком аукционе заявок.</w:t>
      </w:r>
    </w:p>
    <w:p w:rsidR="007561F1" w:rsidRPr="00CF62A1" w:rsidRDefault="007561F1" w:rsidP="007561F1">
      <w:pPr>
        <w:pStyle w:val="Web"/>
        <w:spacing w:before="0" w:after="0"/>
        <w:ind w:firstLine="709"/>
        <w:jc w:val="both"/>
      </w:pPr>
      <w:r w:rsidRPr="00CF62A1">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7561F1" w:rsidRPr="00CF62A1" w:rsidRDefault="007561F1" w:rsidP="007561F1">
      <w:pPr>
        <w:pStyle w:val="Web"/>
        <w:spacing w:before="0" w:after="0"/>
        <w:ind w:firstLine="709"/>
        <w:jc w:val="both"/>
      </w:pPr>
      <w:r w:rsidRPr="00CF62A1">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7561F1" w:rsidRPr="00CF62A1" w:rsidRDefault="007561F1" w:rsidP="007561F1">
      <w:pPr>
        <w:pStyle w:val="Web"/>
        <w:spacing w:before="0" w:after="0"/>
        <w:ind w:firstLine="709"/>
        <w:jc w:val="both"/>
      </w:pPr>
      <w:r w:rsidRPr="00CF62A1">
        <w:t>19.10. Участник электронного аукциона вправе подать только одну заявку на участие в таком аукционе в отношении каждого объекта закупки.</w:t>
      </w:r>
    </w:p>
    <w:p w:rsidR="007561F1" w:rsidRPr="00CF62A1" w:rsidRDefault="007561F1" w:rsidP="007561F1">
      <w:pPr>
        <w:pStyle w:val="Web"/>
        <w:spacing w:before="0" w:after="0"/>
        <w:ind w:firstLine="709"/>
        <w:jc w:val="both"/>
      </w:pPr>
      <w:r w:rsidRPr="00CF62A1">
        <w:lastRenderedPageBreak/>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7561F1" w:rsidRPr="00CF62A1" w:rsidRDefault="007561F1" w:rsidP="007561F1">
      <w:pPr>
        <w:pStyle w:val="Web"/>
        <w:spacing w:before="0" w:after="0"/>
        <w:ind w:firstLine="709"/>
        <w:jc w:val="both"/>
      </w:pPr>
      <w:r w:rsidRPr="00CF62A1">
        <w:t>1) подачи данной заявки с нарушением требований, предусмотренных частью 2 статьи 60 Закона;</w:t>
      </w:r>
    </w:p>
    <w:p w:rsidR="007561F1" w:rsidRPr="00CF62A1" w:rsidRDefault="007561F1" w:rsidP="007561F1">
      <w:pPr>
        <w:pStyle w:val="Web"/>
        <w:spacing w:before="0" w:after="0"/>
        <w:ind w:firstLine="709"/>
        <w:jc w:val="both"/>
      </w:pPr>
      <w:r w:rsidRPr="00CF62A1">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561F1" w:rsidRPr="00CF62A1" w:rsidRDefault="007561F1" w:rsidP="007561F1">
      <w:pPr>
        <w:pStyle w:val="Web"/>
        <w:spacing w:before="0" w:after="0"/>
        <w:ind w:firstLine="709"/>
        <w:jc w:val="both"/>
      </w:pPr>
      <w:r w:rsidRPr="00CF62A1">
        <w:t>3) получения данной заявки после даты или времени окончания срока подачи заявок на участие в таком аукционе;</w:t>
      </w:r>
    </w:p>
    <w:p w:rsidR="007561F1" w:rsidRPr="00CF62A1" w:rsidRDefault="007561F1" w:rsidP="007561F1">
      <w:pPr>
        <w:pStyle w:val="Web"/>
        <w:spacing w:before="0" w:after="0"/>
        <w:ind w:firstLine="709"/>
        <w:jc w:val="both"/>
      </w:pPr>
      <w:r w:rsidRPr="00CF62A1">
        <w:t>4) получения данной заявки от участника такого аукциона с нарушением положений части 14 статьи 61 Закона;</w:t>
      </w:r>
    </w:p>
    <w:p w:rsidR="007561F1" w:rsidRPr="00CF62A1" w:rsidRDefault="007561F1" w:rsidP="007561F1">
      <w:pPr>
        <w:pStyle w:val="Web"/>
        <w:spacing w:before="0" w:after="0"/>
        <w:ind w:firstLine="709"/>
        <w:jc w:val="both"/>
      </w:pPr>
      <w:r w:rsidRPr="00CF62A1">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CF62A1">
        <w:t>дств в р</w:t>
      </w:r>
      <w:proofErr w:type="gramEnd"/>
      <w:r w:rsidRPr="00CF62A1">
        <w:t>азмере обеспечения данной заявки, в отношении которых не осуществлено блокирование в соответствии с Законом.</w:t>
      </w:r>
    </w:p>
    <w:p w:rsidR="007561F1" w:rsidRPr="00CF62A1" w:rsidRDefault="007561F1" w:rsidP="007561F1">
      <w:pPr>
        <w:pStyle w:val="Web"/>
        <w:spacing w:before="0" w:after="0"/>
        <w:ind w:firstLine="709"/>
        <w:jc w:val="both"/>
      </w:pPr>
      <w:r w:rsidRPr="00CF62A1">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7561F1" w:rsidRPr="00CF62A1" w:rsidRDefault="007561F1" w:rsidP="007561F1">
      <w:pPr>
        <w:pStyle w:val="Web"/>
        <w:spacing w:before="0" w:after="0"/>
        <w:ind w:firstLine="709"/>
        <w:jc w:val="both"/>
      </w:pPr>
      <w:r w:rsidRPr="00CF62A1">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7561F1" w:rsidRPr="00CF62A1" w:rsidRDefault="007561F1" w:rsidP="007561F1">
      <w:pPr>
        <w:pStyle w:val="Web"/>
        <w:spacing w:before="0" w:after="0"/>
        <w:ind w:firstLine="709"/>
        <w:jc w:val="both"/>
      </w:pPr>
      <w:r w:rsidRPr="00CF62A1">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561F1" w:rsidRPr="00CF62A1" w:rsidRDefault="007561F1" w:rsidP="007561F1">
      <w:pPr>
        <w:pStyle w:val="Web"/>
        <w:spacing w:before="0" w:after="0"/>
        <w:ind w:firstLine="709"/>
        <w:jc w:val="both"/>
      </w:pPr>
      <w:r w:rsidRPr="00CF62A1">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7561F1" w:rsidRPr="00CF62A1" w:rsidRDefault="007561F1" w:rsidP="007561F1">
      <w:pPr>
        <w:pStyle w:val="Web"/>
        <w:spacing w:before="0" w:after="0"/>
        <w:ind w:firstLine="709"/>
        <w:jc w:val="both"/>
      </w:pPr>
      <w:r w:rsidRPr="00CF62A1">
        <w:t>19.16. В случае</w:t>
      </w:r>
      <w:proofErr w:type="gramStart"/>
      <w:r w:rsidRPr="00CF62A1">
        <w:t>,</w:t>
      </w:r>
      <w:proofErr w:type="gramEnd"/>
      <w:r w:rsidRPr="00CF62A1">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 xml:space="preserve">20. Порядок рассмотрения первых частей заявок на участие в электронном аукционе </w:t>
      </w:r>
    </w:p>
    <w:p w:rsidR="007561F1" w:rsidRPr="00CF62A1" w:rsidRDefault="007561F1" w:rsidP="007561F1">
      <w:pPr>
        <w:pStyle w:val="Web"/>
        <w:spacing w:before="0" w:after="0"/>
        <w:ind w:firstLine="709"/>
        <w:jc w:val="both"/>
      </w:pPr>
      <w:r w:rsidRPr="00CF62A1">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7561F1" w:rsidRPr="00CF62A1" w:rsidRDefault="007561F1" w:rsidP="007561F1">
      <w:pPr>
        <w:pStyle w:val="Web"/>
        <w:spacing w:before="0" w:after="0"/>
        <w:ind w:firstLine="709"/>
        <w:jc w:val="both"/>
      </w:pPr>
      <w:r w:rsidRPr="00CF62A1">
        <w:t xml:space="preserve">20.2. Срок рассмотрения первых частей заявок на участие в электронном аукционе не может превышать семь дней </w:t>
      </w:r>
      <w:proofErr w:type="gramStart"/>
      <w:r w:rsidRPr="00CF62A1">
        <w:t>с даты окончания</w:t>
      </w:r>
      <w:proofErr w:type="gramEnd"/>
      <w:r w:rsidRPr="00CF62A1">
        <w:t xml:space="preserve"> срока подачи указанных заявок.</w:t>
      </w:r>
    </w:p>
    <w:p w:rsidR="007561F1" w:rsidRPr="00CF62A1" w:rsidRDefault="007561F1" w:rsidP="007561F1">
      <w:pPr>
        <w:pStyle w:val="Web"/>
        <w:spacing w:before="0" w:after="0"/>
        <w:ind w:firstLine="709"/>
        <w:jc w:val="both"/>
      </w:pPr>
      <w:r w:rsidRPr="00CF62A1">
        <w:t xml:space="preserve">20.3. </w:t>
      </w:r>
      <w:proofErr w:type="gramStart"/>
      <w:r w:rsidRPr="00CF62A1">
        <w:t>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7561F1" w:rsidRPr="00CF62A1" w:rsidRDefault="007561F1" w:rsidP="007561F1">
      <w:pPr>
        <w:pStyle w:val="Web"/>
        <w:spacing w:before="0" w:after="0"/>
        <w:ind w:firstLine="709"/>
        <w:jc w:val="both"/>
      </w:pPr>
      <w:r w:rsidRPr="00CF62A1">
        <w:t>20.4. Участник электронного аукциона не допускается к участию в нем в случае:</w:t>
      </w:r>
    </w:p>
    <w:p w:rsidR="007561F1" w:rsidRPr="00CF62A1" w:rsidRDefault="007561F1" w:rsidP="007561F1">
      <w:pPr>
        <w:pStyle w:val="Web"/>
        <w:spacing w:before="0" w:after="0"/>
        <w:ind w:firstLine="709"/>
        <w:jc w:val="both"/>
      </w:pPr>
      <w:r w:rsidRPr="00CF62A1">
        <w:lastRenderedPageBreak/>
        <w:t>1) не предоставления информации, предусмотренной частью 3 статьи 66 Закона, или предоставления недостоверной информации;</w:t>
      </w:r>
    </w:p>
    <w:p w:rsidR="007561F1" w:rsidRPr="00CF62A1" w:rsidRDefault="007561F1" w:rsidP="007561F1">
      <w:pPr>
        <w:pStyle w:val="Web"/>
        <w:spacing w:before="0" w:after="0"/>
        <w:ind w:firstLine="709"/>
        <w:jc w:val="both"/>
      </w:pPr>
      <w:r w:rsidRPr="00CF62A1">
        <w:t>2) несоответствия информации, предусмотренной частью 3 статьи 66 Закона, требованиям документации о таком аукционе.</w:t>
      </w:r>
    </w:p>
    <w:p w:rsidR="007561F1" w:rsidRPr="00CF62A1" w:rsidRDefault="007561F1" w:rsidP="007561F1">
      <w:pPr>
        <w:pStyle w:val="Web"/>
        <w:spacing w:before="0" w:after="0"/>
        <w:ind w:firstLine="709"/>
        <w:jc w:val="both"/>
      </w:pPr>
      <w:r w:rsidRPr="00CF62A1">
        <w:t xml:space="preserve">20.5. Отказ в допуске к участию в электронном аукционе по </w:t>
      </w:r>
      <w:proofErr w:type="gramStart"/>
      <w:r w:rsidRPr="00CF62A1">
        <w:t>основаниям, не предусмотренным Законом не допускается</w:t>
      </w:r>
      <w:proofErr w:type="gramEnd"/>
      <w:r w:rsidRPr="00CF62A1">
        <w:t>.</w:t>
      </w:r>
    </w:p>
    <w:p w:rsidR="007561F1" w:rsidRPr="00CF62A1" w:rsidRDefault="007561F1" w:rsidP="007561F1">
      <w:pPr>
        <w:pStyle w:val="Web"/>
        <w:spacing w:before="0" w:after="0"/>
        <w:ind w:firstLine="709"/>
        <w:jc w:val="both"/>
      </w:pPr>
      <w:r w:rsidRPr="00CF62A1">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7561F1" w:rsidRPr="00CF62A1" w:rsidRDefault="007561F1" w:rsidP="007561F1">
      <w:pPr>
        <w:pStyle w:val="Web"/>
        <w:spacing w:before="0" w:after="0"/>
        <w:ind w:firstLine="709"/>
        <w:jc w:val="both"/>
      </w:pPr>
      <w:r w:rsidRPr="00CF62A1">
        <w:t>1) о порядковых номерах заявок на участие в таком аукционе;</w:t>
      </w:r>
    </w:p>
    <w:p w:rsidR="007561F1" w:rsidRPr="00CF62A1" w:rsidRDefault="007561F1" w:rsidP="007561F1">
      <w:pPr>
        <w:pStyle w:val="Web"/>
        <w:spacing w:before="0" w:after="0"/>
        <w:ind w:firstLine="709"/>
        <w:jc w:val="both"/>
      </w:pPr>
      <w:proofErr w:type="gramStart"/>
      <w:r w:rsidRPr="00CF62A1">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CF62A1">
        <w:t xml:space="preserve"> в нем, положений заявки на участие в таком аукционе, которые не соответствуют требованиям, установленным документацией о нем;</w:t>
      </w:r>
    </w:p>
    <w:p w:rsidR="007561F1" w:rsidRPr="00CF62A1" w:rsidRDefault="007561F1" w:rsidP="007561F1">
      <w:pPr>
        <w:pStyle w:val="Web"/>
        <w:spacing w:before="0" w:after="0"/>
        <w:ind w:firstLine="709"/>
        <w:jc w:val="both"/>
      </w:pPr>
      <w:r w:rsidRPr="00CF62A1">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7561F1" w:rsidRPr="00CF62A1" w:rsidRDefault="007561F1" w:rsidP="007561F1">
      <w:pPr>
        <w:pStyle w:val="Web"/>
        <w:spacing w:before="0" w:after="0"/>
        <w:ind w:firstLine="709"/>
        <w:jc w:val="both"/>
      </w:pPr>
      <w:r w:rsidRPr="00CF62A1">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7561F1" w:rsidRPr="00CF62A1" w:rsidRDefault="007561F1" w:rsidP="007561F1">
      <w:pPr>
        <w:pStyle w:val="Web"/>
        <w:spacing w:before="0" w:after="0"/>
        <w:ind w:firstLine="709"/>
        <w:jc w:val="both"/>
      </w:pPr>
      <w:r w:rsidRPr="00CF62A1">
        <w:t>20.8. В случае</w:t>
      </w:r>
      <w:proofErr w:type="gramStart"/>
      <w:r w:rsidRPr="00CF62A1">
        <w:t>,</w:t>
      </w:r>
      <w:proofErr w:type="gramEnd"/>
      <w:r w:rsidRPr="00CF62A1">
        <w:t xml:space="preserve">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CF62A1">
        <w:t>несостоявшимся</w:t>
      </w:r>
      <w:proofErr w:type="gramEnd"/>
      <w:r w:rsidRPr="00CF62A1">
        <w:t>.</w:t>
      </w:r>
    </w:p>
    <w:p w:rsidR="007561F1" w:rsidRPr="00CF62A1" w:rsidRDefault="007561F1" w:rsidP="007561F1">
      <w:pPr>
        <w:autoSpaceDE w:val="0"/>
        <w:autoSpaceDN w:val="0"/>
        <w:adjustRightInd w:val="0"/>
        <w:ind w:firstLine="540"/>
        <w:outlineLvl w:val="1"/>
      </w:pPr>
      <w:r w:rsidRPr="00CF62A1">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CF62A1">
        <w:t>,</w:t>
      </w:r>
      <w:proofErr w:type="gramEnd"/>
      <w:r w:rsidRPr="00CF62A1">
        <w:t xml:space="preserve">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7561F1" w:rsidRPr="00CF62A1" w:rsidRDefault="007561F1" w:rsidP="007561F1">
      <w:pPr>
        <w:autoSpaceDE w:val="0"/>
        <w:autoSpaceDN w:val="0"/>
        <w:adjustRightInd w:val="0"/>
        <w:ind w:firstLine="720"/>
        <w:outlineLvl w:val="1"/>
        <w:rPr>
          <w:b/>
          <w:bCs/>
        </w:rPr>
      </w:pPr>
    </w:p>
    <w:p w:rsidR="007561F1" w:rsidRPr="00CF62A1" w:rsidRDefault="007561F1" w:rsidP="007561F1">
      <w:pPr>
        <w:autoSpaceDE w:val="0"/>
        <w:autoSpaceDN w:val="0"/>
        <w:adjustRightInd w:val="0"/>
        <w:ind w:firstLine="720"/>
        <w:outlineLvl w:val="1"/>
        <w:rPr>
          <w:b/>
          <w:bCs/>
        </w:rPr>
      </w:pPr>
      <w:r w:rsidRPr="00CF62A1">
        <w:rPr>
          <w:b/>
          <w:bCs/>
        </w:rPr>
        <w:t>21. Порядок проведения электронного аукциона</w:t>
      </w:r>
    </w:p>
    <w:p w:rsidR="007561F1" w:rsidRPr="00CF62A1" w:rsidRDefault="007561F1" w:rsidP="007561F1">
      <w:pPr>
        <w:pStyle w:val="Web"/>
        <w:spacing w:before="0" w:after="0"/>
        <w:ind w:firstLine="709"/>
        <w:jc w:val="both"/>
      </w:pPr>
      <w:r w:rsidRPr="00CF62A1">
        <w:t>21.1. В электронном аукционе могут участвовать только аккредитованные и допущенные к участию в таком аукционе его участники.</w:t>
      </w:r>
    </w:p>
    <w:p w:rsidR="007561F1" w:rsidRPr="00CF62A1" w:rsidRDefault="007561F1" w:rsidP="007561F1">
      <w:pPr>
        <w:pStyle w:val="Web"/>
        <w:spacing w:before="0" w:after="0"/>
        <w:ind w:firstLine="709"/>
        <w:jc w:val="both"/>
      </w:pPr>
      <w:r w:rsidRPr="00CF62A1">
        <w:t>21.2. Электронный аукцион проводится на электронной площадке в указанный в извещен</w:t>
      </w:r>
      <w:proofErr w:type="gramStart"/>
      <w:r w:rsidRPr="00CF62A1">
        <w:t>ии о е</w:t>
      </w:r>
      <w:proofErr w:type="gramEnd"/>
      <w:r w:rsidRPr="00CF62A1">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7561F1" w:rsidRPr="00CF62A1" w:rsidRDefault="007561F1" w:rsidP="007561F1">
      <w:pPr>
        <w:pStyle w:val="Web"/>
        <w:spacing w:before="0" w:after="0"/>
        <w:ind w:firstLine="709"/>
        <w:jc w:val="both"/>
      </w:pPr>
      <w:r w:rsidRPr="00CF62A1">
        <w:lastRenderedPageBreak/>
        <w:t xml:space="preserve">21.3. Днем проведения электронного аукциона является рабочий день, следующий после истечения двух дней, с даты </w:t>
      </w:r>
      <w:proofErr w:type="gramStart"/>
      <w:r w:rsidRPr="00CF62A1">
        <w:t>окончания срока рассмотрения первых частей заявок</w:t>
      </w:r>
      <w:proofErr w:type="gramEnd"/>
      <w:r w:rsidRPr="00CF62A1">
        <w:t xml:space="preserve"> на участие в таком аукционе.</w:t>
      </w:r>
    </w:p>
    <w:p w:rsidR="007561F1" w:rsidRPr="00CF62A1" w:rsidRDefault="007561F1" w:rsidP="007561F1">
      <w:pPr>
        <w:pStyle w:val="Web"/>
        <w:spacing w:before="0" w:after="0"/>
        <w:ind w:firstLine="709"/>
        <w:jc w:val="both"/>
      </w:pPr>
      <w:r w:rsidRPr="00CF62A1">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7561F1" w:rsidRPr="00CF62A1" w:rsidRDefault="007561F1" w:rsidP="007561F1">
      <w:pPr>
        <w:pStyle w:val="Web"/>
        <w:spacing w:before="0" w:after="0"/>
        <w:ind w:firstLine="709"/>
        <w:jc w:val="both"/>
      </w:pPr>
      <w:r w:rsidRPr="00CF62A1">
        <w:t xml:space="preserve">21.5. </w:t>
      </w:r>
      <w:proofErr w:type="gramStart"/>
      <w:r w:rsidRPr="00CF62A1">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roofErr w:type="gramEnd"/>
    </w:p>
    <w:p w:rsidR="007561F1" w:rsidRPr="00CF62A1" w:rsidRDefault="007561F1" w:rsidP="007561F1">
      <w:pPr>
        <w:pStyle w:val="Web"/>
        <w:spacing w:before="0" w:after="0"/>
        <w:ind w:firstLine="709"/>
        <w:jc w:val="both"/>
      </w:pPr>
      <w:r w:rsidRPr="00CF62A1">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7561F1" w:rsidRPr="00CF62A1" w:rsidRDefault="007561F1" w:rsidP="007561F1">
      <w:pPr>
        <w:pStyle w:val="Web"/>
        <w:spacing w:before="0" w:after="0"/>
        <w:ind w:firstLine="709"/>
        <w:jc w:val="both"/>
      </w:pPr>
      <w:r w:rsidRPr="00CF62A1">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561F1" w:rsidRPr="00CF62A1" w:rsidRDefault="007561F1" w:rsidP="007561F1">
      <w:pPr>
        <w:pStyle w:val="Web"/>
        <w:spacing w:before="0" w:after="0"/>
        <w:ind w:firstLine="709"/>
        <w:jc w:val="both"/>
      </w:pPr>
      <w:r w:rsidRPr="00CF62A1">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7561F1" w:rsidRPr="00CF62A1" w:rsidRDefault="007561F1" w:rsidP="007561F1">
      <w:pPr>
        <w:pStyle w:val="Web"/>
        <w:spacing w:before="0" w:after="0"/>
        <w:ind w:firstLine="709"/>
        <w:jc w:val="both"/>
      </w:pPr>
      <w:r w:rsidRPr="00CF62A1">
        <w:t>21.9. При проведении электронного аукциона его участники подают предложения о цене контракта с учетом следующих требований:</w:t>
      </w:r>
    </w:p>
    <w:p w:rsidR="007561F1" w:rsidRPr="00CF62A1" w:rsidRDefault="007561F1" w:rsidP="007561F1">
      <w:pPr>
        <w:pStyle w:val="Web"/>
        <w:spacing w:before="0" w:after="0"/>
        <w:ind w:firstLine="709"/>
        <w:jc w:val="both"/>
      </w:pPr>
      <w:r w:rsidRPr="00CF62A1">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7561F1" w:rsidRPr="00CF62A1" w:rsidRDefault="007561F1" w:rsidP="007561F1">
      <w:pPr>
        <w:pStyle w:val="Web"/>
        <w:spacing w:before="0" w:after="0"/>
        <w:ind w:firstLine="709"/>
        <w:jc w:val="both"/>
      </w:pPr>
      <w:r w:rsidRPr="00CF62A1">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7561F1" w:rsidRPr="00CF62A1" w:rsidRDefault="007561F1" w:rsidP="007561F1">
      <w:pPr>
        <w:pStyle w:val="Web"/>
        <w:spacing w:before="0" w:after="0"/>
        <w:ind w:firstLine="709"/>
        <w:jc w:val="both"/>
      </w:pPr>
      <w:r w:rsidRPr="00CF62A1">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7561F1" w:rsidRPr="00CF62A1" w:rsidRDefault="007561F1" w:rsidP="007561F1">
      <w:pPr>
        <w:pStyle w:val="Web"/>
        <w:spacing w:before="0" w:after="0"/>
        <w:ind w:firstLine="709"/>
        <w:jc w:val="both"/>
      </w:pPr>
      <w:r w:rsidRPr="00CF62A1">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7561F1" w:rsidRPr="00CF62A1" w:rsidRDefault="007561F1" w:rsidP="007561F1">
      <w:pPr>
        <w:pStyle w:val="Web"/>
        <w:spacing w:before="0" w:after="0"/>
        <w:ind w:firstLine="709"/>
        <w:jc w:val="both"/>
      </w:pPr>
      <w:r w:rsidRPr="00CF62A1">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7561F1" w:rsidRPr="00CF62A1" w:rsidRDefault="007561F1" w:rsidP="007561F1">
      <w:pPr>
        <w:pStyle w:val="Web"/>
        <w:spacing w:before="0" w:after="0"/>
        <w:ind w:firstLine="709"/>
        <w:jc w:val="both"/>
      </w:pPr>
      <w:r w:rsidRPr="00CF62A1">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7561F1" w:rsidRPr="00CF62A1" w:rsidRDefault="007561F1" w:rsidP="007561F1">
      <w:pPr>
        <w:pStyle w:val="Web"/>
        <w:spacing w:before="0" w:after="0"/>
        <w:ind w:firstLine="709"/>
        <w:jc w:val="both"/>
      </w:pPr>
      <w:r w:rsidRPr="00CF62A1">
        <w:t>21.13. Оператор электронной площадки обязан обеспечивать при проведении электронного аукциона конфиденциальность информац</w:t>
      </w:r>
      <w:proofErr w:type="gramStart"/>
      <w:r w:rsidRPr="00CF62A1">
        <w:t>ии о е</w:t>
      </w:r>
      <w:proofErr w:type="gramEnd"/>
      <w:r w:rsidRPr="00CF62A1">
        <w:t>го участниках.</w:t>
      </w:r>
    </w:p>
    <w:p w:rsidR="007561F1" w:rsidRPr="00CF62A1" w:rsidRDefault="007561F1" w:rsidP="007561F1">
      <w:pPr>
        <w:pStyle w:val="Web"/>
        <w:spacing w:before="0" w:after="0"/>
        <w:ind w:firstLine="709"/>
        <w:jc w:val="both"/>
      </w:pPr>
      <w:r w:rsidRPr="00CF62A1">
        <w:lastRenderedPageBreak/>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7561F1" w:rsidRPr="00CF62A1" w:rsidRDefault="007561F1" w:rsidP="007561F1">
      <w:pPr>
        <w:pStyle w:val="Web"/>
        <w:spacing w:before="0" w:after="0"/>
        <w:ind w:firstLine="709"/>
        <w:jc w:val="both"/>
      </w:pPr>
      <w:r w:rsidRPr="00CF62A1">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7561F1" w:rsidRPr="00CF62A1" w:rsidRDefault="007561F1" w:rsidP="007561F1">
      <w:pPr>
        <w:pStyle w:val="Web"/>
        <w:spacing w:before="0" w:after="0"/>
        <w:ind w:firstLine="709"/>
        <w:jc w:val="both"/>
      </w:pPr>
      <w:r w:rsidRPr="00CF62A1">
        <w:t>21.16. В случае</w:t>
      </w:r>
      <w:proofErr w:type="gramStart"/>
      <w:r w:rsidRPr="00CF62A1">
        <w:t>,</w:t>
      </w:r>
      <w:proofErr w:type="gramEnd"/>
      <w:r w:rsidRPr="00CF62A1">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7561F1" w:rsidRPr="00CF62A1" w:rsidRDefault="007561F1" w:rsidP="007561F1">
      <w:pPr>
        <w:pStyle w:val="Web"/>
        <w:spacing w:before="0" w:after="0"/>
        <w:ind w:firstLine="709"/>
        <w:jc w:val="both"/>
      </w:pPr>
      <w:r w:rsidRPr="00CF62A1">
        <w:t xml:space="preserve">21.17. </w:t>
      </w:r>
      <w:proofErr w:type="gramStart"/>
      <w:r w:rsidRPr="00CF62A1">
        <w:t>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7561F1" w:rsidRPr="00CF62A1" w:rsidRDefault="007561F1" w:rsidP="007561F1">
      <w:pPr>
        <w:pStyle w:val="Web"/>
        <w:spacing w:before="0" w:after="0"/>
        <w:ind w:firstLine="709"/>
        <w:jc w:val="both"/>
      </w:pPr>
      <w:r w:rsidRPr="00CF62A1">
        <w:t xml:space="preserve">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CF62A1">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CF62A1">
        <w:t xml:space="preserve"> предложений.</w:t>
      </w:r>
    </w:p>
    <w:p w:rsidR="007561F1" w:rsidRPr="00CF62A1" w:rsidRDefault="007561F1" w:rsidP="007561F1">
      <w:pPr>
        <w:pStyle w:val="Web"/>
        <w:spacing w:before="0" w:after="0"/>
        <w:ind w:firstLine="709"/>
        <w:jc w:val="both"/>
      </w:pPr>
      <w:r w:rsidRPr="00CF62A1">
        <w:t xml:space="preserve">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CF62A1">
        <w:t>предложения</w:t>
      </w:r>
      <w:proofErr w:type="gramEnd"/>
      <w:r w:rsidRPr="00CF62A1">
        <w:t xml:space="preserve">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w:t>
      </w:r>
      <w:proofErr w:type="gramStart"/>
      <w:r w:rsidRPr="00CF62A1">
        <w:t>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CF62A1">
        <w:t xml:space="preserve"> В течение этого срока оператор электронной площадки обязан направить также соответствующие уведомления этим участникам.</w:t>
      </w:r>
    </w:p>
    <w:p w:rsidR="007561F1" w:rsidRPr="00CF62A1" w:rsidRDefault="007561F1" w:rsidP="007561F1">
      <w:pPr>
        <w:pStyle w:val="Web"/>
        <w:spacing w:before="0" w:after="0"/>
        <w:ind w:firstLine="709"/>
        <w:jc w:val="both"/>
      </w:pPr>
      <w:r w:rsidRPr="00CF62A1">
        <w:t>21.20. В случае</w:t>
      </w:r>
      <w:proofErr w:type="gramStart"/>
      <w:r w:rsidRPr="00CF62A1">
        <w:t>,</w:t>
      </w:r>
      <w:proofErr w:type="gramEnd"/>
      <w:r w:rsidRPr="00CF62A1">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7561F1" w:rsidRPr="00CF62A1" w:rsidRDefault="007561F1" w:rsidP="007561F1">
      <w:pPr>
        <w:pStyle w:val="Web"/>
        <w:spacing w:before="0" w:after="0"/>
        <w:ind w:firstLine="709"/>
        <w:jc w:val="both"/>
      </w:pPr>
      <w:r w:rsidRPr="00CF62A1">
        <w:t xml:space="preserve">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CF62A1">
        <w:t>с даты поступления</w:t>
      </w:r>
      <w:proofErr w:type="gramEnd"/>
      <w:r w:rsidRPr="00CF62A1">
        <w:t xml:space="preserve"> данного запроса обязан предоставить этому участнику соответствующие разъяснения.</w:t>
      </w:r>
    </w:p>
    <w:p w:rsidR="007561F1" w:rsidRPr="00CF62A1" w:rsidRDefault="007561F1" w:rsidP="007561F1">
      <w:pPr>
        <w:pStyle w:val="Web"/>
        <w:spacing w:before="0" w:after="0"/>
        <w:ind w:firstLine="709"/>
        <w:jc w:val="both"/>
      </w:pPr>
      <w:r w:rsidRPr="00CF62A1">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7561F1" w:rsidRPr="00CF62A1" w:rsidRDefault="007561F1" w:rsidP="007561F1">
      <w:pPr>
        <w:pStyle w:val="Web"/>
        <w:spacing w:before="0" w:after="0"/>
        <w:ind w:firstLine="709"/>
        <w:jc w:val="both"/>
      </w:pPr>
      <w:r w:rsidRPr="00CF62A1">
        <w:t>21.23. В случае</w:t>
      </w:r>
      <w:proofErr w:type="gramStart"/>
      <w:r w:rsidRPr="00CF62A1">
        <w:t>,</w:t>
      </w:r>
      <w:proofErr w:type="gramEnd"/>
      <w:r w:rsidRPr="00CF62A1">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w:t>
      </w:r>
      <w:r w:rsidRPr="00CF62A1">
        <w:lastRenderedPageBreak/>
        <w:t>исходя из положений Закона о порядке проведения такого аукциона с учетом следующих особенностей:</w:t>
      </w:r>
    </w:p>
    <w:p w:rsidR="007561F1" w:rsidRPr="00CF62A1" w:rsidRDefault="007561F1" w:rsidP="007561F1">
      <w:pPr>
        <w:pStyle w:val="Web"/>
        <w:spacing w:before="0" w:after="0"/>
        <w:ind w:firstLine="709"/>
        <w:jc w:val="both"/>
      </w:pPr>
      <w:r w:rsidRPr="00CF62A1">
        <w:t>1) такой аукцион проводится до достижения цены контракта не более чем сто миллионов рублей;</w:t>
      </w:r>
    </w:p>
    <w:p w:rsidR="007561F1" w:rsidRPr="00CF62A1" w:rsidRDefault="007561F1" w:rsidP="007561F1">
      <w:pPr>
        <w:pStyle w:val="Web"/>
        <w:spacing w:before="0" w:after="0"/>
        <w:ind w:firstLine="709"/>
        <w:jc w:val="both"/>
      </w:pPr>
      <w:r w:rsidRPr="00CF62A1">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22. Порядок рассмотрения вторых частей заявок на участие в электронном аукционе</w:t>
      </w:r>
    </w:p>
    <w:p w:rsidR="007561F1" w:rsidRPr="00CF62A1" w:rsidRDefault="007561F1" w:rsidP="007561F1">
      <w:pPr>
        <w:pStyle w:val="Web"/>
        <w:spacing w:before="0" w:after="0"/>
        <w:ind w:firstLine="709"/>
        <w:jc w:val="both"/>
      </w:pPr>
      <w:r w:rsidRPr="00CF62A1">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7561F1" w:rsidRPr="00CF62A1" w:rsidRDefault="007561F1" w:rsidP="007561F1">
      <w:pPr>
        <w:pStyle w:val="Web"/>
        <w:spacing w:before="0" w:after="0"/>
        <w:ind w:firstLine="709"/>
        <w:jc w:val="both"/>
      </w:pPr>
      <w:r w:rsidRPr="00CF62A1">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таком аукционе. В случае</w:t>
      </w:r>
      <w:proofErr w:type="gramStart"/>
      <w:r w:rsidRPr="00CF62A1">
        <w:t>,</w:t>
      </w:r>
      <w:proofErr w:type="gramEnd"/>
      <w:r w:rsidRPr="00CF62A1">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7561F1" w:rsidRPr="00CF62A1" w:rsidRDefault="007561F1" w:rsidP="007561F1">
      <w:pPr>
        <w:pStyle w:val="Web"/>
        <w:spacing w:before="0" w:after="0"/>
        <w:ind w:firstLine="709"/>
        <w:jc w:val="both"/>
      </w:pPr>
      <w:r w:rsidRPr="00CF62A1">
        <w:t>22.4. В случае</w:t>
      </w:r>
      <w:proofErr w:type="gramStart"/>
      <w:r w:rsidRPr="00CF62A1">
        <w:t>,</w:t>
      </w:r>
      <w:proofErr w:type="gramEnd"/>
      <w:r w:rsidRPr="00CF62A1">
        <w:t xml:space="preserve">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7561F1" w:rsidRPr="00CF62A1" w:rsidRDefault="007561F1" w:rsidP="007561F1">
      <w:pPr>
        <w:pStyle w:val="Web"/>
        <w:spacing w:before="0" w:after="0"/>
        <w:ind w:firstLine="709"/>
        <w:jc w:val="both"/>
      </w:pPr>
      <w:r w:rsidRPr="00CF62A1">
        <w:t xml:space="preserve">22.5. Общий срок рассмотрения вторых частей заявок на участие в электронном аукционе не может превышать три рабочих дня </w:t>
      </w:r>
      <w:proofErr w:type="gramStart"/>
      <w:r w:rsidRPr="00CF62A1">
        <w:t>с даты размещения</w:t>
      </w:r>
      <w:proofErr w:type="gramEnd"/>
      <w:r w:rsidRPr="00CF62A1">
        <w:t xml:space="preserve"> на электронной площадке протокола проведения электронного аукциона.</w:t>
      </w:r>
    </w:p>
    <w:p w:rsidR="007561F1" w:rsidRPr="00CF62A1" w:rsidRDefault="007561F1" w:rsidP="007561F1">
      <w:pPr>
        <w:pStyle w:val="Web"/>
        <w:spacing w:before="0" w:after="0"/>
        <w:ind w:firstLine="709"/>
        <w:jc w:val="both"/>
      </w:pPr>
      <w:r w:rsidRPr="00CF62A1">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7561F1" w:rsidRPr="00CF62A1" w:rsidRDefault="007561F1" w:rsidP="007561F1">
      <w:pPr>
        <w:pStyle w:val="Web"/>
        <w:spacing w:before="0" w:after="0"/>
        <w:ind w:firstLine="709"/>
        <w:jc w:val="both"/>
      </w:pPr>
      <w:proofErr w:type="gramStart"/>
      <w:r w:rsidRPr="00CF62A1">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7561F1" w:rsidRPr="00CF62A1" w:rsidRDefault="007561F1" w:rsidP="007561F1">
      <w:pPr>
        <w:pStyle w:val="Web"/>
        <w:spacing w:before="0" w:after="0"/>
        <w:ind w:firstLine="709"/>
        <w:jc w:val="both"/>
      </w:pPr>
      <w:r w:rsidRPr="00CF62A1">
        <w:lastRenderedPageBreak/>
        <w:t>2) несоответствия участника такого аукциона требованиям, установленным в соответствии с частью 1, частями 1.1 и 2 статьи 31  Закона.</w:t>
      </w:r>
    </w:p>
    <w:p w:rsidR="007561F1" w:rsidRPr="00CF62A1" w:rsidRDefault="007561F1" w:rsidP="007561F1">
      <w:pPr>
        <w:pStyle w:val="Web"/>
        <w:spacing w:before="0" w:after="0"/>
        <w:ind w:firstLine="709"/>
        <w:jc w:val="both"/>
      </w:pPr>
      <w:r w:rsidRPr="00CF62A1">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7561F1" w:rsidRPr="00CF62A1" w:rsidRDefault="007561F1" w:rsidP="007561F1">
      <w:pPr>
        <w:pStyle w:val="Web"/>
        <w:spacing w:before="0" w:after="0"/>
        <w:ind w:firstLine="709"/>
        <w:jc w:val="both"/>
      </w:pPr>
      <w:r w:rsidRPr="00CF62A1">
        <w:t xml:space="preserve">22.8. </w:t>
      </w:r>
      <w:proofErr w:type="gramStart"/>
      <w:r w:rsidRPr="00CF62A1">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roofErr w:type="gramEnd"/>
      <w:r w:rsidRPr="00CF62A1">
        <w:t xml:space="preserve"> </w:t>
      </w:r>
      <w:proofErr w:type="gramStart"/>
      <w:r w:rsidRPr="00CF62A1">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CF62A1">
        <w:t xml:space="preserve">, </w:t>
      </w:r>
      <w:proofErr w:type="gramStart"/>
      <w:r w:rsidRPr="00CF62A1">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w:t>
      </w:r>
      <w:proofErr w:type="gramEnd"/>
      <w:r w:rsidRPr="00CF62A1">
        <w:t xml:space="preserve"> </w:t>
      </w:r>
      <w:proofErr w:type="gramStart"/>
      <w:r w:rsidRPr="00CF62A1">
        <w:t>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w:t>
      </w:r>
      <w:proofErr w:type="gramEnd"/>
      <w:r w:rsidRPr="00CF62A1">
        <w:t xml:space="preserve"> </w:t>
      </w:r>
      <w:proofErr w:type="gramStart"/>
      <w:r w:rsidRPr="00CF62A1">
        <w:t>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roofErr w:type="gramEnd"/>
    </w:p>
    <w:p w:rsidR="007561F1" w:rsidRPr="00CF62A1" w:rsidRDefault="007561F1" w:rsidP="007561F1">
      <w:pPr>
        <w:pStyle w:val="Web"/>
        <w:spacing w:before="0" w:after="0"/>
        <w:ind w:firstLine="709"/>
        <w:jc w:val="both"/>
      </w:pPr>
      <w:r w:rsidRPr="00CF62A1">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7561F1" w:rsidRPr="00CF62A1" w:rsidRDefault="007561F1" w:rsidP="007561F1">
      <w:pPr>
        <w:pStyle w:val="Web"/>
        <w:spacing w:before="0" w:after="0"/>
        <w:ind w:firstLine="709"/>
        <w:jc w:val="both"/>
      </w:pPr>
      <w:r w:rsidRPr="00CF62A1">
        <w:t xml:space="preserve">22.10. Участник электронного аукциона, который предложил наиболее низкую цену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нем, признается победителем такого аукциона.</w:t>
      </w:r>
    </w:p>
    <w:p w:rsidR="007561F1" w:rsidRPr="00CF62A1" w:rsidRDefault="007561F1" w:rsidP="007561F1">
      <w:pPr>
        <w:pStyle w:val="Web"/>
        <w:spacing w:before="0" w:after="0"/>
        <w:ind w:firstLine="709"/>
        <w:jc w:val="both"/>
      </w:pPr>
      <w:r w:rsidRPr="00CF62A1">
        <w:t xml:space="preserve">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CF62A1">
        <w:t>участие</w:t>
      </w:r>
      <w:proofErr w:type="gramEnd"/>
      <w:r w:rsidRPr="00CF62A1">
        <w:t xml:space="preserve"> в таком аукционе которого соответствует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CF62A1">
        <w:t>заявок</w:t>
      </w:r>
      <w:proofErr w:type="gramEnd"/>
      <w:r w:rsidRPr="00CF62A1">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7561F1" w:rsidRPr="00CF62A1" w:rsidRDefault="007561F1" w:rsidP="007561F1">
      <w:pPr>
        <w:pStyle w:val="Web"/>
        <w:spacing w:before="0" w:after="0"/>
        <w:ind w:firstLine="709"/>
        <w:jc w:val="both"/>
      </w:pPr>
      <w:r w:rsidRPr="00CF62A1">
        <w:t>22.13. В случае</w:t>
      </w:r>
      <w:proofErr w:type="gramStart"/>
      <w:r w:rsidRPr="00CF62A1">
        <w:t>,</w:t>
      </w:r>
      <w:proofErr w:type="gramEnd"/>
      <w:r w:rsidRPr="00CF62A1">
        <w:t xml:space="preserve">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w:t>
      </w:r>
      <w:r w:rsidRPr="00CF62A1">
        <w:lastRenderedPageBreak/>
        <w:t>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561F1" w:rsidRPr="00CF62A1" w:rsidRDefault="007561F1" w:rsidP="007561F1">
      <w:pPr>
        <w:autoSpaceDE w:val="0"/>
        <w:autoSpaceDN w:val="0"/>
        <w:adjustRightInd w:val="0"/>
        <w:ind w:firstLine="540"/>
        <w:outlineLvl w:val="1"/>
      </w:pPr>
    </w:p>
    <w:p w:rsidR="007561F1" w:rsidRPr="00CF62A1" w:rsidRDefault="007561F1" w:rsidP="007561F1">
      <w:pPr>
        <w:autoSpaceDE w:val="0"/>
        <w:autoSpaceDN w:val="0"/>
        <w:adjustRightInd w:val="0"/>
        <w:ind w:firstLine="720"/>
        <w:outlineLvl w:val="1"/>
        <w:rPr>
          <w:b/>
          <w:bCs/>
        </w:rPr>
      </w:pPr>
      <w:r w:rsidRPr="00CF62A1">
        <w:rPr>
          <w:b/>
          <w:bCs/>
        </w:rPr>
        <w:t xml:space="preserve">23. Заключение контракта по результатам электронного аукциона </w:t>
      </w:r>
    </w:p>
    <w:p w:rsidR="007561F1" w:rsidRPr="00CF62A1" w:rsidRDefault="007561F1" w:rsidP="007561F1">
      <w:pPr>
        <w:pStyle w:val="Web"/>
        <w:spacing w:before="0" w:after="0"/>
        <w:ind w:firstLine="709"/>
        <w:jc w:val="both"/>
      </w:pPr>
      <w:r w:rsidRPr="00CF62A1">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7561F1" w:rsidRPr="00CF62A1" w:rsidRDefault="007561F1" w:rsidP="007561F1">
      <w:pPr>
        <w:pStyle w:val="Web"/>
        <w:spacing w:before="0" w:after="0"/>
        <w:ind w:firstLine="709"/>
        <w:jc w:val="both"/>
      </w:pPr>
      <w:r w:rsidRPr="00CF62A1">
        <w:t xml:space="preserve">23.2. </w:t>
      </w:r>
      <w:proofErr w:type="gramStart"/>
      <w:r w:rsidRPr="00CF62A1">
        <w:t>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w:t>
      </w:r>
      <w:proofErr w:type="gramEnd"/>
      <w:r w:rsidRPr="00CF62A1">
        <w:t xml:space="preserve"> </w:t>
      </w:r>
      <w:proofErr w:type="gramStart"/>
      <w:r w:rsidRPr="00CF62A1">
        <w:t>таком</w:t>
      </w:r>
      <w:proofErr w:type="gramEnd"/>
      <w:r w:rsidRPr="00CF62A1">
        <w:t xml:space="preserve"> аукционе его участника, в проект контракта, прилагаемый к документации о таком аукционе.</w:t>
      </w:r>
    </w:p>
    <w:p w:rsidR="007561F1" w:rsidRPr="00CF62A1" w:rsidRDefault="007561F1" w:rsidP="007561F1">
      <w:pPr>
        <w:pStyle w:val="Web"/>
        <w:spacing w:before="0" w:after="0"/>
        <w:ind w:firstLine="709"/>
        <w:jc w:val="both"/>
      </w:pPr>
      <w:r w:rsidRPr="00CF62A1">
        <w:t xml:space="preserve">23.3. В течение пяти дней </w:t>
      </w:r>
      <w:proofErr w:type="gramStart"/>
      <w:r w:rsidRPr="00CF62A1">
        <w:t>с даты размещения</w:t>
      </w:r>
      <w:proofErr w:type="gramEnd"/>
      <w:r w:rsidRPr="00CF62A1">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CF62A1">
        <w:t>,</w:t>
      </w:r>
      <w:proofErr w:type="gramEnd"/>
      <w:r w:rsidRPr="00CF62A1">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w:t>
      </w:r>
      <w:proofErr w:type="gramStart"/>
      <w:r w:rsidRPr="00CF62A1">
        <w:t>дств дл</w:t>
      </w:r>
      <w:proofErr w:type="gramEnd"/>
      <w:r w:rsidRPr="00CF62A1">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7561F1" w:rsidRPr="00CF62A1" w:rsidRDefault="007561F1" w:rsidP="007561F1">
      <w:pPr>
        <w:pStyle w:val="Web"/>
        <w:spacing w:before="0" w:after="0"/>
        <w:ind w:firstLine="709"/>
        <w:jc w:val="both"/>
      </w:pPr>
      <w:r w:rsidRPr="00CF62A1">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7561F1" w:rsidRPr="00CF62A1" w:rsidRDefault="007561F1" w:rsidP="007561F1">
      <w:pPr>
        <w:pStyle w:val="Web"/>
        <w:spacing w:before="0" w:after="0"/>
        <w:ind w:firstLine="709"/>
        <w:jc w:val="both"/>
      </w:pPr>
      <w:r w:rsidRPr="00CF62A1">
        <w:t xml:space="preserve">23.5. </w:t>
      </w:r>
      <w:proofErr w:type="gramStart"/>
      <w:r w:rsidRPr="00CF62A1">
        <w:t>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w:t>
      </w:r>
      <w:proofErr w:type="gramEnd"/>
      <w:r w:rsidRPr="00CF62A1">
        <w:t xml:space="preserve"> частично содержащиеся в протоколе разногласий замечания победителя такого аукциона. </w:t>
      </w:r>
      <w:proofErr w:type="gramStart"/>
      <w:r w:rsidRPr="00CF62A1">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w:t>
      </w:r>
      <w:proofErr w:type="gramEnd"/>
      <w:r w:rsidRPr="00CF62A1">
        <w:t xml:space="preserve"> размещения в единой информационной системе протокола, указанного в части 8 статьи 69 Закона.</w:t>
      </w:r>
    </w:p>
    <w:p w:rsidR="007561F1" w:rsidRPr="00CF62A1" w:rsidRDefault="007561F1" w:rsidP="007561F1">
      <w:pPr>
        <w:pStyle w:val="Web"/>
        <w:spacing w:before="0" w:after="0"/>
        <w:ind w:firstLine="709"/>
        <w:jc w:val="both"/>
      </w:pPr>
      <w:r w:rsidRPr="00CF62A1">
        <w:t xml:space="preserve">23.6. </w:t>
      </w:r>
      <w:proofErr w:type="gramStart"/>
      <w:r w:rsidRPr="00CF62A1">
        <w:t xml:space="preserve">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w:t>
      </w:r>
      <w:r w:rsidRPr="00CF62A1">
        <w:lastRenderedPageBreak/>
        <w:t>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CF62A1">
        <w:t xml:space="preserve"> частью 4 ст.70 Закона протокол разногласий.</w:t>
      </w:r>
    </w:p>
    <w:p w:rsidR="007561F1" w:rsidRPr="00CF62A1" w:rsidRDefault="007561F1" w:rsidP="007561F1">
      <w:pPr>
        <w:pStyle w:val="Web"/>
        <w:spacing w:before="0" w:after="0"/>
        <w:ind w:firstLine="709"/>
        <w:jc w:val="both"/>
      </w:pPr>
      <w:r w:rsidRPr="00CF62A1">
        <w:t xml:space="preserve">23.7. </w:t>
      </w:r>
      <w:proofErr w:type="gramStart"/>
      <w:r w:rsidRPr="00CF62A1">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7561F1" w:rsidRPr="00CF62A1" w:rsidRDefault="007561F1" w:rsidP="007561F1">
      <w:pPr>
        <w:pStyle w:val="Web"/>
        <w:spacing w:before="0" w:after="0"/>
        <w:ind w:firstLine="709"/>
        <w:jc w:val="both"/>
      </w:pPr>
      <w:r w:rsidRPr="00CF62A1">
        <w:t xml:space="preserve">23.8. С момента </w:t>
      </w:r>
      <w:proofErr w:type="gramStart"/>
      <w:r w:rsidRPr="00CF62A1">
        <w:t>размещения</w:t>
      </w:r>
      <w:proofErr w:type="gramEnd"/>
      <w:r w:rsidRPr="00CF62A1">
        <w:t xml:space="preserve"> в единой информационной системе предусмотренного частью 7 ст.70 Закона и подписанного Заказчиком контракта он считается заключенным.</w:t>
      </w:r>
    </w:p>
    <w:p w:rsidR="007561F1" w:rsidRPr="00CF62A1" w:rsidRDefault="007561F1" w:rsidP="007561F1">
      <w:pPr>
        <w:pStyle w:val="Web"/>
        <w:spacing w:before="0" w:after="0"/>
        <w:ind w:firstLine="709"/>
        <w:jc w:val="both"/>
      </w:pPr>
      <w:r w:rsidRPr="00CF62A1">
        <w:t xml:space="preserve">23.9. Контракт может быть заключен не ранее чем через десять дней </w:t>
      </w:r>
      <w:proofErr w:type="gramStart"/>
      <w:r w:rsidRPr="00CF62A1">
        <w:t>с даты размещения</w:t>
      </w:r>
      <w:proofErr w:type="gramEnd"/>
      <w:r w:rsidRPr="00CF62A1">
        <w:t xml:space="preserve"> в единой информационной системе протокола подведения итогов электронного аукциона.</w:t>
      </w:r>
    </w:p>
    <w:p w:rsidR="007561F1" w:rsidRPr="00CF62A1" w:rsidRDefault="007561F1" w:rsidP="007561F1">
      <w:pPr>
        <w:pStyle w:val="Web"/>
        <w:spacing w:before="0" w:after="0"/>
        <w:ind w:firstLine="709"/>
        <w:jc w:val="both"/>
      </w:pPr>
      <w:r w:rsidRPr="00CF62A1">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561F1" w:rsidRPr="00CF62A1" w:rsidRDefault="007561F1" w:rsidP="007561F1">
      <w:pPr>
        <w:pStyle w:val="Web"/>
        <w:spacing w:before="0" w:after="0"/>
        <w:ind w:firstLine="709"/>
        <w:jc w:val="both"/>
      </w:pPr>
      <w:r w:rsidRPr="00CF62A1">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7561F1" w:rsidRPr="00CF62A1" w:rsidRDefault="007561F1" w:rsidP="007561F1">
      <w:pPr>
        <w:pStyle w:val="Web"/>
        <w:spacing w:before="0" w:after="0"/>
        <w:ind w:firstLine="709"/>
        <w:jc w:val="both"/>
      </w:pPr>
      <w:r w:rsidRPr="00CF62A1">
        <w:t xml:space="preserve">23.12. </w:t>
      </w:r>
      <w:proofErr w:type="gramStart"/>
      <w:r w:rsidRPr="00CF62A1">
        <w:t>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7561F1" w:rsidRPr="00CF62A1" w:rsidRDefault="007561F1" w:rsidP="007561F1">
      <w:pPr>
        <w:pStyle w:val="Web"/>
        <w:spacing w:before="0" w:after="0"/>
        <w:ind w:firstLine="709"/>
        <w:jc w:val="both"/>
      </w:pPr>
      <w:r w:rsidRPr="00CF62A1">
        <w:t xml:space="preserve">23.13. </w:t>
      </w:r>
      <w:proofErr w:type="gramStart"/>
      <w:r w:rsidRPr="00CF62A1">
        <w:t>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w:t>
      </w:r>
      <w:proofErr w:type="gramEnd"/>
      <w:r w:rsidRPr="00CF62A1">
        <w:t xml:space="preserve">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561F1" w:rsidRPr="00CF62A1" w:rsidRDefault="007561F1" w:rsidP="007561F1">
      <w:pPr>
        <w:pStyle w:val="Web"/>
        <w:spacing w:before="0" w:after="0"/>
        <w:ind w:firstLine="709"/>
        <w:jc w:val="both"/>
      </w:pPr>
      <w:r w:rsidRPr="00CF62A1">
        <w:t>23.14. В случае</w:t>
      </w:r>
      <w:proofErr w:type="gramStart"/>
      <w:r w:rsidRPr="00CF62A1">
        <w:t>,</w:t>
      </w:r>
      <w:proofErr w:type="gramEnd"/>
      <w:r w:rsidRPr="00CF62A1">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CF62A1">
        <w:t>с даты признания</w:t>
      </w:r>
      <w:proofErr w:type="gramEnd"/>
      <w:r w:rsidRPr="00CF62A1">
        <w:t xml:space="preserve"> победителя такого аукциона уклонившимся от заключения контракта.</w:t>
      </w:r>
    </w:p>
    <w:p w:rsidR="007561F1" w:rsidRPr="00CF62A1" w:rsidRDefault="007561F1" w:rsidP="007561F1">
      <w:pPr>
        <w:pStyle w:val="Web"/>
        <w:spacing w:before="0" w:after="0"/>
        <w:ind w:firstLine="709"/>
        <w:jc w:val="both"/>
      </w:pPr>
      <w:r w:rsidRPr="00CF62A1">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w:t>
      </w:r>
      <w:proofErr w:type="gramStart"/>
      <w:r w:rsidRPr="00CF62A1">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w:t>
      </w:r>
      <w:r w:rsidRPr="00CF62A1">
        <w:lastRenderedPageBreak/>
        <w:t>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CF62A1">
        <w:t xml:space="preserve"> Если этот победитель уклонился от заключения контракта, такой аукцион признается несостоявшимся.</w:t>
      </w:r>
    </w:p>
    <w:p w:rsidR="007561F1" w:rsidRPr="00CF62A1" w:rsidRDefault="007561F1" w:rsidP="007561F1">
      <w:pPr>
        <w:pStyle w:val="Web"/>
        <w:spacing w:before="0" w:after="0"/>
        <w:ind w:firstLine="709"/>
        <w:jc w:val="both"/>
      </w:pPr>
      <w:r w:rsidRPr="00CF62A1">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23.17</w:t>
      </w:r>
      <w:r w:rsidRPr="00CF62A1">
        <w:t xml:space="preserve"> </w:t>
      </w:r>
      <w:r w:rsidRPr="00CF62A1">
        <w:rPr>
          <w:rFonts w:ascii="Times New Roman" w:hAnsi="Times New Roman"/>
          <w:sz w:val="24"/>
          <w:szCs w:val="24"/>
        </w:rPr>
        <w:t>Изменение существенных условий контракта при его исполнении допускается, по соглашению сторон в следующих случаях:</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7561F1" w:rsidRPr="00CF62A1" w:rsidRDefault="007561F1" w:rsidP="007561F1">
      <w:pPr>
        <w:pStyle w:val="ConsPlusNormal"/>
        <w:ind w:firstLine="540"/>
        <w:jc w:val="both"/>
        <w:rPr>
          <w:rFonts w:ascii="Times New Roman" w:hAnsi="Times New Roman"/>
          <w:sz w:val="24"/>
          <w:szCs w:val="24"/>
        </w:rPr>
      </w:pPr>
      <w:r w:rsidRPr="00CF62A1">
        <w:rPr>
          <w:rFonts w:ascii="Times New Roman" w:hAnsi="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CF62A1">
        <w:rPr>
          <w:rFonts w:ascii="Times New Roman" w:hAnsi="Times New Roman"/>
          <w:sz w:val="24"/>
          <w:szCs w:val="24"/>
        </w:rPr>
        <w:t>положений бюджетного законодательства Российской Федерации цены контракта</w:t>
      </w:r>
      <w:proofErr w:type="gramEnd"/>
      <w:r w:rsidRPr="00CF62A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F62A1">
        <w:rPr>
          <w:rFonts w:ascii="Times New Roman" w:hAnsi="Times New Roman"/>
          <w:sz w:val="24"/>
          <w:szCs w:val="24"/>
        </w:rPr>
        <w:t>предусмотренных</w:t>
      </w:r>
      <w:proofErr w:type="gramEnd"/>
      <w:r w:rsidRPr="00CF62A1">
        <w:rPr>
          <w:rFonts w:ascii="Times New Roman" w:hAnsi="Times New Roman"/>
          <w:sz w:val="24"/>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3" w:name="_РАЗДЕЛ_I_3_ИНФОРМАЦИОННАЯ_КАРТА_КОН"/>
      <w:bookmarkEnd w:id="3"/>
      <w:r w:rsidRPr="00CF62A1">
        <w:rPr>
          <w:rFonts w:ascii="Times New Roman" w:hAnsi="Times New Roman"/>
          <w:sz w:val="24"/>
          <w:szCs w:val="24"/>
        </w:rPr>
        <w:t>.</w:t>
      </w: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Pr>
        <w:pStyle w:val="10"/>
        <w:keepNext w:val="0"/>
        <w:keepLines/>
        <w:widowControl w:val="0"/>
        <w:suppressLineNumbers/>
        <w:suppressAutoHyphens/>
        <w:spacing w:before="0" w:after="0"/>
        <w:rPr>
          <w:sz w:val="24"/>
          <w:szCs w:val="24"/>
        </w:rPr>
      </w:pPr>
    </w:p>
    <w:p w:rsidR="007561F1" w:rsidRPr="00CF62A1" w:rsidRDefault="007561F1" w:rsidP="007561F1"/>
    <w:p w:rsidR="007561F1" w:rsidRPr="00CF62A1" w:rsidRDefault="007561F1" w:rsidP="007561F1"/>
    <w:p w:rsidR="007561F1" w:rsidRDefault="007561F1" w:rsidP="007561F1"/>
    <w:p w:rsidR="007561F1" w:rsidRDefault="007561F1" w:rsidP="007561F1"/>
    <w:p w:rsidR="007561F1" w:rsidRDefault="007561F1" w:rsidP="007561F1"/>
    <w:p w:rsidR="00AD245D" w:rsidRDefault="00AD245D" w:rsidP="007561F1"/>
    <w:p w:rsidR="00184EFD" w:rsidRDefault="00184EFD" w:rsidP="007561F1"/>
    <w:p w:rsidR="00184EFD" w:rsidRDefault="00184EFD" w:rsidP="007561F1"/>
    <w:p w:rsidR="000110A6" w:rsidRDefault="000110A6" w:rsidP="007561F1"/>
    <w:p w:rsidR="000110A6" w:rsidRDefault="000110A6" w:rsidP="007561F1"/>
    <w:p w:rsidR="000110A6" w:rsidRDefault="000110A6" w:rsidP="007561F1"/>
    <w:p w:rsidR="000110A6" w:rsidRDefault="000110A6" w:rsidP="007561F1"/>
    <w:p w:rsidR="000110A6" w:rsidRDefault="000110A6" w:rsidP="007561F1"/>
    <w:p w:rsidR="000110A6" w:rsidRDefault="000110A6" w:rsidP="007561F1"/>
    <w:p w:rsidR="000110A6" w:rsidRDefault="000110A6" w:rsidP="007561F1"/>
    <w:p w:rsidR="000110A6" w:rsidRDefault="000110A6" w:rsidP="007561F1"/>
    <w:p w:rsidR="00DE2C37" w:rsidRPr="00C07033" w:rsidRDefault="00585379" w:rsidP="00DE2C37">
      <w:pPr>
        <w:pStyle w:val="10"/>
        <w:keepNext w:val="0"/>
        <w:widowControl w:val="0"/>
        <w:suppressLineNumbers/>
        <w:suppressAutoHyphens/>
        <w:spacing w:before="0" w:after="0"/>
        <w:rPr>
          <w:sz w:val="24"/>
          <w:szCs w:val="24"/>
        </w:rPr>
      </w:pPr>
      <w:r>
        <w:rPr>
          <w:sz w:val="24"/>
          <w:szCs w:val="24"/>
        </w:rPr>
        <w:t>Раздел 2</w:t>
      </w:r>
      <w:r w:rsidR="00DE2C37" w:rsidRPr="00C07033">
        <w:rPr>
          <w:sz w:val="24"/>
          <w:szCs w:val="24"/>
        </w:rPr>
        <w:t xml:space="preserve">. Информационная карта электронного аукциона </w:t>
      </w:r>
    </w:p>
    <w:p w:rsidR="00DE2C37" w:rsidRPr="00C07033" w:rsidRDefault="00DE2C37" w:rsidP="00DE2C37"/>
    <w:p w:rsidR="00DE2C37" w:rsidRPr="00C07033" w:rsidRDefault="00DE2C37" w:rsidP="00DE2C37">
      <w:pPr>
        <w:ind w:firstLine="709"/>
      </w:pPr>
      <w:r w:rsidRPr="00C07033">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DE2C37" w:rsidRPr="00C07033" w:rsidRDefault="00DE2C37" w:rsidP="00DE2C37">
      <w:pPr>
        <w:ind w:firstLine="709"/>
      </w:pPr>
      <w:proofErr w:type="gramStart"/>
      <w:r w:rsidRPr="00C07033">
        <w:t>В случае возникновения противоречий между положениями инструкции по подготовке заявок на участие в электронном аукционе</w:t>
      </w:r>
      <w:proofErr w:type="gramEnd"/>
      <w:r w:rsidRPr="00C07033">
        <w:t xml:space="preserve"> и положениями информационной карты электронного аукциона последние имеют преобладающую силу.</w:t>
      </w:r>
    </w:p>
    <w:p w:rsidR="00DE2C37" w:rsidRPr="00C07033" w:rsidRDefault="00DE2C37" w:rsidP="00DE2C37">
      <w:pPr>
        <w:pStyle w:val="af3"/>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DE2C37" w:rsidRPr="00C07033" w:rsidTr="009C094B">
        <w:tc>
          <w:tcPr>
            <w:tcW w:w="860" w:type="dxa"/>
          </w:tcPr>
          <w:p w:rsidR="00DE2C37" w:rsidRPr="00C07033" w:rsidRDefault="00DE2C37" w:rsidP="009C094B">
            <w:pPr>
              <w:widowControl w:val="0"/>
              <w:suppressLineNumbers/>
              <w:suppressAutoHyphens/>
              <w:jc w:val="center"/>
              <w:rPr>
                <w:b/>
              </w:rPr>
            </w:pPr>
            <w:r w:rsidRPr="00C07033">
              <w:rPr>
                <w:b/>
              </w:rPr>
              <w:t xml:space="preserve">№ </w:t>
            </w:r>
            <w:proofErr w:type="gramStart"/>
            <w:r w:rsidRPr="00C07033">
              <w:rPr>
                <w:b/>
              </w:rPr>
              <w:t>п</w:t>
            </w:r>
            <w:proofErr w:type="gramEnd"/>
            <w:r w:rsidRPr="00C07033">
              <w:rPr>
                <w:b/>
              </w:rPr>
              <w:t>/п</w:t>
            </w:r>
          </w:p>
        </w:tc>
        <w:tc>
          <w:tcPr>
            <w:tcW w:w="9580" w:type="dxa"/>
          </w:tcPr>
          <w:p w:rsidR="00DE2C37" w:rsidRPr="00C07033" w:rsidRDefault="00DE2C37" w:rsidP="009C094B">
            <w:pPr>
              <w:widowControl w:val="0"/>
              <w:jc w:val="center"/>
              <w:rPr>
                <w:b/>
              </w:rPr>
            </w:pPr>
            <w:r w:rsidRPr="00C07033">
              <w:rPr>
                <w:b/>
              </w:rPr>
              <w:t>Положения информационной карты электронного аукциона</w:t>
            </w:r>
          </w:p>
          <w:p w:rsidR="00DE2C37" w:rsidRPr="00C07033" w:rsidRDefault="00DE2C37" w:rsidP="009C094B">
            <w:pPr>
              <w:widowControl w:val="0"/>
              <w:suppressLineNumbers/>
              <w:suppressAutoHyphens/>
              <w:rPr>
                <w:b/>
              </w:rPr>
            </w:pP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w:t>
            </w:r>
          </w:p>
        </w:tc>
        <w:tc>
          <w:tcPr>
            <w:tcW w:w="9580" w:type="dxa"/>
          </w:tcPr>
          <w:p w:rsidR="00DE2C37" w:rsidRPr="00C07033" w:rsidRDefault="00DE2C37" w:rsidP="009C094B">
            <w:r w:rsidRPr="00C07033">
              <w:rPr>
                <w:b/>
              </w:rPr>
              <w:t>Наименование Заказчика:</w:t>
            </w:r>
            <w:r w:rsidRPr="00C07033">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p>
          <w:p w:rsidR="00DE2C37" w:rsidRPr="00C07033" w:rsidRDefault="00DE2C37" w:rsidP="009C094B">
            <w:pPr>
              <w:widowControl w:val="0"/>
              <w:suppressLineNumbers/>
            </w:pPr>
            <w:r w:rsidRPr="00C07033">
              <w:t xml:space="preserve">- адрес: </w:t>
            </w:r>
            <w:smartTag w:uri="urn:schemas-microsoft-com:office:smarttags" w:element="metricconverter">
              <w:smartTagPr>
                <w:attr w:name="ProductID" w:val="660036, г"/>
              </w:smartTagPr>
              <w:r w:rsidRPr="00C07033">
                <w:rPr>
                  <w:color w:val="000000"/>
                </w:rPr>
                <w:t>660036, г</w:t>
              </w:r>
            </w:smartTag>
            <w:r w:rsidRPr="00C07033">
              <w:rPr>
                <w:color w:val="000000"/>
              </w:rPr>
              <w:t xml:space="preserve">. Красноярск, </w:t>
            </w:r>
            <w:r w:rsidR="005C5470">
              <w:rPr>
                <w:color w:val="000000"/>
              </w:rPr>
              <w:t xml:space="preserve">ул. </w:t>
            </w:r>
            <w:r w:rsidRPr="00C07033">
              <w:t>Академгородок</w:t>
            </w:r>
            <w:proofErr w:type="gramStart"/>
            <w:r w:rsidRPr="00C07033">
              <w:t>,</w:t>
            </w:r>
            <w:r w:rsidR="005C5470">
              <w:t>з</w:t>
            </w:r>
            <w:proofErr w:type="gramEnd"/>
            <w:r w:rsidR="005C5470">
              <w:t>д.</w:t>
            </w:r>
            <w:r w:rsidRPr="00C07033">
              <w:t>50, стр.24.</w:t>
            </w:r>
          </w:p>
          <w:p w:rsidR="00DE2C37" w:rsidRPr="000C6478" w:rsidRDefault="00DE2C37" w:rsidP="009C094B">
            <w:pPr>
              <w:widowControl w:val="0"/>
              <w:suppressLineNumbers/>
            </w:pPr>
            <w:r w:rsidRPr="000C6478">
              <w:t xml:space="preserve">- </w:t>
            </w:r>
            <w:r w:rsidRPr="00C07033">
              <w:t>тел</w:t>
            </w:r>
            <w:r w:rsidRPr="000C6478">
              <w:t>/</w:t>
            </w:r>
            <w:r w:rsidRPr="00C07033">
              <w:t>факс</w:t>
            </w:r>
            <w:r w:rsidRPr="000C6478">
              <w:t xml:space="preserve">: (391) </w:t>
            </w:r>
            <w:r w:rsidRPr="000C6478">
              <w:rPr>
                <w:color w:val="000000"/>
              </w:rPr>
              <w:t>205-19-35;</w:t>
            </w:r>
          </w:p>
          <w:p w:rsidR="00DE2C37" w:rsidRPr="000C6478" w:rsidRDefault="00DE2C37" w:rsidP="009C094B">
            <w:pPr>
              <w:widowControl w:val="0"/>
              <w:suppressLineNumbers/>
            </w:pPr>
            <w:r w:rsidRPr="000C6478">
              <w:t xml:space="preserve">- </w:t>
            </w:r>
            <w:r w:rsidRPr="00C07033">
              <w:rPr>
                <w:lang w:val="en-US"/>
              </w:rPr>
              <w:t>e</w:t>
            </w:r>
            <w:r w:rsidRPr="000C6478">
              <w:t>-</w:t>
            </w:r>
            <w:r w:rsidRPr="00C07033">
              <w:rPr>
                <w:lang w:val="en-US"/>
              </w:rPr>
              <w:t>mail</w:t>
            </w:r>
            <w:r w:rsidRPr="000C6478">
              <w:t xml:space="preserve">: </w:t>
            </w:r>
            <w:proofErr w:type="spellStart"/>
            <w:r w:rsidR="006C667F">
              <w:rPr>
                <w:color w:val="000000"/>
                <w:lang w:val="en-US"/>
              </w:rPr>
              <w:t>kontrakt</w:t>
            </w:r>
            <w:proofErr w:type="spellEnd"/>
            <w:r w:rsidRPr="000C6478">
              <w:rPr>
                <w:color w:val="000000"/>
              </w:rPr>
              <w:t>@</w:t>
            </w:r>
            <w:proofErr w:type="spellStart"/>
            <w:r w:rsidRPr="00C07033">
              <w:rPr>
                <w:color w:val="000000"/>
                <w:lang w:val="en-US"/>
              </w:rPr>
              <w:t>icct</w:t>
            </w:r>
            <w:proofErr w:type="spellEnd"/>
            <w:r w:rsidRPr="000C6478">
              <w:rPr>
                <w:color w:val="000000"/>
              </w:rPr>
              <w:t>.</w:t>
            </w:r>
            <w:proofErr w:type="spellStart"/>
            <w:r w:rsidRPr="00C07033">
              <w:rPr>
                <w:color w:val="000000"/>
                <w:lang w:val="en-US"/>
              </w:rPr>
              <w:t>ru</w:t>
            </w:r>
            <w:proofErr w:type="spellEnd"/>
            <w:r w:rsidRPr="000C6478">
              <w:t xml:space="preserve"> ,</w:t>
            </w:r>
          </w:p>
          <w:p w:rsidR="00DE2C37" w:rsidRPr="00C07033" w:rsidRDefault="00DE2C37" w:rsidP="009C094B">
            <w:pPr>
              <w:widowControl w:val="0"/>
              <w:suppressLineNumbers/>
            </w:pPr>
            <w:r w:rsidRPr="00C07033">
              <w:t xml:space="preserve">- контактные лица Заказчика: </w:t>
            </w:r>
          </w:p>
          <w:p w:rsidR="00DE2C37" w:rsidRPr="00C07033" w:rsidRDefault="00DE2C37" w:rsidP="009C094B">
            <w:pPr>
              <w:widowControl w:val="0"/>
              <w:suppressLineNumbers/>
            </w:pPr>
            <w:r w:rsidRPr="00C07033">
              <w:t>Мостовая Ирина Владимировна</w:t>
            </w:r>
          </w:p>
          <w:p w:rsidR="00DE2C37" w:rsidRPr="00C07033" w:rsidRDefault="00DE2C37" w:rsidP="009C094B">
            <w:pPr>
              <w:widowControl w:val="0"/>
              <w:suppressLineNumbers/>
              <w:suppressAutoHyphens/>
            </w:pPr>
            <w:r w:rsidRPr="00C07033">
              <w:rPr>
                <w:b/>
              </w:rPr>
              <w:t>Адрес электронной площадки:</w:t>
            </w:r>
            <w:r w:rsidRPr="00C07033">
              <w:t xml:space="preserve"> </w:t>
            </w:r>
            <w:hyperlink r:id="rId9" w:history="1">
              <w:r w:rsidRPr="00C07033">
                <w:rPr>
                  <w:rStyle w:val="a8"/>
                </w:rPr>
                <w:t>www.sberbank-ast.ru</w:t>
              </w:r>
            </w:hyperlink>
            <w:r w:rsidRPr="00C07033">
              <w:t xml:space="preserve"> </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2</w:t>
            </w:r>
          </w:p>
        </w:tc>
        <w:tc>
          <w:tcPr>
            <w:tcW w:w="9580" w:type="dxa"/>
          </w:tcPr>
          <w:p w:rsidR="00DE2C37" w:rsidRPr="00C07033" w:rsidRDefault="00DE2C37" w:rsidP="009C094B">
            <w:pPr>
              <w:pStyle w:val="af3"/>
              <w:widowControl w:val="0"/>
              <w:suppressLineNumbers/>
              <w:tabs>
                <w:tab w:val="clear" w:pos="1985"/>
              </w:tabs>
              <w:suppressAutoHyphens/>
              <w:spacing w:before="0" w:after="0"/>
              <w:rPr>
                <w:szCs w:val="24"/>
              </w:rPr>
            </w:pPr>
            <w:r w:rsidRPr="00C07033">
              <w:rPr>
                <w:szCs w:val="24"/>
              </w:rPr>
              <w:t>Источник финансирования заказа:</w:t>
            </w:r>
          </w:p>
          <w:p w:rsidR="00DE2C37" w:rsidRPr="00C07033" w:rsidRDefault="00DE2C37" w:rsidP="009C094B">
            <w:pPr>
              <w:widowControl w:val="0"/>
              <w:suppressLineNumbers/>
              <w:suppressAutoHyphens/>
            </w:pPr>
            <w:r w:rsidRPr="008E73B0">
              <w:t>Субсидии на выполнение государственного задания.</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3</w:t>
            </w:r>
          </w:p>
        </w:tc>
        <w:tc>
          <w:tcPr>
            <w:tcW w:w="9580" w:type="dxa"/>
          </w:tcPr>
          <w:p w:rsidR="00DE2C37" w:rsidRDefault="00DE2C37" w:rsidP="009C094B">
            <w:r w:rsidRPr="00C07033">
              <w:rPr>
                <w:b/>
              </w:rPr>
              <w:t>Предмет электронного аукциона:</w:t>
            </w:r>
            <w:r w:rsidRPr="00C07033">
              <w:t xml:space="preserve"> </w:t>
            </w:r>
          </w:p>
          <w:p w:rsidR="00DE2C37" w:rsidRPr="00C07033" w:rsidRDefault="00DE2C37" w:rsidP="009C094B">
            <w:r w:rsidRPr="00C07033">
              <w:t xml:space="preserve">Требования к предмету электронного аукциона,  условия исполнения контракта указаны в </w:t>
            </w:r>
            <w:r>
              <w:t>Техническом задании</w:t>
            </w:r>
            <w:r w:rsidRPr="00C07033">
              <w:t xml:space="preserve"> (Приложение №1)</w:t>
            </w:r>
            <w:r>
              <w:t xml:space="preserve"> и Локально</w:t>
            </w:r>
            <w:r w:rsidRPr="00C07033">
              <w:t>м</w:t>
            </w:r>
            <w:r>
              <w:t xml:space="preserve"> сметном расчете (Приложение №2</w:t>
            </w:r>
            <w:r w:rsidRPr="00C07033">
              <w:t>)</w:t>
            </w:r>
            <w:r>
              <w:t xml:space="preserve"> </w:t>
            </w:r>
            <w:r w:rsidRPr="00C07033">
              <w:t>к информационной карте.</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4</w:t>
            </w:r>
          </w:p>
        </w:tc>
        <w:tc>
          <w:tcPr>
            <w:tcW w:w="9580" w:type="dxa"/>
          </w:tcPr>
          <w:p w:rsidR="00DE2C37" w:rsidRPr="00684B14" w:rsidRDefault="00DE2C37" w:rsidP="000110A6">
            <w:r w:rsidRPr="00C07033">
              <w:rPr>
                <w:b/>
                <w:bCs/>
              </w:rPr>
              <w:t>Место выполнения работ:</w:t>
            </w:r>
            <w:r w:rsidRPr="00C07033">
              <w:t xml:space="preserve"> </w:t>
            </w:r>
            <w:smartTag w:uri="urn:schemas-microsoft-com:office:smarttags" w:element="metricconverter">
              <w:smartTagPr>
                <w:attr w:name="ProductID" w:val="660049, г"/>
              </w:smartTagPr>
              <w:r w:rsidR="000110A6" w:rsidRPr="000110A6">
                <w:t>660049, г</w:t>
              </w:r>
            </w:smartTag>
            <w:r w:rsidR="000110A6" w:rsidRPr="000110A6">
              <w:t>. Красноярск, ул. Карла Маркса, 42 (со стороны южного фасада).</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5</w:t>
            </w:r>
          </w:p>
        </w:tc>
        <w:tc>
          <w:tcPr>
            <w:tcW w:w="9580" w:type="dxa"/>
          </w:tcPr>
          <w:p w:rsidR="00DE2C37" w:rsidRPr="000110A6" w:rsidRDefault="00DE2C37" w:rsidP="00DE2C37">
            <w:pPr>
              <w:rPr>
                <w:sz w:val="22"/>
                <w:szCs w:val="22"/>
              </w:rPr>
            </w:pPr>
            <w:r w:rsidRPr="00C07033">
              <w:rPr>
                <w:b/>
              </w:rPr>
              <w:t xml:space="preserve">Срок завершения работ: </w:t>
            </w:r>
            <w:r w:rsidR="000110A6" w:rsidRPr="000110A6">
              <w:t>14</w:t>
            </w:r>
            <w:r w:rsidR="00E82EA7">
              <w:t xml:space="preserve"> (четырнадцать)</w:t>
            </w:r>
            <w:r w:rsidR="000110A6" w:rsidRPr="000110A6">
              <w:t xml:space="preserve"> календарных дней с момента заключения  контракта.</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6</w:t>
            </w:r>
          </w:p>
        </w:tc>
        <w:tc>
          <w:tcPr>
            <w:tcW w:w="9580" w:type="dxa"/>
          </w:tcPr>
          <w:p w:rsidR="00DE2C37" w:rsidRDefault="00DE2C37" w:rsidP="009C094B">
            <w:pPr>
              <w:keepLines/>
            </w:pPr>
            <w:r w:rsidRPr="00C07033">
              <w:rPr>
                <w:b/>
              </w:rPr>
              <w:t>Начальная (максимальная) цена контракта</w:t>
            </w:r>
            <w:r w:rsidRPr="00C07033">
              <w:t xml:space="preserve"> – </w:t>
            </w:r>
            <w:r w:rsidR="000110A6">
              <w:t>89 807,11 (Восемьдесят девять тысяч восемьсот семь) рублей, 11 копеек</w:t>
            </w:r>
            <w:r>
              <w:t xml:space="preserve">, </w:t>
            </w:r>
            <w:r w:rsidRPr="00C07033">
              <w:t>в том числе НДС 18%.</w:t>
            </w:r>
          </w:p>
          <w:p w:rsidR="00DE2C37" w:rsidRPr="00C07033" w:rsidRDefault="00DE2C37" w:rsidP="009C094B">
            <w:pPr>
              <w:ind w:left="-360" w:firstLine="360"/>
            </w:pPr>
            <w:r w:rsidRPr="00C07033">
              <w:t>В цену контракта включены следующие расходы</w:t>
            </w:r>
            <w:r>
              <w:t xml:space="preserve"> </w:t>
            </w:r>
            <w:r w:rsidRPr="00C07033">
              <w:t>(</w:t>
            </w:r>
            <w:proofErr w:type="gramStart"/>
            <w:r w:rsidRPr="00C07033">
              <w:t>но</w:t>
            </w:r>
            <w:proofErr w:type="gramEnd"/>
            <w:r w:rsidRPr="00C07033">
              <w:t xml:space="preserve"> не ограничиваясь этим): </w:t>
            </w:r>
          </w:p>
          <w:p w:rsidR="00DE2C37" w:rsidRPr="002237DA" w:rsidRDefault="00DE2C37" w:rsidP="00DE2C37">
            <w:pPr>
              <w:keepNext/>
              <w:keepLines/>
              <w:numPr>
                <w:ilvl w:val="0"/>
                <w:numId w:val="39"/>
              </w:numPr>
            </w:pPr>
            <w:r w:rsidRPr="002237DA">
              <w:t>стоимость ремонтно-строительны</w:t>
            </w:r>
            <w:r>
              <w:t xml:space="preserve">х, монтажных </w:t>
            </w:r>
            <w:r w:rsidRPr="002237DA">
              <w:t>работ;</w:t>
            </w:r>
          </w:p>
          <w:p w:rsidR="00DE2C37" w:rsidRPr="002237DA" w:rsidRDefault="00DE2C37" w:rsidP="00DE2C37">
            <w:pPr>
              <w:keepNext/>
              <w:keepLines/>
              <w:numPr>
                <w:ilvl w:val="0"/>
                <w:numId w:val="39"/>
              </w:numPr>
            </w:pPr>
            <w:r w:rsidRPr="002237DA">
              <w:t>расходы на энергоресурсы в период проведения работ;</w:t>
            </w:r>
          </w:p>
          <w:p w:rsidR="00DE2C37" w:rsidRPr="002237DA" w:rsidRDefault="00DE2C37" w:rsidP="00DE2C37">
            <w:pPr>
              <w:keepNext/>
              <w:keepLines/>
              <w:numPr>
                <w:ilvl w:val="0"/>
                <w:numId w:val="39"/>
              </w:numPr>
            </w:pPr>
            <w:r w:rsidRPr="002237DA">
              <w:t>стоимость материалов и оборудования;</w:t>
            </w:r>
          </w:p>
          <w:p w:rsidR="00DE2C37" w:rsidRPr="002237DA" w:rsidRDefault="00DE2C37" w:rsidP="00DE2C37">
            <w:pPr>
              <w:keepNext/>
              <w:keepLines/>
              <w:numPr>
                <w:ilvl w:val="0"/>
                <w:numId w:val="39"/>
              </w:numPr>
            </w:pPr>
            <w:r w:rsidRPr="002237DA">
              <w:t>расходы по использованию машин и механизмов;</w:t>
            </w:r>
          </w:p>
          <w:p w:rsidR="00DE2C37" w:rsidRPr="002237DA" w:rsidRDefault="00DE2C37" w:rsidP="00DE2C37">
            <w:pPr>
              <w:keepNext/>
              <w:keepLines/>
              <w:numPr>
                <w:ilvl w:val="0"/>
                <w:numId w:val="39"/>
              </w:numPr>
            </w:pPr>
            <w:r w:rsidRPr="002237DA">
              <w:t>расходы за хранение;</w:t>
            </w:r>
          </w:p>
          <w:p w:rsidR="00DE2C37" w:rsidRPr="002237DA" w:rsidRDefault="00DE2C37" w:rsidP="00DE2C37">
            <w:pPr>
              <w:keepNext/>
              <w:keepLines/>
              <w:numPr>
                <w:ilvl w:val="0"/>
                <w:numId w:val="39"/>
              </w:numPr>
            </w:pPr>
            <w:r w:rsidRPr="002237DA">
              <w:t xml:space="preserve"> транспортные, погрузо-разгрузочные расходы и накладные расходы;</w:t>
            </w:r>
          </w:p>
          <w:p w:rsidR="00DE2C37" w:rsidRPr="002237DA" w:rsidRDefault="00DE2C37" w:rsidP="00DE2C37">
            <w:pPr>
              <w:keepNext/>
              <w:keepLines/>
              <w:numPr>
                <w:ilvl w:val="0"/>
                <w:numId w:val="39"/>
              </w:numPr>
            </w:pPr>
            <w:r w:rsidRPr="002237DA">
              <w:t>сметная прибыль;</w:t>
            </w:r>
          </w:p>
          <w:p w:rsidR="00DE2C37" w:rsidRPr="002237DA" w:rsidRDefault="00DE2C37" w:rsidP="00DE2C37">
            <w:pPr>
              <w:keepNext/>
              <w:keepLines/>
              <w:numPr>
                <w:ilvl w:val="0"/>
                <w:numId w:val="39"/>
              </w:numPr>
            </w:pPr>
            <w:r w:rsidRPr="002237DA">
              <w:t>уборка и вывоз строительного мусора;</w:t>
            </w:r>
          </w:p>
          <w:p w:rsidR="00DE2C37" w:rsidRPr="00C07033" w:rsidRDefault="00DE2C37" w:rsidP="000110A6">
            <w:pPr>
              <w:keepNext/>
              <w:keepLines/>
              <w:numPr>
                <w:ilvl w:val="0"/>
                <w:numId w:val="39"/>
              </w:numPr>
            </w:pPr>
            <w:r>
              <w:t>все налоги</w:t>
            </w:r>
            <w:r w:rsidR="000110A6">
              <w:t xml:space="preserve">, </w:t>
            </w:r>
            <w:r w:rsidRPr="002237DA">
              <w:t>сборы и прочие обязательные платежи.</w:t>
            </w:r>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lastRenderedPageBreak/>
              <w:t>6.1</w:t>
            </w:r>
          </w:p>
        </w:tc>
        <w:tc>
          <w:tcPr>
            <w:tcW w:w="9580" w:type="dxa"/>
          </w:tcPr>
          <w:p w:rsidR="00DE2C37" w:rsidRPr="00C07033" w:rsidRDefault="00DE2C37" w:rsidP="009C094B">
            <w:pPr>
              <w:autoSpaceDE w:val="0"/>
              <w:autoSpaceDN w:val="0"/>
              <w:ind w:left="57"/>
            </w:pPr>
            <w:r w:rsidRPr="00C07033">
              <w:rPr>
                <w:b/>
              </w:rPr>
              <w:t xml:space="preserve">Обоснование начальной (максимальной) цены: </w:t>
            </w:r>
          </w:p>
          <w:p w:rsidR="00DE2C37" w:rsidRPr="00C07033" w:rsidRDefault="00DE2C37" w:rsidP="009C094B">
            <w:pPr>
              <w:autoSpaceDE w:val="0"/>
              <w:autoSpaceDN w:val="0"/>
              <w:ind w:left="57"/>
              <w:rPr>
                <w:b/>
              </w:rPr>
            </w:pPr>
            <w:r w:rsidRPr="00C07033">
              <w:t>Начальная (максимальная) цена контракта определена на основании локального сметного расчета, разработанного и утвержденного Заказчиком в соответствии с действующим законодательством РФ.</w:t>
            </w:r>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t>7</w:t>
            </w:r>
          </w:p>
        </w:tc>
        <w:tc>
          <w:tcPr>
            <w:tcW w:w="9580" w:type="dxa"/>
          </w:tcPr>
          <w:p w:rsidR="00DE2C37" w:rsidRPr="00C07033" w:rsidRDefault="00DE2C37" w:rsidP="000110A6">
            <w:r w:rsidRPr="00C07033">
              <w:rPr>
                <w:b/>
              </w:rPr>
              <w:t>Обеспечение заявки на участие в аукционе</w:t>
            </w:r>
            <w:r w:rsidRPr="00C07033">
              <w:t xml:space="preserve"> </w:t>
            </w:r>
            <w:r w:rsidRPr="00C07033">
              <w:rPr>
                <w:b/>
              </w:rPr>
              <w:t>в электронной форме</w:t>
            </w:r>
            <w:r w:rsidR="00BE5385">
              <w:t xml:space="preserve"> установлено в размере 1 (один</w:t>
            </w:r>
            <w:r>
              <w:t>)</w:t>
            </w:r>
            <w:r w:rsidRPr="00C07033">
              <w:t> % начальной (макс</w:t>
            </w:r>
            <w:r>
              <w:t xml:space="preserve">имальной) цены контракта – </w:t>
            </w:r>
            <w:r w:rsidR="000110A6">
              <w:t>898,07 (Восемьсот девяносто восемь) рублей 07 копеек.</w:t>
            </w:r>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t>8</w:t>
            </w:r>
          </w:p>
        </w:tc>
        <w:tc>
          <w:tcPr>
            <w:tcW w:w="9580" w:type="dxa"/>
          </w:tcPr>
          <w:p w:rsidR="00DE2C37" w:rsidRPr="00C07033" w:rsidRDefault="00DE2C37" w:rsidP="009C094B">
            <w:pPr>
              <w:widowControl w:val="0"/>
              <w:suppressLineNumbers/>
              <w:suppressAutoHyphens/>
              <w:rPr>
                <w:b/>
              </w:rPr>
            </w:pPr>
            <w:r w:rsidRPr="00C07033">
              <w:rPr>
                <w:b/>
              </w:rPr>
              <w:t xml:space="preserve">Порядок оплаты: </w:t>
            </w:r>
          </w:p>
          <w:p w:rsidR="00DE2C37" w:rsidRPr="00FB683C" w:rsidRDefault="006B2C3A" w:rsidP="004C531F">
            <w:pPr>
              <w:pStyle w:val="afffff"/>
              <w:keepNext/>
              <w:keepLines/>
              <w:jc w:val="both"/>
              <w:rPr>
                <w:rFonts w:ascii="Times New Roman" w:hAnsi="Times New Roman"/>
                <w:sz w:val="24"/>
                <w:szCs w:val="24"/>
                <w:lang w:eastAsia="ru-RU"/>
              </w:rPr>
            </w:pPr>
            <w:proofErr w:type="gramStart"/>
            <w:r w:rsidRPr="002B7E21">
              <w:rPr>
                <w:rFonts w:ascii="Times New Roman" w:hAnsi="Times New Roman"/>
                <w:sz w:val="24"/>
                <w:szCs w:val="24"/>
                <w:lang w:eastAsia="ru-RU"/>
              </w:rPr>
              <w:t>100% оплата по факту выполненных работ</w:t>
            </w:r>
            <w:r w:rsidRPr="00DB3141">
              <w:rPr>
                <w:rFonts w:ascii="Times New Roman" w:hAnsi="Times New Roman"/>
                <w:sz w:val="24"/>
                <w:szCs w:val="24"/>
                <w:lang w:eastAsia="ru-RU"/>
              </w:rPr>
              <w:t xml:space="preserve">  осуществляется путем перечисления денежных средств на расчет</w:t>
            </w:r>
            <w:r>
              <w:rPr>
                <w:rFonts w:ascii="Times New Roman" w:hAnsi="Times New Roman"/>
                <w:sz w:val="24"/>
                <w:szCs w:val="24"/>
                <w:lang w:eastAsia="ru-RU"/>
              </w:rPr>
              <w:t xml:space="preserve">ный счет Подрядчика  в течение 30 (тридцати) </w:t>
            </w:r>
            <w:r w:rsidRPr="00DB3141">
              <w:rPr>
                <w:rFonts w:ascii="Times New Roman" w:hAnsi="Times New Roman"/>
                <w:sz w:val="24"/>
                <w:szCs w:val="24"/>
                <w:lang w:eastAsia="ru-RU"/>
              </w:rPr>
              <w:t xml:space="preserve"> дней с момента подписания сторонами</w:t>
            </w:r>
            <w:r w:rsidRPr="00AD7B4E">
              <w:rPr>
                <w:rFonts w:ascii="Times New Roman" w:hAnsi="Times New Roman"/>
                <w:sz w:val="24"/>
                <w:szCs w:val="24"/>
                <w:lang w:eastAsia="ru-RU"/>
              </w:rPr>
              <w:t xml:space="preserve"> </w:t>
            </w:r>
            <w:r>
              <w:rPr>
                <w:rFonts w:ascii="Times New Roman" w:hAnsi="Times New Roman"/>
                <w:sz w:val="24"/>
                <w:szCs w:val="24"/>
                <w:lang w:eastAsia="ru-RU"/>
              </w:rPr>
              <w:t>Акта сдачи-приемки</w:t>
            </w:r>
            <w:r w:rsidRPr="00DB3141">
              <w:rPr>
                <w:rFonts w:ascii="Times New Roman" w:hAnsi="Times New Roman"/>
                <w:sz w:val="24"/>
                <w:szCs w:val="24"/>
                <w:lang w:eastAsia="ru-RU"/>
              </w:rPr>
              <w:t xml:space="preserve"> выполненных работ</w:t>
            </w:r>
            <w:r>
              <w:rPr>
                <w:rFonts w:ascii="Times New Roman" w:hAnsi="Times New Roman"/>
                <w:sz w:val="24"/>
                <w:szCs w:val="24"/>
                <w:lang w:eastAsia="ru-RU"/>
              </w:rPr>
              <w:t>,</w:t>
            </w:r>
            <w:r w:rsidRPr="00DB3141">
              <w:rPr>
                <w:rFonts w:ascii="Times New Roman" w:hAnsi="Times New Roman"/>
                <w:sz w:val="24"/>
                <w:szCs w:val="24"/>
                <w:lang w:eastAsia="ru-RU"/>
              </w:rPr>
              <w:t xml:space="preserve"> Акта о приемке выполненных работ (ф. КС-</w:t>
            </w:r>
            <w:r w:rsidRPr="00724253">
              <w:rPr>
                <w:rFonts w:ascii="Times New Roman" w:hAnsi="Times New Roman"/>
                <w:sz w:val="24"/>
                <w:szCs w:val="24"/>
                <w:lang w:eastAsia="ru-RU"/>
              </w:rPr>
              <w:t>2),</w:t>
            </w:r>
            <w:r>
              <w:rPr>
                <w:rFonts w:ascii="Times New Roman" w:hAnsi="Times New Roman"/>
                <w:sz w:val="24"/>
                <w:szCs w:val="24"/>
                <w:lang w:eastAsia="ru-RU"/>
              </w:rPr>
              <w:t xml:space="preserve">  </w:t>
            </w:r>
            <w:r w:rsidRPr="00DB3141">
              <w:rPr>
                <w:rFonts w:ascii="Times New Roman" w:hAnsi="Times New Roman"/>
                <w:sz w:val="24"/>
                <w:szCs w:val="24"/>
                <w:lang w:eastAsia="ru-RU"/>
              </w:rPr>
              <w:t>Справки о стоимости выполненных работ и затрат (ф. КС-3) и предоставления счета, счета-фактуры</w:t>
            </w:r>
            <w:r w:rsidRPr="00FB683C">
              <w:rPr>
                <w:rFonts w:ascii="Times New Roman" w:hAnsi="Times New Roman"/>
                <w:sz w:val="24"/>
                <w:szCs w:val="24"/>
                <w:lang w:eastAsia="ru-RU"/>
              </w:rPr>
              <w:t xml:space="preserve"> (</w:t>
            </w:r>
            <w:r>
              <w:rPr>
                <w:rFonts w:ascii="Times New Roman" w:hAnsi="Times New Roman"/>
                <w:sz w:val="24"/>
                <w:szCs w:val="24"/>
                <w:lang w:eastAsia="ru-RU"/>
              </w:rPr>
              <w:t>в случае применения Подрядчиком</w:t>
            </w:r>
            <w:r w:rsidRPr="00FB683C">
              <w:rPr>
                <w:rFonts w:ascii="Times New Roman" w:hAnsi="Times New Roman"/>
                <w:sz w:val="24"/>
                <w:szCs w:val="24"/>
                <w:lang w:eastAsia="ru-RU"/>
              </w:rPr>
              <w:t xml:space="preserve"> упрощенной системы налогообложения, без предоставления счета-фактуры).</w:t>
            </w:r>
            <w:proofErr w:type="gramEnd"/>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t>9</w:t>
            </w:r>
          </w:p>
        </w:tc>
        <w:tc>
          <w:tcPr>
            <w:tcW w:w="9580" w:type="dxa"/>
          </w:tcPr>
          <w:p w:rsidR="00DE2C37" w:rsidRPr="00C07033" w:rsidRDefault="00DE2C37" w:rsidP="009C094B">
            <w:pPr>
              <w:tabs>
                <w:tab w:val="left" w:pos="720"/>
              </w:tabs>
              <w:autoSpaceDE w:val="0"/>
              <w:autoSpaceDN w:val="0"/>
              <w:adjustRightInd w:val="0"/>
              <w:outlineLvl w:val="1"/>
            </w:pPr>
            <w:r w:rsidRPr="00C07033">
              <w:rPr>
                <w:b/>
              </w:rPr>
              <w:t>Заявка на участие в электронном аукционе</w:t>
            </w:r>
            <w:r w:rsidRPr="00C07033">
              <w:t xml:space="preserve"> должна быть подготовлена и содержать документы и сведения, указанные в документации об электронном аукционе и </w:t>
            </w:r>
            <w:r w:rsidRPr="00C07033">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C07033">
              <w:t xml:space="preserve">». </w:t>
            </w:r>
            <w:proofErr w:type="gramStart"/>
            <w:r w:rsidRPr="00C07033">
              <w:t>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roofErr w:type="gramEnd"/>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10</w:t>
            </w:r>
          </w:p>
        </w:tc>
        <w:tc>
          <w:tcPr>
            <w:tcW w:w="9580" w:type="dxa"/>
          </w:tcPr>
          <w:p w:rsidR="00DE2C37" w:rsidRPr="00C07033" w:rsidRDefault="00DE2C37" w:rsidP="009C094B">
            <w:pPr>
              <w:widowControl w:val="0"/>
              <w:suppressLineNumbers/>
              <w:suppressAutoHyphens/>
            </w:pPr>
            <w:r w:rsidRPr="00C07033">
              <w:rPr>
                <w:b/>
              </w:rPr>
              <w:t>Язык заявки</w:t>
            </w:r>
            <w:r w:rsidRPr="00C07033">
              <w:t xml:space="preserve"> – русский</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11</w:t>
            </w:r>
          </w:p>
        </w:tc>
        <w:tc>
          <w:tcPr>
            <w:tcW w:w="9580" w:type="dxa"/>
          </w:tcPr>
          <w:p w:rsidR="00DE2C37" w:rsidRPr="00C07033" w:rsidRDefault="00DE2C37" w:rsidP="009C094B">
            <w:pPr>
              <w:widowControl w:val="0"/>
              <w:suppressLineNumbers/>
              <w:suppressAutoHyphens/>
            </w:pPr>
            <w:r w:rsidRPr="00C07033">
              <w:rPr>
                <w:b/>
                <w:bCs/>
              </w:rPr>
              <w:t>Дата и время окончания срока подачи заявок на участие в электронном аукционе</w:t>
            </w:r>
            <w:r w:rsidRPr="00C07033">
              <w:rPr>
                <w:bCs/>
              </w:rPr>
              <w:t>–</w:t>
            </w:r>
            <w:r w:rsidR="001316A6">
              <w:rPr>
                <w:bCs/>
              </w:rPr>
              <w:t xml:space="preserve"> 14</w:t>
            </w:r>
            <w:r w:rsidR="001C3DC2">
              <w:rPr>
                <w:bCs/>
              </w:rPr>
              <w:t xml:space="preserve"> мая</w:t>
            </w:r>
            <w:r>
              <w:rPr>
                <w:bCs/>
              </w:rPr>
              <w:t xml:space="preserve"> </w:t>
            </w:r>
            <w:r w:rsidR="00742BDE">
              <w:t xml:space="preserve"> 2015</w:t>
            </w:r>
            <w:r w:rsidRPr="00C07033">
              <w:t xml:space="preserve"> года в 17:00 часов</w:t>
            </w:r>
            <w:r w:rsidR="003929C4">
              <w:t xml:space="preserve"> </w:t>
            </w:r>
            <w:r w:rsidR="003929C4" w:rsidRPr="00C07033">
              <w:t>по местному времени</w:t>
            </w:r>
            <w:r w:rsidRPr="00C07033">
              <w:t>.</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12</w:t>
            </w:r>
          </w:p>
        </w:tc>
        <w:tc>
          <w:tcPr>
            <w:tcW w:w="9580" w:type="dxa"/>
          </w:tcPr>
          <w:p w:rsidR="00DE2C37" w:rsidRPr="00C07033" w:rsidRDefault="00DE2C37" w:rsidP="001316A6">
            <w:pPr>
              <w:widowControl w:val="0"/>
              <w:suppressLineNumbers/>
              <w:suppressAutoHyphens/>
            </w:pPr>
            <w:r w:rsidRPr="00C07033">
              <w:rPr>
                <w:b/>
                <w:bCs/>
              </w:rPr>
              <w:t xml:space="preserve">Дата окончания срока рассмотрения заявок на участие в электронном аукционе </w:t>
            </w:r>
            <w:r w:rsidRPr="00C07033">
              <w:rPr>
                <w:bCs/>
              </w:rPr>
              <w:t xml:space="preserve"> – </w:t>
            </w:r>
            <w:r w:rsidR="001316A6">
              <w:rPr>
                <w:bCs/>
              </w:rPr>
              <w:t>18</w:t>
            </w:r>
            <w:r>
              <w:rPr>
                <w:bCs/>
              </w:rPr>
              <w:t xml:space="preserve"> </w:t>
            </w:r>
            <w:r w:rsidR="001C3DC2">
              <w:t>мая</w:t>
            </w:r>
            <w:r w:rsidR="00742BDE">
              <w:t xml:space="preserve"> 2015</w:t>
            </w:r>
            <w:r w:rsidRPr="00C07033">
              <w:t xml:space="preserve"> года в 10:00 по местному времени.</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13</w:t>
            </w:r>
          </w:p>
        </w:tc>
        <w:tc>
          <w:tcPr>
            <w:tcW w:w="9580" w:type="dxa"/>
          </w:tcPr>
          <w:p w:rsidR="00DE2C37" w:rsidRPr="00C07033" w:rsidRDefault="00DE2C37" w:rsidP="009C094B">
            <w:pPr>
              <w:widowControl w:val="0"/>
              <w:suppressLineNumbers/>
              <w:suppressAutoHyphens/>
            </w:pPr>
            <w:r w:rsidRPr="00C07033">
              <w:rPr>
                <w:b/>
                <w:bCs/>
              </w:rPr>
              <w:t>Дата проведения электронного аукциона</w:t>
            </w:r>
            <w:r w:rsidRPr="00C07033">
              <w:rPr>
                <w:bCs/>
              </w:rPr>
              <w:t xml:space="preserve">– </w:t>
            </w:r>
            <w:r>
              <w:t xml:space="preserve"> </w:t>
            </w:r>
            <w:r w:rsidRPr="00C07033">
              <w:t xml:space="preserve"> </w:t>
            </w:r>
            <w:r w:rsidR="001316A6">
              <w:t>21</w:t>
            </w:r>
            <w:r w:rsidR="001C3DC2">
              <w:t xml:space="preserve"> мая</w:t>
            </w:r>
            <w:r>
              <w:t xml:space="preserve"> </w:t>
            </w:r>
            <w:r w:rsidR="00742BDE">
              <w:t>2015</w:t>
            </w:r>
            <w:r w:rsidRPr="00C07033">
              <w:t xml:space="preserve"> года</w:t>
            </w:r>
            <w:r w:rsidRPr="00C07033">
              <w:rPr>
                <w:b/>
              </w:rPr>
              <w:t>.</w:t>
            </w:r>
          </w:p>
        </w:tc>
      </w:tr>
      <w:tr w:rsidR="00DE2C37" w:rsidRPr="00C07033" w:rsidTr="009C094B">
        <w:trPr>
          <w:trHeight w:val="416"/>
        </w:trPr>
        <w:tc>
          <w:tcPr>
            <w:tcW w:w="860" w:type="dxa"/>
          </w:tcPr>
          <w:p w:rsidR="00DE2C37" w:rsidRPr="00C07033" w:rsidRDefault="00DE2C37" w:rsidP="009C094B">
            <w:pPr>
              <w:widowControl w:val="0"/>
              <w:suppressLineNumbers/>
              <w:suppressAutoHyphens/>
              <w:jc w:val="center"/>
            </w:pPr>
            <w:r w:rsidRPr="00C07033">
              <w:t>15</w:t>
            </w:r>
          </w:p>
        </w:tc>
        <w:tc>
          <w:tcPr>
            <w:tcW w:w="9580" w:type="dxa"/>
          </w:tcPr>
          <w:p w:rsidR="00DE2C37" w:rsidRPr="008E73B0" w:rsidRDefault="00DE2C37" w:rsidP="009C094B">
            <w:pPr>
              <w:pStyle w:val="af3"/>
              <w:keepLines/>
              <w:tabs>
                <w:tab w:val="clear" w:pos="1985"/>
              </w:tabs>
              <w:spacing w:before="0" w:after="0"/>
              <w:rPr>
                <w:szCs w:val="24"/>
              </w:rPr>
            </w:pPr>
            <w:r w:rsidRPr="008E73B0">
              <w:rPr>
                <w:szCs w:val="24"/>
              </w:rPr>
              <w:t xml:space="preserve">Требования к участникам электронного аукциона в соответствии с </w:t>
            </w:r>
            <w:hyperlink w:anchor="Par460" w:tooltip="Ссылка на текущий документ" w:history="1">
              <w:r w:rsidRPr="008E73B0">
                <w:rPr>
                  <w:szCs w:val="24"/>
                </w:rPr>
                <w:t xml:space="preserve"> частью 1</w:t>
              </w:r>
            </w:hyperlink>
            <w:r w:rsidRPr="008E73B0">
              <w:rPr>
                <w:szCs w:val="24"/>
              </w:rPr>
              <w:t xml:space="preserve">  статьи 31Федерального закона №44-ФЗ:</w:t>
            </w:r>
          </w:p>
          <w:p w:rsidR="00DE2C37" w:rsidRPr="008E73B0" w:rsidRDefault="00DE2C37" w:rsidP="009C094B">
            <w:pPr>
              <w:pStyle w:val="Web"/>
              <w:spacing w:before="0" w:after="0"/>
              <w:ind w:firstLine="709"/>
              <w:jc w:val="both"/>
            </w:pPr>
            <w:r w:rsidRPr="008E73B0">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E73B0">
              <w:t>являющихся</w:t>
            </w:r>
            <w:proofErr w:type="gramEnd"/>
            <w:r w:rsidRPr="008E73B0">
              <w:t xml:space="preserve"> объектом закупки;</w:t>
            </w:r>
          </w:p>
          <w:p w:rsidR="00DE2C37" w:rsidRPr="008E73B0" w:rsidRDefault="00DE2C37" w:rsidP="009C094B">
            <w:pPr>
              <w:pStyle w:val="Web"/>
              <w:spacing w:before="0" w:after="0"/>
              <w:ind w:firstLine="709"/>
              <w:jc w:val="both"/>
            </w:pPr>
            <w:r w:rsidRPr="008E73B0">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E2C37" w:rsidRPr="008E73B0" w:rsidRDefault="00DE2C37" w:rsidP="009C094B">
            <w:pPr>
              <w:pStyle w:val="Web"/>
              <w:spacing w:before="0" w:after="0"/>
              <w:ind w:firstLine="709"/>
              <w:jc w:val="both"/>
            </w:pPr>
            <w:r w:rsidRPr="008E73B0">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E2C37" w:rsidRPr="008E73B0" w:rsidRDefault="00DE2C37" w:rsidP="009C094B">
            <w:pPr>
              <w:pStyle w:val="Web"/>
              <w:spacing w:before="0" w:after="0"/>
              <w:ind w:firstLine="709"/>
              <w:jc w:val="both"/>
            </w:pPr>
            <w:proofErr w:type="gramStart"/>
            <w:r w:rsidRPr="008E73B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E73B0">
              <w:t xml:space="preserve"> </w:t>
            </w:r>
            <w:r w:rsidRPr="008E73B0">
              <w:lastRenderedPageBreak/>
              <w:t xml:space="preserve">обязанности </w:t>
            </w:r>
            <w:proofErr w:type="gramStart"/>
            <w:r w:rsidRPr="008E73B0">
              <w:t>заявителя</w:t>
            </w:r>
            <w:proofErr w:type="gramEnd"/>
            <w:r w:rsidRPr="008E73B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2C37" w:rsidRPr="008E73B0" w:rsidRDefault="00DE2C37" w:rsidP="009C094B">
            <w:pPr>
              <w:pStyle w:val="Web"/>
              <w:spacing w:before="0" w:after="0"/>
              <w:ind w:firstLine="709"/>
              <w:jc w:val="both"/>
            </w:pPr>
            <w:proofErr w:type="gramStart"/>
            <w:r w:rsidRPr="008E73B0">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E73B0">
              <w:t xml:space="preserve"> поставкой товара, выполнением работы, оказанием услуги, </w:t>
            </w:r>
            <w:proofErr w:type="gramStart"/>
            <w:r w:rsidRPr="008E73B0">
              <w:t>являющихся</w:t>
            </w:r>
            <w:proofErr w:type="gramEnd"/>
            <w:r w:rsidRPr="008E73B0">
              <w:t xml:space="preserve"> объектом осуществляемой закупки, и административного наказания в виде дисквалификации;</w:t>
            </w:r>
          </w:p>
          <w:p w:rsidR="00DE2C37" w:rsidRPr="008E73B0" w:rsidRDefault="00F33796" w:rsidP="009C094B">
            <w:pPr>
              <w:autoSpaceDE w:val="0"/>
              <w:autoSpaceDN w:val="0"/>
              <w:adjustRightInd w:val="0"/>
              <w:ind w:firstLine="567"/>
              <w:rPr>
                <w:lang w:eastAsia="ar-SA"/>
              </w:rPr>
            </w:pPr>
            <w:proofErr w:type="gramStart"/>
            <w:r>
              <w:t>6</w:t>
            </w:r>
            <w:r w:rsidR="00DE2C37" w:rsidRPr="008E73B0">
              <w:t>)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DE2C37" w:rsidRPr="008E73B0">
              <w:t xml:space="preserve"> </w:t>
            </w:r>
            <w:proofErr w:type="gramStart"/>
            <w:r w:rsidR="00DE2C37" w:rsidRPr="008E73B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E2C37" w:rsidRPr="008E73B0">
              <w:t>неполнородными</w:t>
            </w:r>
            <w:proofErr w:type="spellEnd"/>
            <w:r w:rsidR="00DE2C37" w:rsidRPr="008E73B0">
              <w:t xml:space="preserve"> (имеющими общих отца или мать) братьями и сестрами), усыновителями или усыновленными указанных физических лиц.</w:t>
            </w:r>
            <w:proofErr w:type="gramEnd"/>
            <w:r w:rsidR="00DE2C37" w:rsidRPr="008E73B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2C37" w:rsidRPr="008E73B0" w:rsidRDefault="00F33796" w:rsidP="009C094B">
            <w:pPr>
              <w:pStyle w:val="Web"/>
              <w:spacing w:before="0" w:after="0"/>
              <w:ind w:firstLine="709"/>
              <w:jc w:val="both"/>
            </w:pPr>
            <w:r>
              <w:t>7</w:t>
            </w:r>
            <w:r w:rsidR="00DE2C37" w:rsidRPr="008E73B0">
              <w:t>)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DE2C37" w:rsidRPr="00C07033" w:rsidTr="009C094B">
        <w:trPr>
          <w:trHeight w:val="350"/>
        </w:trPr>
        <w:tc>
          <w:tcPr>
            <w:tcW w:w="860" w:type="dxa"/>
          </w:tcPr>
          <w:p w:rsidR="00DE2C37" w:rsidRPr="00C07033" w:rsidRDefault="00DE2C37" w:rsidP="009C094B">
            <w:pPr>
              <w:widowControl w:val="0"/>
              <w:suppressLineNumbers/>
              <w:suppressAutoHyphens/>
              <w:jc w:val="center"/>
            </w:pPr>
            <w:r w:rsidRPr="00C07033">
              <w:lastRenderedPageBreak/>
              <w:t>16</w:t>
            </w:r>
          </w:p>
        </w:tc>
        <w:tc>
          <w:tcPr>
            <w:tcW w:w="9580" w:type="dxa"/>
          </w:tcPr>
          <w:p w:rsidR="00DE2C37" w:rsidRPr="008E73B0" w:rsidRDefault="00DE2C37" w:rsidP="009C094B">
            <w:pPr>
              <w:keepLines/>
              <w:suppressLineNumbers/>
              <w:suppressAutoHyphens/>
              <w:rPr>
                <w:b/>
                <w:bCs/>
              </w:rPr>
            </w:pPr>
            <w:r w:rsidRPr="008E73B0">
              <w:rPr>
                <w:b/>
                <w:bCs/>
              </w:rPr>
              <w:t>Сведения и документы, которые должны быть представлены в обязательном порядке в составе заявки на участие в электронном аукционе:</w:t>
            </w:r>
          </w:p>
          <w:p w:rsidR="00DE2C37" w:rsidRPr="008E73B0" w:rsidRDefault="00DE2C37" w:rsidP="009C094B">
            <w:pPr>
              <w:keepLines/>
              <w:suppressLineNumbers/>
              <w:suppressAutoHyphens/>
              <w:rPr>
                <w:b/>
                <w:bCs/>
              </w:rPr>
            </w:pPr>
            <w:r w:rsidRPr="008E73B0">
              <w:rPr>
                <w:b/>
                <w:bCs/>
                <w:u w:val="single"/>
              </w:rPr>
              <w:t>Первая часть заявки на участие в электронном аукционе должна содержать</w:t>
            </w:r>
            <w:r w:rsidRPr="008E73B0">
              <w:rPr>
                <w:b/>
                <w:bCs/>
              </w:rPr>
              <w:t xml:space="preserve"> </w:t>
            </w:r>
            <w:r w:rsidRPr="008E73B0">
              <w:rPr>
                <w:b/>
                <w:bCs/>
                <w:u w:val="single"/>
              </w:rPr>
              <w:t>указанную в одном из следующих подпунктов информацию:</w:t>
            </w:r>
          </w:p>
          <w:p w:rsidR="00DE2C37" w:rsidRPr="008E73B0" w:rsidRDefault="00DE2C37" w:rsidP="009C094B">
            <w:pPr>
              <w:pStyle w:val="Web"/>
              <w:spacing w:before="0" w:after="0"/>
              <w:ind w:firstLine="709"/>
              <w:jc w:val="both"/>
            </w:pPr>
            <w:r w:rsidRPr="008E73B0">
              <w:t>1) при заключении контракта на поставку товара:</w:t>
            </w:r>
          </w:p>
          <w:p w:rsidR="00DE2C37" w:rsidRPr="008E73B0" w:rsidRDefault="00DE2C37" w:rsidP="009C094B">
            <w:pPr>
              <w:pStyle w:val="ConsPlusNormal"/>
              <w:ind w:firstLine="0"/>
              <w:jc w:val="both"/>
              <w:rPr>
                <w:rFonts w:ascii="Times New Roman" w:hAnsi="Times New Roman" w:cs="Times New Roman"/>
                <w:sz w:val="24"/>
                <w:szCs w:val="24"/>
              </w:rPr>
            </w:pPr>
            <w:proofErr w:type="gramStart"/>
            <w:r w:rsidRPr="008E73B0">
              <w:rPr>
                <w:rFonts w:ascii="Times New Roman" w:hAnsi="Times New Roman" w:cs="Times New Roman"/>
                <w:sz w:val="24"/>
                <w:szCs w:val="24"/>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w:t>
            </w:r>
            <w:r w:rsidRPr="008E73B0">
              <w:rPr>
                <w:rFonts w:ascii="Times New Roman" w:hAnsi="Times New Roman" w:cs="Times New Roman"/>
                <w:sz w:val="24"/>
                <w:szCs w:val="24"/>
              </w:rPr>
              <w:lastRenderedPageBreak/>
              <w:t>наличии), полезные модели (при наличии), промышленные образцы (при наличии), наименование места происхождения товара или наименование</w:t>
            </w:r>
            <w:proofErr w:type="gramEnd"/>
            <w:r w:rsidRPr="008E73B0">
              <w:rPr>
                <w:rFonts w:ascii="Times New Roman" w:hAnsi="Times New Roman" w:cs="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E2C37" w:rsidRPr="008E73B0" w:rsidRDefault="00DE2C37" w:rsidP="009C094B">
            <w:pPr>
              <w:pStyle w:val="ConsPlusNormal"/>
              <w:ind w:firstLine="0"/>
              <w:jc w:val="both"/>
              <w:rPr>
                <w:rFonts w:ascii="Times New Roman" w:hAnsi="Times New Roman" w:cs="Times New Roman"/>
                <w:sz w:val="24"/>
                <w:szCs w:val="24"/>
              </w:rPr>
            </w:pPr>
            <w:proofErr w:type="gramStart"/>
            <w:r w:rsidRPr="008E73B0">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E2C37" w:rsidRPr="008E73B0" w:rsidRDefault="00DE2C37" w:rsidP="009C094B">
            <w:pPr>
              <w:pStyle w:val="ConsPlusNormal"/>
              <w:ind w:firstLine="540"/>
              <w:jc w:val="both"/>
              <w:rPr>
                <w:rFonts w:ascii="Times New Roman" w:hAnsi="Times New Roman" w:cs="Times New Roman"/>
                <w:sz w:val="24"/>
                <w:szCs w:val="24"/>
              </w:rPr>
            </w:pPr>
            <w:r w:rsidRPr="008E73B0">
              <w:rPr>
                <w:rFonts w:ascii="Times New Roman" w:hAnsi="Times New Roman" w:cs="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E2C37" w:rsidRPr="008E73B0" w:rsidRDefault="00DE2C37" w:rsidP="009C094B">
            <w:pPr>
              <w:pStyle w:val="ConsPlusNormal"/>
              <w:ind w:firstLine="540"/>
              <w:jc w:val="both"/>
              <w:rPr>
                <w:rFonts w:ascii="Times New Roman" w:hAnsi="Times New Roman" w:cs="Times New Roman"/>
                <w:sz w:val="24"/>
                <w:szCs w:val="24"/>
              </w:rPr>
            </w:pPr>
            <w:r w:rsidRPr="008E73B0">
              <w:rPr>
                <w:rFonts w:ascii="Times New Roman" w:hAnsi="Times New Roman" w:cs="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DE2C37" w:rsidRPr="008E73B0" w:rsidRDefault="00DE2C37" w:rsidP="009C094B">
            <w:pPr>
              <w:pStyle w:val="ConsPlusNormal"/>
              <w:ind w:firstLine="540"/>
              <w:jc w:val="both"/>
              <w:rPr>
                <w:rFonts w:ascii="Times New Roman" w:hAnsi="Times New Roman" w:cs="Times New Roman"/>
                <w:sz w:val="24"/>
                <w:szCs w:val="24"/>
              </w:rPr>
            </w:pPr>
            <w:proofErr w:type="gramStart"/>
            <w:r w:rsidRPr="008E73B0">
              <w:rPr>
                <w:rFonts w:ascii="Times New Roman" w:hAnsi="Times New Roman" w:cs="Times New Roman"/>
                <w:sz w:val="24"/>
                <w:szCs w:val="24"/>
              </w:rPr>
              <w:t xml:space="preserve">а) согласие, предусмотренное </w:t>
            </w:r>
            <w:hyperlink w:anchor="Par1239" w:tooltip="Ссылка на текущий документ" w:history="1">
              <w:r w:rsidRPr="008E73B0">
                <w:rPr>
                  <w:rFonts w:ascii="Times New Roman" w:hAnsi="Times New Roman" w:cs="Times New Roman"/>
                  <w:sz w:val="24"/>
                  <w:szCs w:val="24"/>
                </w:rPr>
                <w:t>пунктом 2</w:t>
              </w:r>
            </w:hyperlink>
            <w:r w:rsidRPr="008E73B0">
              <w:rPr>
                <w:rFonts w:ascii="Times New Roman" w:hAnsi="Times New Roman" w:cs="Times New Roman"/>
                <w:sz w:val="24"/>
                <w:szCs w:val="24"/>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 xml:space="preserve">либо согласие, предусмотренное </w:t>
            </w:r>
            <w:hyperlink w:anchor="Par1239" w:tooltip="Ссылка на текущий документ" w:history="1">
              <w:r w:rsidRPr="008E73B0">
                <w:rPr>
                  <w:rFonts w:ascii="Times New Roman" w:hAnsi="Times New Roman" w:cs="Times New Roman"/>
                  <w:sz w:val="24"/>
                  <w:szCs w:val="24"/>
                </w:rPr>
                <w:t>пунктом 2</w:t>
              </w:r>
            </w:hyperlink>
            <w:r w:rsidRPr="008E73B0">
              <w:rPr>
                <w:rFonts w:ascii="Times New Roman" w:hAnsi="Times New Roman" w:cs="Times New Roman"/>
                <w:sz w:val="24"/>
                <w:szCs w:val="24"/>
              </w:rPr>
              <w:t xml:space="preserve"> 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w:t>
            </w:r>
            <w:proofErr w:type="gramEnd"/>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E2C37" w:rsidRPr="008E73B0" w:rsidRDefault="00DE2C37" w:rsidP="009C094B">
            <w:pPr>
              <w:pStyle w:val="ConsPlusNormal"/>
              <w:ind w:firstLine="540"/>
              <w:jc w:val="both"/>
              <w:rPr>
                <w:rFonts w:ascii="Times New Roman" w:hAnsi="Times New Roman" w:cs="Times New Roman"/>
                <w:sz w:val="24"/>
                <w:szCs w:val="24"/>
              </w:rPr>
            </w:pPr>
            <w:proofErr w:type="gramStart"/>
            <w:r w:rsidRPr="008E73B0">
              <w:rPr>
                <w:rFonts w:ascii="Times New Roman" w:hAnsi="Times New Roman" w:cs="Times New Roman"/>
                <w:sz w:val="24"/>
                <w:szCs w:val="24"/>
              </w:rPr>
              <w:t xml:space="preserve">б) согласие, предусмотренное </w:t>
            </w:r>
            <w:hyperlink w:anchor="Par1239" w:tooltip="Ссылка на текущий документ" w:history="1">
              <w:r w:rsidRPr="008E73B0">
                <w:rPr>
                  <w:rFonts w:ascii="Times New Roman" w:hAnsi="Times New Roman" w:cs="Times New Roman"/>
                  <w:sz w:val="24"/>
                  <w:szCs w:val="24"/>
                </w:rPr>
                <w:t>пунктом 2</w:t>
              </w:r>
            </w:hyperlink>
            <w:r w:rsidRPr="008E73B0">
              <w:rPr>
                <w:rFonts w:ascii="Times New Roman" w:hAnsi="Times New Roman" w:cs="Times New Roman"/>
                <w:sz w:val="24"/>
                <w:szCs w:val="24"/>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w:t>
            </w:r>
            <w:r w:rsidRPr="008E73B0">
              <w:rPr>
                <w:rFonts w:ascii="Times New Roman" w:hAnsi="Times New Roman" w:cs="Times New Roman"/>
                <w:sz w:val="24"/>
                <w:szCs w:val="24"/>
              </w:rPr>
              <w:lastRenderedPageBreak/>
              <w:t>производителя товара при условии</w:t>
            </w:r>
            <w:proofErr w:type="gramEnd"/>
            <w:r w:rsidRPr="008E73B0">
              <w:rPr>
                <w:rFonts w:ascii="Times New Roman" w:hAnsi="Times New Roman" w:cs="Times New Roman"/>
                <w:sz w:val="24"/>
                <w:szCs w:val="24"/>
              </w:rPr>
              <w:t xml:space="preserve">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E2C37" w:rsidRPr="008E73B0" w:rsidRDefault="00DE2C37" w:rsidP="009C094B">
            <w:pPr>
              <w:pStyle w:val="Web"/>
              <w:spacing w:before="0" w:after="0"/>
              <w:ind w:firstLine="709"/>
              <w:jc w:val="both"/>
            </w:pPr>
            <w:r w:rsidRPr="008E73B0">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E2C37" w:rsidRPr="008E73B0" w:rsidRDefault="00DE2C37" w:rsidP="009C094B">
            <w:pPr>
              <w:autoSpaceDE w:val="0"/>
              <w:autoSpaceDN w:val="0"/>
              <w:adjustRightInd w:val="0"/>
              <w:ind w:left="33" w:right="34"/>
              <w:rPr>
                <w:b/>
                <w:bCs/>
              </w:rPr>
            </w:pPr>
            <w:r w:rsidRPr="008E73B0">
              <w:rPr>
                <w:b/>
                <w:bCs/>
                <w:u w:val="single"/>
              </w:rPr>
              <w:t>Вторая часть заявки на участие в электронном аукционе должна содержать</w:t>
            </w:r>
            <w:r w:rsidRPr="008E73B0">
              <w:rPr>
                <w:b/>
                <w:bCs/>
              </w:rPr>
              <w:t xml:space="preserve"> </w:t>
            </w:r>
            <w:r w:rsidRPr="008E73B0">
              <w:rPr>
                <w:b/>
                <w:bCs/>
                <w:u w:val="single"/>
              </w:rPr>
              <w:t>следующие документы и информацию:</w:t>
            </w:r>
          </w:p>
          <w:p w:rsidR="00DE2C37" w:rsidRPr="008E73B0" w:rsidRDefault="00DE2C37" w:rsidP="009C094B">
            <w:pPr>
              <w:pStyle w:val="ConsPlusNormal"/>
              <w:ind w:firstLine="540"/>
              <w:jc w:val="both"/>
              <w:rPr>
                <w:rFonts w:ascii="Times New Roman" w:hAnsi="Times New Roman" w:cs="Times New Roman"/>
                <w:sz w:val="24"/>
                <w:szCs w:val="24"/>
              </w:rPr>
            </w:pPr>
            <w:r w:rsidRPr="008E73B0">
              <w:rPr>
                <w:rFonts w:ascii="Times New Roman" w:hAnsi="Times New Roman" w:cs="Times New Roman"/>
                <w:sz w:val="24"/>
                <w:szCs w:val="24"/>
              </w:rPr>
              <w:t xml:space="preserve">   </w:t>
            </w:r>
            <w:proofErr w:type="gramStart"/>
            <w:r w:rsidRPr="008E73B0">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E73B0">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E2C37" w:rsidRPr="008E73B0" w:rsidRDefault="00DE2C37" w:rsidP="009C094B">
            <w:pPr>
              <w:pStyle w:val="Web"/>
              <w:spacing w:before="0" w:after="0"/>
              <w:ind w:firstLine="709"/>
              <w:jc w:val="both"/>
            </w:pPr>
            <w:r w:rsidRPr="008E73B0">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DE2C37" w:rsidRPr="008E73B0" w:rsidRDefault="00DE2C37" w:rsidP="009C094B">
            <w:pPr>
              <w:pStyle w:val="Web"/>
              <w:spacing w:before="0" w:after="0"/>
              <w:ind w:firstLine="709"/>
              <w:jc w:val="both"/>
            </w:pPr>
            <w:proofErr w:type="gramStart"/>
            <w:r w:rsidRPr="008E73B0">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DE2C37" w:rsidRPr="008E73B0" w:rsidRDefault="00DE2C37" w:rsidP="009C094B">
            <w:pPr>
              <w:pStyle w:val="Web"/>
              <w:spacing w:before="0" w:after="0"/>
              <w:ind w:firstLine="709"/>
              <w:jc w:val="both"/>
            </w:pPr>
            <w:proofErr w:type="gramStart"/>
            <w:r w:rsidRPr="008E73B0">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8E73B0">
              <w:t xml:space="preserve"> контракта является крупной сделкой;</w:t>
            </w:r>
          </w:p>
          <w:p w:rsidR="00DE2C37" w:rsidRPr="008E73B0" w:rsidRDefault="00DE2C37" w:rsidP="009C094B">
            <w:pPr>
              <w:pStyle w:val="Web"/>
              <w:spacing w:before="0" w:after="0"/>
              <w:ind w:firstLine="709"/>
              <w:jc w:val="both"/>
            </w:pPr>
            <w:r w:rsidRPr="008E73B0">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DE2C37" w:rsidRPr="008E73B0" w:rsidRDefault="00DE2C37" w:rsidP="009C094B">
            <w:pPr>
              <w:pStyle w:val="Web"/>
              <w:spacing w:before="0" w:after="0"/>
              <w:ind w:firstLine="709"/>
              <w:jc w:val="both"/>
            </w:pPr>
            <w:r w:rsidRPr="008E73B0">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DE2C37" w:rsidRPr="008E73B0" w:rsidRDefault="00DE2C37" w:rsidP="009C094B">
            <w:pPr>
              <w:pStyle w:val="Web"/>
              <w:spacing w:before="0" w:after="0"/>
              <w:ind w:firstLine="709"/>
              <w:jc w:val="both"/>
            </w:pPr>
            <w:r w:rsidRPr="008E73B0">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tc>
      </w:tr>
      <w:tr w:rsidR="00DE2C37" w:rsidRPr="00C07033" w:rsidTr="009C094B">
        <w:trPr>
          <w:trHeight w:val="524"/>
        </w:trPr>
        <w:tc>
          <w:tcPr>
            <w:tcW w:w="860" w:type="dxa"/>
          </w:tcPr>
          <w:p w:rsidR="00DE2C37" w:rsidRPr="00C07033" w:rsidRDefault="00DE2C37" w:rsidP="009C094B">
            <w:pPr>
              <w:widowControl w:val="0"/>
              <w:suppressLineNumbers/>
              <w:suppressAutoHyphens/>
              <w:jc w:val="center"/>
            </w:pPr>
            <w:r w:rsidRPr="00C07033">
              <w:lastRenderedPageBreak/>
              <w:t>17</w:t>
            </w:r>
          </w:p>
        </w:tc>
        <w:tc>
          <w:tcPr>
            <w:tcW w:w="9580" w:type="dxa"/>
          </w:tcPr>
          <w:p w:rsidR="00DE2C37" w:rsidRPr="00C07033" w:rsidRDefault="00DE2C37" w:rsidP="009C094B">
            <w:pPr>
              <w:widowControl w:val="0"/>
              <w:suppressLineNumbers/>
              <w:suppressAutoHyphens/>
            </w:pPr>
            <w:r w:rsidRPr="00C07033">
              <w:rPr>
                <w:b/>
              </w:rPr>
              <w:t xml:space="preserve">Валюта, используемая для формирования цены контракта и расчетов с Поставщиком, Подрядчиком, Исполнителем: </w:t>
            </w:r>
            <w:r w:rsidRPr="00C07033">
              <w:rPr>
                <w:bCs/>
              </w:rPr>
              <w:t>Р</w:t>
            </w:r>
            <w:r w:rsidRPr="00C07033">
              <w:t>оссийский рубль.</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18</w:t>
            </w:r>
          </w:p>
        </w:tc>
        <w:tc>
          <w:tcPr>
            <w:tcW w:w="9580" w:type="dxa"/>
          </w:tcPr>
          <w:p w:rsidR="00DE2C37" w:rsidRPr="00C07033" w:rsidRDefault="00DE2C37" w:rsidP="009C094B">
            <w:pPr>
              <w:widowControl w:val="0"/>
              <w:suppressLineNumbers/>
              <w:suppressAutoHyphens/>
            </w:pPr>
            <w:r w:rsidRPr="00C07033">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C07033">
              <w:rPr>
                <w:b/>
              </w:rPr>
              <w:lastRenderedPageBreak/>
              <w:t xml:space="preserve">используемого при оплате заключенного контракта: </w:t>
            </w:r>
            <w:r w:rsidRPr="00C07033">
              <w:t>Не применяется.</w:t>
            </w:r>
          </w:p>
        </w:tc>
      </w:tr>
      <w:tr w:rsidR="00DE2C37" w:rsidRPr="00C07033" w:rsidTr="009C094B">
        <w:trPr>
          <w:trHeight w:val="250"/>
        </w:trPr>
        <w:tc>
          <w:tcPr>
            <w:tcW w:w="860" w:type="dxa"/>
          </w:tcPr>
          <w:p w:rsidR="00DE2C37" w:rsidRPr="00C07033" w:rsidRDefault="00DE2C37" w:rsidP="009C094B">
            <w:pPr>
              <w:widowControl w:val="0"/>
              <w:suppressLineNumbers/>
              <w:suppressAutoHyphens/>
              <w:jc w:val="center"/>
            </w:pPr>
            <w:r w:rsidRPr="00C07033">
              <w:lastRenderedPageBreak/>
              <w:t>19</w:t>
            </w:r>
          </w:p>
        </w:tc>
        <w:tc>
          <w:tcPr>
            <w:tcW w:w="9580" w:type="dxa"/>
          </w:tcPr>
          <w:p w:rsidR="00DE2C37" w:rsidRPr="00C07033" w:rsidRDefault="00DE2C37" w:rsidP="00981A11">
            <w:pPr>
              <w:tabs>
                <w:tab w:val="left" w:pos="7020"/>
                <w:tab w:val="left" w:pos="8736"/>
              </w:tabs>
            </w:pPr>
            <w:r w:rsidRPr="00C07033">
              <w:rPr>
                <w:b/>
              </w:rPr>
              <w:t>Размер обеспечения исполнения контракта:</w:t>
            </w:r>
            <w:r w:rsidR="001C3DC2">
              <w:rPr>
                <w:b/>
              </w:rPr>
              <w:t xml:space="preserve"> </w:t>
            </w:r>
            <w:r w:rsidR="001316A6">
              <w:rPr>
                <w:b/>
              </w:rPr>
              <w:t>не установлен.</w:t>
            </w:r>
          </w:p>
        </w:tc>
      </w:tr>
      <w:tr w:rsidR="00DE2C37" w:rsidRPr="00C07033" w:rsidTr="009C094B">
        <w:trPr>
          <w:trHeight w:val="1236"/>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0</w:t>
            </w:r>
          </w:p>
        </w:tc>
        <w:tc>
          <w:tcPr>
            <w:tcW w:w="9580" w:type="dxa"/>
          </w:tcPr>
          <w:p w:rsidR="00DE2C37" w:rsidRPr="00C07033" w:rsidRDefault="00DE2C37" w:rsidP="009C094B">
            <w:pPr>
              <w:rPr>
                <w:b/>
              </w:rPr>
            </w:pPr>
            <w:r w:rsidRPr="00C07033">
              <w:rPr>
                <w:b/>
              </w:rPr>
              <w:t xml:space="preserve">Преимущества, предоставляемые Заказчиком в соответствии со </w:t>
            </w:r>
            <w:hyperlink w:anchor="Par435" w:tooltip="Ссылка на текущий документ" w:history="1">
              <w:r w:rsidRPr="00C07033">
                <w:rPr>
                  <w:b/>
                  <w:color w:val="0000FF"/>
                </w:rPr>
                <w:t>статьями 28</w:t>
              </w:r>
            </w:hyperlink>
            <w:r w:rsidRPr="00C07033">
              <w:rPr>
                <w:b/>
              </w:rPr>
              <w:t xml:space="preserve"> - </w:t>
            </w:r>
            <w:hyperlink w:anchor="Par446" w:tooltip="Ссылка на текущий документ" w:history="1">
              <w:r w:rsidRPr="00C07033">
                <w:rPr>
                  <w:b/>
                  <w:color w:val="0000FF"/>
                </w:rPr>
                <w:t>30</w:t>
              </w:r>
            </w:hyperlink>
            <w:r w:rsidRPr="00C07033">
              <w:rPr>
                <w:b/>
              </w:rPr>
              <w:t xml:space="preserve"> настоящего Федерального закона № 44-ФЗ:</w:t>
            </w:r>
          </w:p>
          <w:p w:rsidR="00DE2C37" w:rsidRPr="00C07033" w:rsidRDefault="00DE2C37" w:rsidP="009C094B">
            <w:pPr>
              <w:ind w:firstLine="142"/>
              <w:rPr>
                <w:color w:val="000000"/>
              </w:rPr>
            </w:pPr>
            <w:r w:rsidRPr="00C07033">
              <w:rPr>
                <w:b/>
              </w:rPr>
              <w:t>-</w:t>
            </w:r>
            <w:r w:rsidRPr="00C07033">
              <w:rPr>
                <w:color w:val="000000"/>
              </w:rPr>
              <w:t xml:space="preserve"> </w:t>
            </w:r>
            <w:r w:rsidRPr="00C07033">
              <w:rPr>
                <w:b/>
                <w:color w:val="000000"/>
              </w:rPr>
              <w:t xml:space="preserve">Субъектам малого предпринимательства и социально ориентированным некоммерческим организациям: </w:t>
            </w:r>
            <w:r w:rsidRPr="00C07033">
              <w:rPr>
                <w:color w:val="000000"/>
              </w:rPr>
              <w:t>установлены;</w:t>
            </w:r>
          </w:p>
          <w:p w:rsidR="00DE2C37" w:rsidRPr="00C07033" w:rsidRDefault="00DE2C37" w:rsidP="009C094B">
            <w:pPr>
              <w:rPr>
                <w:b/>
              </w:rPr>
            </w:pPr>
            <w:r w:rsidRPr="00C07033">
              <w:rPr>
                <w:b/>
              </w:rPr>
              <w:t xml:space="preserve">- Участие учреждений и предприятий уголовно-исполнительной системы в закупке: </w:t>
            </w:r>
            <w:r w:rsidRPr="00C07033">
              <w:t>не установлены</w:t>
            </w:r>
            <w:r w:rsidRPr="00C07033">
              <w:rPr>
                <w:b/>
              </w:rPr>
              <w:t>;</w:t>
            </w:r>
          </w:p>
          <w:p w:rsidR="00DE2C37" w:rsidRPr="00C07033" w:rsidRDefault="00DE2C37" w:rsidP="009C094B">
            <w:r w:rsidRPr="00C07033">
              <w:rPr>
                <w:b/>
              </w:rPr>
              <w:t xml:space="preserve">- Участие организаций инвалидов в закупке:  </w:t>
            </w:r>
            <w:r w:rsidRPr="00C07033">
              <w:t xml:space="preserve">не </w:t>
            </w:r>
            <w:proofErr w:type="gramStart"/>
            <w:r w:rsidRPr="00C07033">
              <w:t>установлены</w:t>
            </w:r>
            <w:proofErr w:type="gramEnd"/>
            <w:r w:rsidRPr="00C07033">
              <w:rPr>
                <w:b/>
              </w:rPr>
              <w:t>.</w:t>
            </w:r>
          </w:p>
        </w:tc>
      </w:tr>
      <w:tr w:rsidR="00DE2C37" w:rsidRPr="00C07033" w:rsidTr="009C094B">
        <w:trPr>
          <w:trHeight w:val="416"/>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1</w:t>
            </w:r>
          </w:p>
        </w:tc>
        <w:tc>
          <w:tcPr>
            <w:tcW w:w="9580" w:type="dxa"/>
          </w:tcPr>
          <w:p w:rsidR="00DE2C37" w:rsidRPr="00C07033" w:rsidRDefault="00DE2C37" w:rsidP="009C094B">
            <w:r w:rsidRPr="00C07033">
              <w:rPr>
                <w:b/>
              </w:rPr>
              <w:t xml:space="preserve">Возможность Заказчика изменить условия контракта в соответствии с положениями настоящего Федерального закона №44-ФЗ: </w:t>
            </w:r>
            <w:r w:rsidRPr="00C07033">
              <w:t>установлена.</w:t>
            </w:r>
          </w:p>
          <w:p w:rsidR="00DE2C37" w:rsidRPr="00C07033" w:rsidRDefault="001C3DC2" w:rsidP="001C3DC2">
            <w:pPr>
              <w:pStyle w:val="3"/>
              <w:numPr>
                <w:ilvl w:val="0"/>
                <w:numId w:val="0"/>
              </w:numPr>
              <w:suppressLineNumbers/>
              <w:suppressAutoHyphens/>
              <w:adjustRightInd/>
              <w:textAlignment w:val="auto"/>
              <w:rPr>
                <w:szCs w:val="24"/>
              </w:rPr>
            </w:pPr>
            <w:r>
              <w:rPr>
                <w:szCs w:val="24"/>
              </w:rPr>
              <w:t xml:space="preserve">1. </w:t>
            </w:r>
            <w:r w:rsidR="00DE2C37" w:rsidRPr="00C07033">
              <w:rPr>
                <w:szCs w:val="24"/>
              </w:rPr>
              <w:t>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в электронной форме, с которым заключается контракт, на количество товара, указанное в извещении о проведении электронного аукциона (часть 18 статья 34);</w:t>
            </w:r>
          </w:p>
          <w:p w:rsidR="00DE2C37" w:rsidRPr="00C07033" w:rsidRDefault="001C3DC2" w:rsidP="001C3DC2">
            <w:pPr>
              <w:pStyle w:val="3"/>
              <w:numPr>
                <w:ilvl w:val="0"/>
                <w:numId w:val="0"/>
              </w:numPr>
              <w:suppressLineNumbers/>
              <w:suppressAutoHyphens/>
              <w:adjustRightInd/>
              <w:textAlignment w:val="auto"/>
              <w:rPr>
                <w:szCs w:val="24"/>
              </w:rPr>
            </w:pPr>
            <w:r>
              <w:rPr>
                <w:szCs w:val="24"/>
              </w:rPr>
              <w:t xml:space="preserve">2. </w:t>
            </w:r>
            <w:r w:rsidR="00DE2C37" w:rsidRPr="00C07033">
              <w:rPr>
                <w:szCs w:val="24"/>
              </w:rPr>
              <w:t>Заказчик устанавливает возможность изменения условий контракта по соглашению сторон:</w:t>
            </w:r>
          </w:p>
          <w:p w:rsidR="00DE2C37" w:rsidRPr="00C07033" w:rsidRDefault="001C3DC2" w:rsidP="00852673">
            <w:pPr>
              <w:pStyle w:val="3"/>
              <w:numPr>
                <w:ilvl w:val="0"/>
                <w:numId w:val="0"/>
              </w:numPr>
              <w:suppressLineNumbers/>
              <w:suppressAutoHyphens/>
              <w:adjustRightInd/>
              <w:textAlignment w:val="auto"/>
              <w:rPr>
                <w:szCs w:val="24"/>
              </w:rPr>
            </w:pPr>
            <w:r>
              <w:rPr>
                <w:szCs w:val="24"/>
              </w:rPr>
              <w:t xml:space="preserve"> а</w:t>
            </w:r>
            <w:r w:rsidR="00DE2C37" w:rsidRPr="00C07033">
              <w:rPr>
                <w:szCs w:val="24"/>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E2C37" w:rsidRPr="00C07033" w:rsidRDefault="001C3DC2" w:rsidP="00852673">
            <w:pPr>
              <w:pStyle w:val="3"/>
              <w:numPr>
                <w:ilvl w:val="0"/>
                <w:numId w:val="0"/>
              </w:numPr>
              <w:suppressLineNumbers/>
              <w:suppressAutoHyphens/>
              <w:adjustRightInd/>
              <w:textAlignment w:val="auto"/>
              <w:rPr>
                <w:szCs w:val="24"/>
              </w:rPr>
            </w:pPr>
            <w:r>
              <w:rPr>
                <w:szCs w:val="24"/>
              </w:rPr>
              <w:t xml:space="preserve"> </w:t>
            </w:r>
            <w:r w:rsidR="00DE2C37" w:rsidRPr="00C07033">
              <w:rPr>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00DE2C37" w:rsidRPr="00C07033">
              <w:rPr>
                <w:szCs w:val="24"/>
              </w:rPr>
              <w:t>положений бюджетного законодательства Российской Федерации цены контракта</w:t>
            </w:r>
            <w:proofErr w:type="gramEnd"/>
            <w:r w:rsidR="00DE2C37" w:rsidRPr="00C07033">
              <w:rPr>
                <w:szCs w:val="24"/>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DE2C37" w:rsidRPr="00C07033">
              <w:rPr>
                <w:szCs w:val="24"/>
              </w:rPr>
              <w:t>предусмотренных</w:t>
            </w:r>
            <w:proofErr w:type="gramEnd"/>
            <w:r w:rsidR="00DE2C37" w:rsidRPr="00C07033">
              <w:rPr>
                <w:szCs w:val="24"/>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(пункт 1 часть 1 статья 95);</w:t>
            </w:r>
          </w:p>
          <w:p w:rsidR="00DE2C37" w:rsidRPr="00C07033" w:rsidRDefault="001C3DC2" w:rsidP="001C3DC2">
            <w:pPr>
              <w:pStyle w:val="3"/>
              <w:numPr>
                <w:ilvl w:val="0"/>
                <w:numId w:val="0"/>
              </w:numPr>
              <w:suppressLineNumbers/>
              <w:suppressAutoHyphens/>
              <w:adjustRightInd/>
              <w:textAlignment w:val="auto"/>
              <w:rPr>
                <w:szCs w:val="24"/>
              </w:rPr>
            </w:pPr>
            <w:r>
              <w:rPr>
                <w:szCs w:val="24"/>
              </w:rPr>
              <w:t xml:space="preserve">3. </w:t>
            </w:r>
            <w:r w:rsidR="00DE2C37" w:rsidRPr="00C07033">
              <w:rPr>
                <w:szCs w:val="24"/>
              </w:rPr>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(часть 7 статья 95).</w:t>
            </w:r>
          </w:p>
        </w:tc>
      </w:tr>
      <w:tr w:rsidR="00DE2C37" w:rsidRPr="00C07033" w:rsidTr="009C094B">
        <w:trPr>
          <w:trHeight w:val="660"/>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2</w:t>
            </w:r>
          </w:p>
        </w:tc>
        <w:tc>
          <w:tcPr>
            <w:tcW w:w="9580" w:type="dxa"/>
          </w:tcPr>
          <w:p w:rsidR="00DE2C37" w:rsidRPr="00C07033" w:rsidRDefault="00DE2C37" w:rsidP="009C094B">
            <w:pPr>
              <w:rPr>
                <w:b/>
              </w:rPr>
            </w:pPr>
            <w:r w:rsidRPr="00C07033">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C07033">
                <w:rPr>
                  <w:b/>
                  <w:color w:val="0000FF"/>
                </w:rPr>
                <w:t>частей 8</w:t>
              </w:r>
            </w:hyperlink>
            <w:r w:rsidRPr="00C07033">
              <w:rPr>
                <w:b/>
              </w:rPr>
              <w:t xml:space="preserve"> - </w:t>
            </w:r>
            <w:hyperlink w:anchor="Par1609" w:tooltip="Ссылка на текущий документ" w:history="1">
              <w:r w:rsidRPr="00C07033">
                <w:rPr>
                  <w:b/>
                  <w:color w:val="0000FF"/>
                </w:rPr>
                <w:t>26 статьи 95</w:t>
              </w:r>
            </w:hyperlink>
            <w:r w:rsidRPr="00C07033">
              <w:rPr>
                <w:b/>
              </w:rPr>
              <w:t xml:space="preserve"> Федерального закона № 44-ФЗ: </w:t>
            </w:r>
            <w:r w:rsidRPr="00C07033">
              <w:t>установлена.</w:t>
            </w:r>
          </w:p>
        </w:tc>
      </w:tr>
      <w:tr w:rsidR="00DE2C37" w:rsidRPr="00C07033" w:rsidTr="009C094B">
        <w:trPr>
          <w:trHeight w:val="556"/>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3</w:t>
            </w:r>
          </w:p>
        </w:tc>
        <w:tc>
          <w:tcPr>
            <w:tcW w:w="9580" w:type="dxa"/>
          </w:tcPr>
          <w:p w:rsidR="00DE2C37" w:rsidRPr="00C07033" w:rsidRDefault="00DE2C37" w:rsidP="009C094B">
            <w:pPr>
              <w:rPr>
                <w:b/>
              </w:rPr>
            </w:pPr>
            <w:r w:rsidRPr="00C07033">
              <w:rPr>
                <w:b/>
              </w:rPr>
              <w:t>Информация о контрактном управляющем:</w:t>
            </w:r>
          </w:p>
          <w:p w:rsidR="00DE2C37" w:rsidRPr="00C07033" w:rsidRDefault="00DE2C37" w:rsidP="009C094B">
            <w:pPr>
              <w:rPr>
                <w:b/>
              </w:rPr>
            </w:pPr>
            <w:r w:rsidRPr="00C07033">
              <w:rPr>
                <w:b/>
              </w:rPr>
              <w:t>Контрактный управляющий: Мостовая Ирина Владимировна</w:t>
            </w:r>
          </w:p>
        </w:tc>
      </w:tr>
      <w:tr w:rsidR="00DE2C37" w:rsidRPr="00C07033" w:rsidTr="00852673">
        <w:trPr>
          <w:trHeight w:val="841"/>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lastRenderedPageBreak/>
              <w:t>2</w:t>
            </w:r>
            <w:r w:rsidRPr="00C07033">
              <w:rPr>
                <w:rFonts w:ascii="Times New Roman" w:hAnsi="Times New Roman"/>
                <w:szCs w:val="24"/>
                <w:lang w:val="en-US"/>
              </w:rPr>
              <w:t>4</w:t>
            </w:r>
          </w:p>
        </w:tc>
        <w:tc>
          <w:tcPr>
            <w:tcW w:w="9580" w:type="dxa"/>
          </w:tcPr>
          <w:p w:rsidR="00DE2C37" w:rsidRPr="00C07033" w:rsidRDefault="00DE2C37" w:rsidP="009C094B">
            <w:pPr>
              <w:rPr>
                <w:b/>
              </w:rPr>
            </w:pPr>
            <w:r w:rsidRPr="00C07033">
              <w:rPr>
                <w:b/>
              </w:rPr>
              <w:t>Порядок предоставления участникам аукциона разъяснений положений документации о проведен</w:t>
            </w:r>
            <w:proofErr w:type="gramStart"/>
            <w:r w:rsidRPr="00C07033">
              <w:rPr>
                <w:b/>
              </w:rPr>
              <w:t>ии ау</w:t>
            </w:r>
            <w:proofErr w:type="gramEnd"/>
            <w:r w:rsidRPr="00C07033">
              <w:rPr>
                <w:b/>
              </w:rPr>
              <w:t>кциона:</w:t>
            </w:r>
          </w:p>
          <w:p w:rsidR="00DE2C37" w:rsidRPr="00C07033" w:rsidRDefault="00DE2C37" w:rsidP="009C094B">
            <w:r w:rsidRPr="00C07033">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C07033">
                <w:t>части 3</w:t>
              </w:r>
            </w:hyperlink>
            <w:r w:rsidRPr="00C07033">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07033">
              <w:t>позднее</w:t>
            </w:r>
            <w:proofErr w:type="gramEnd"/>
            <w:r w:rsidRPr="00C07033">
              <w:t xml:space="preserve"> чем за три дня до даты окончания срока подачи заявок на участие в таком аукционе.</w:t>
            </w:r>
          </w:p>
          <w:p w:rsidR="00DE2C37" w:rsidRPr="00C07033" w:rsidRDefault="00DE2C37" w:rsidP="009C094B">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DE2C37" w:rsidRPr="00C07033" w:rsidRDefault="00DE2C37" w:rsidP="009C094B">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852673">
              <w:rPr>
                <w:rFonts w:ascii="Times New Roman" w:hAnsi="Times New Roman" w:cs="Times New Roman"/>
                <w:sz w:val="24"/>
                <w:szCs w:val="24"/>
              </w:rPr>
              <w:t>,</w:t>
            </w:r>
            <w:r w:rsidRPr="00C07033">
              <w:rPr>
                <w:rFonts w:ascii="Times New Roman" w:hAnsi="Times New Roman" w:cs="Times New Roman"/>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07033">
              <w:rPr>
                <w:rFonts w:ascii="Times New Roman" w:hAnsi="Times New Roman" w:cs="Times New Roman"/>
                <w:sz w:val="24"/>
                <w:szCs w:val="24"/>
              </w:rPr>
              <w:t>с даты принятия</w:t>
            </w:r>
            <w:proofErr w:type="gramEnd"/>
            <w:r w:rsidRPr="00C07033">
              <w:rPr>
                <w:rFonts w:ascii="Times New Roman" w:hAnsi="Times New Roman" w:cs="Times New Roman"/>
                <w:sz w:val="24"/>
                <w:szCs w:val="24"/>
              </w:rPr>
              <w:t xml:space="preserve">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C07033">
              <w:rPr>
                <w:rFonts w:ascii="Times New Roman" w:hAnsi="Times New Roman" w:cs="Times New Roman"/>
                <w:sz w:val="24"/>
                <w:szCs w:val="24"/>
              </w:rPr>
              <w:t>с даты размещения</w:t>
            </w:r>
            <w:proofErr w:type="gramEnd"/>
            <w:r w:rsidRPr="00C07033">
              <w:rPr>
                <w:rFonts w:ascii="Times New Roman" w:hAnsi="Times New Roman" w:cs="Times New Roman"/>
                <w:sz w:val="24"/>
                <w:szCs w:val="24"/>
              </w:rPr>
              <w:t xml:space="preserve"> изменений до даты окончания срока подачи заявок на участие в таком аукционе этот срок составлял не менее чем семь дней.</w:t>
            </w:r>
          </w:p>
        </w:tc>
      </w:tr>
    </w:tbl>
    <w:p w:rsidR="00DE2C37" w:rsidRDefault="00DE2C37" w:rsidP="00DE2C37">
      <w:pPr>
        <w:rPr>
          <w:b/>
          <w:bCs/>
        </w:rPr>
      </w:pPr>
      <w:bookmarkStart w:id="4" w:name="_РАЗДЕЛ_I.4_ОБРАЗЦЫ_ФОРМ_И_ДОКУМЕНТО"/>
      <w:bookmarkStart w:id="5" w:name="_ИУРЗ_1.1"/>
      <w:bookmarkStart w:id="6" w:name="_ИУРЗ14.1"/>
      <w:bookmarkEnd w:id="4"/>
      <w:bookmarkEnd w:id="5"/>
      <w:bookmarkEnd w:id="6"/>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Pr="00C07033" w:rsidRDefault="00630672" w:rsidP="00DE2C37">
      <w:pPr>
        <w:rPr>
          <w:b/>
          <w:bCs/>
        </w:rPr>
      </w:pPr>
    </w:p>
    <w:p w:rsidR="00DE2C37" w:rsidRPr="00F26295" w:rsidRDefault="00DE2C37" w:rsidP="00DE2C37">
      <w:pPr>
        <w:keepNext/>
        <w:rPr>
          <w:b/>
          <w:bCs/>
        </w:rPr>
      </w:pPr>
    </w:p>
    <w:p w:rsidR="00DE2C37" w:rsidRPr="00F26295" w:rsidRDefault="00DE2C37" w:rsidP="00DE2C37">
      <w:pPr>
        <w:keepNext/>
        <w:keepLines/>
        <w:ind w:firstLine="709"/>
        <w:jc w:val="center"/>
        <w:rPr>
          <w:b/>
        </w:rPr>
      </w:pPr>
    </w:p>
    <w:p w:rsidR="00DE2C37" w:rsidRPr="00F26295" w:rsidRDefault="00DE2C37" w:rsidP="00DE2C37">
      <w:pPr>
        <w:keepNext/>
        <w:keepLines/>
        <w:ind w:firstLine="709"/>
        <w:jc w:val="center"/>
        <w:rPr>
          <w:b/>
        </w:rPr>
      </w:pPr>
      <w:r w:rsidRPr="00F26295">
        <w:rPr>
          <w:b/>
        </w:rPr>
        <w:t>Раздел 3.</w:t>
      </w:r>
    </w:p>
    <w:p w:rsidR="00DE2C37" w:rsidRPr="00F26295" w:rsidRDefault="00DE2C37" w:rsidP="00DE2C37">
      <w:pPr>
        <w:keepNext/>
        <w:keepLines/>
        <w:ind w:firstLine="8222"/>
      </w:pPr>
      <w:r w:rsidRPr="00F26295">
        <w:t>Приложение № 1</w:t>
      </w:r>
    </w:p>
    <w:p w:rsidR="00DE2C37" w:rsidRPr="00F26295" w:rsidRDefault="00DE2C37" w:rsidP="00DE2C37">
      <w:pPr>
        <w:keepNext/>
        <w:ind w:left="720"/>
        <w:jc w:val="right"/>
        <w:rPr>
          <w:bCs/>
        </w:rPr>
      </w:pPr>
      <w:r w:rsidRPr="00F26295">
        <w:rPr>
          <w:bCs/>
        </w:rPr>
        <w:t>к информационной карте</w:t>
      </w:r>
    </w:p>
    <w:p w:rsidR="00DE2C37" w:rsidRPr="00F26295" w:rsidRDefault="00DE2C37" w:rsidP="00DE2C37">
      <w:pPr>
        <w:keepNext/>
        <w:ind w:left="720"/>
        <w:jc w:val="center"/>
        <w:rPr>
          <w:b/>
          <w:bCs/>
        </w:rPr>
      </w:pPr>
    </w:p>
    <w:p w:rsidR="00DE2C37" w:rsidRPr="00F26295" w:rsidRDefault="00DE2C37" w:rsidP="00DE2C37">
      <w:pPr>
        <w:keepNext/>
        <w:ind w:left="720"/>
        <w:jc w:val="center"/>
        <w:rPr>
          <w:b/>
          <w:bCs/>
        </w:rPr>
      </w:pPr>
      <w:r w:rsidRPr="00F26295">
        <w:rPr>
          <w:b/>
          <w:bCs/>
        </w:rPr>
        <w:t>Техническое задание</w:t>
      </w:r>
    </w:p>
    <w:p w:rsidR="00DE2C37" w:rsidRPr="00F26295" w:rsidRDefault="00DE2C37" w:rsidP="00DE2C37">
      <w:pPr>
        <w:keepNext/>
        <w:jc w:val="right"/>
      </w:pPr>
    </w:p>
    <w:p w:rsidR="00630672" w:rsidRPr="00CF1FC8" w:rsidRDefault="00630672" w:rsidP="00630672">
      <w:pPr>
        <w:jc w:val="center"/>
      </w:pPr>
      <w:r>
        <w:t xml:space="preserve">На восстановление тротуарного покрытия из брусчатки заказчика, расположенного </w:t>
      </w:r>
      <w:r w:rsidRPr="00CF1FC8">
        <w:t>по адресу</w:t>
      </w:r>
      <w:r>
        <w:t>:</w:t>
      </w:r>
      <w:r w:rsidRPr="00CF1FC8">
        <w:t xml:space="preserve"> г.</w:t>
      </w:r>
      <w:r>
        <w:t xml:space="preserve"> </w:t>
      </w:r>
      <w:r w:rsidRPr="00CF1FC8">
        <w:t>Красноярск, ул.</w:t>
      </w:r>
      <w:r>
        <w:t xml:space="preserve"> </w:t>
      </w:r>
      <w:r w:rsidR="002D3CF0">
        <w:t>Карла Маркса, здание</w:t>
      </w:r>
      <w:r w:rsidRPr="00CF1FC8">
        <w:t xml:space="preserve"> 42</w:t>
      </w:r>
      <w:r>
        <w:t xml:space="preserve"> (со стороны южного фасада)</w:t>
      </w:r>
    </w:p>
    <w:p w:rsidR="00630672" w:rsidRDefault="00630672" w:rsidP="00630672">
      <w:pPr>
        <w:keepNext/>
        <w:ind w:left="720"/>
        <w:jc w:val="center"/>
        <w:rPr>
          <w:b/>
          <w:bCs/>
        </w:rPr>
      </w:pPr>
    </w:p>
    <w:p w:rsidR="00630672" w:rsidRDefault="00630672" w:rsidP="00630672">
      <w:pPr>
        <w:keepNext/>
        <w:jc w:val="right"/>
      </w:pPr>
    </w:p>
    <w:tbl>
      <w:tblPr>
        <w:tblW w:w="10672" w:type="dxa"/>
        <w:tblInd w:w="-459" w:type="dxa"/>
        <w:tblLook w:val="04A0" w:firstRow="1" w:lastRow="0" w:firstColumn="1" w:lastColumn="0" w:noHBand="0" w:noVBand="1"/>
      </w:tblPr>
      <w:tblGrid>
        <w:gridCol w:w="11028"/>
      </w:tblGrid>
      <w:tr w:rsidR="00630672" w:rsidRPr="00CF1FC8" w:rsidTr="00C95505">
        <w:trPr>
          <w:trHeight w:val="255"/>
        </w:trPr>
        <w:tc>
          <w:tcPr>
            <w:tcW w:w="10672" w:type="dxa"/>
            <w:tcBorders>
              <w:top w:val="nil"/>
              <w:left w:val="nil"/>
              <w:bottom w:val="nil"/>
              <w:right w:val="nil"/>
            </w:tcBorders>
            <w:shd w:val="clear" w:color="auto" w:fill="auto"/>
            <w:noWrap/>
            <w:hideMark/>
          </w:tcPr>
          <w:tbl>
            <w:tblPr>
              <w:tblW w:w="10802" w:type="dxa"/>
              <w:tblLook w:val="04A0" w:firstRow="1" w:lastRow="0" w:firstColumn="1" w:lastColumn="0" w:noHBand="0" w:noVBand="1"/>
            </w:tblPr>
            <w:tblGrid>
              <w:gridCol w:w="609"/>
              <w:gridCol w:w="5657"/>
              <w:gridCol w:w="2410"/>
              <w:gridCol w:w="2126"/>
            </w:tblGrid>
            <w:tr w:rsidR="00630672" w:rsidRPr="00CF1FC8" w:rsidTr="00C95505">
              <w:trPr>
                <w:trHeight w:val="495"/>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672" w:rsidRPr="00CF1FC8" w:rsidRDefault="00630672" w:rsidP="00C95505">
                  <w:pPr>
                    <w:jc w:val="center"/>
                  </w:pPr>
                  <w:r w:rsidRPr="00CF1FC8">
                    <w:t xml:space="preserve">№ </w:t>
                  </w:r>
                  <w:proofErr w:type="spellStart"/>
                  <w:r w:rsidRPr="00CF1FC8">
                    <w:t>пп</w:t>
                  </w:r>
                  <w:proofErr w:type="spellEnd"/>
                </w:p>
              </w:tc>
              <w:tc>
                <w:tcPr>
                  <w:tcW w:w="5657" w:type="dxa"/>
                  <w:tcBorders>
                    <w:top w:val="single" w:sz="4" w:space="0" w:color="auto"/>
                    <w:left w:val="nil"/>
                    <w:bottom w:val="nil"/>
                    <w:right w:val="single" w:sz="4" w:space="0" w:color="auto"/>
                  </w:tcBorders>
                  <w:shd w:val="clear" w:color="auto" w:fill="auto"/>
                  <w:vAlign w:val="center"/>
                  <w:hideMark/>
                </w:tcPr>
                <w:p w:rsidR="00630672" w:rsidRPr="00CF1FC8" w:rsidRDefault="00630672" w:rsidP="00C95505">
                  <w:pPr>
                    <w:jc w:val="center"/>
                  </w:pPr>
                  <w:r w:rsidRPr="00CF1FC8">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30672" w:rsidRPr="00CF1FC8" w:rsidRDefault="00630672" w:rsidP="00C95505">
                  <w:pPr>
                    <w:jc w:val="center"/>
                  </w:pPr>
                  <w:r w:rsidRPr="00CF1FC8">
                    <w:t>Ед. изм.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30672" w:rsidRPr="00CF1FC8" w:rsidRDefault="00630672" w:rsidP="00C95505">
                  <w:pPr>
                    <w:jc w:val="center"/>
                  </w:pPr>
                  <w:r w:rsidRPr="00CF1FC8">
                    <w:t>Кол.</w:t>
                  </w:r>
                </w:p>
              </w:tc>
            </w:tr>
            <w:tr w:rsidR="00630672" w:rsidRPr="00CF1FC8" w:rsidTr="00C95505">
              <w:trPr>
                <w:trHeight w:val="25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630672" w:rsidRPr="00CF1FC8" w:rsidRDefault="00630672" w:rsidP="00C95505">
                  <w:pPr>
                    <w:jc w:val="center"/>
                  </w:pPr>
                  <w:r w:rsidRPr="00CF1FC8">
                    <w:t>1</w:t>
                  </w:r>
                </w:p>
              </w:tc>
              <w:tc>
                <w:tcPr>
                  <w:tcW w:w="5657" w:type="dxa"/>
                  <w:tcBorders>
                    <w:top w:val="single" w:sz="4" w:space="0" w:color="auto"/>
                    <w:left w:val="nil"/>
                    <w:bottom w:val="single" w:sz="4" w:space="0" w:color="auto"/>
                    <w:right w:val="single" w:sz="4" w:space="0" w:color="auto"/>
                  </w:tcBorders>
                  <w:shd w:val="clear" w:color="auto" w:fill="auto"/>
                  <w:noWrap/>
                  <w:vAlign w:val="center"/>
                  <w:hideMark/>
                </w:tcPr>
                <w:p w:rsidR="00630672" w:rsidRPr="00CF1FC8" w:rsidRDefault="00630672" w:rsidP="00C95505">
                  <w:pPr>
                    <w:jc w:val="center"/>
                  </w:pPr>
                  <w:r w:rsidRPr="00CF1FC8">
                    <w:t>2</w:t>
                  </w:r>
                </w:p>
              </w:tc>
              <w:tc>
                <w:tcPr>
                  <w:tcW w:w="2410" w:type="dxa"/>
                  <w:tcBorders>
                    <w:top w:val="nil"/>
                    <w:left w:val="nil"/>
                    <w:bottom w:val="single" w:sz="4" w:space="0" w:color="auto"/>
                    <w:right w:val="single" w:sz="4" w:space="0" w:color="auto"/>
                  </w:tcBorders>
                  <w:shd w:val="clear" w:color="auto" w:fill="auto"/>
                  <w:noWrap/>
                  <w:vAlign w:val="center"/>
                  <w:hideMark/>
                </w:tcPr>
                <w:p w:rsidR="00630672" w:rsidRPr="00CF1FC8" w:rsidRDefault="00630672" w:rsidP="00C95505">
                  <w:pPr>
                    <w:jc w:val="center"/>
                  </w:pPr>
                  <w:r w:rsidRPr="00CF1FC8">
                    <w:t>3</w:t>
                  </w:r>
                </w:p>
              </w:tc>
              <w:tc>
                <w:tcPr>
                  <w:tcW w:w="2126" w:type="dxa"/>
                  <w:tcBorders>
                    <w:top w:val="nil"/>
                    <w:left w:val="nil"/>
                    <w:bottom w:val="single" w:sz="4" w:space="0" w:color="auto"/>
                    <w:right w:val="single" w:sz="4" w:space="0" w:color="auto"/>
                  </w:tcBorders>
                  <w:shd w:val="clear" w:color="auto" w:fill="auto"/>
                  <w:noWrap/>
                  <w:vAlign w:val="center"/>
                  <w:hideMark/>
                </w:tcPr>
                <w:p w:rsidR="00630672" w:rsidRPr="00CF1FC8" w:rsidRDefault="00630672" w:rsidP="00C95505">
                  <w:pPr>
                    <w:jc w:val="center"/>
                  </w:pPr>
                  <w:r w:rsidRPr="00CF1FC8">
                    <w:t>4</w:t>
                  </w:r>
                </w:p>
              </w:tc>
            </w:tr>
            <w:tr w:rsidR="00630672" w:rsidRPr="00CF1FC8" w:rsidTr="00C95505">
              <w:trPr>
                <w:trHeight w:val="543"/>
              </w:trPr>
              <w:tc>
                <w:tcPr>
                  <w:tcW w:w="609" w:type="dxa"/>
                  <w:tcBorders>
                    <w:top w:val="single" w:sz="4" w:space="0" w:color="auto"/>
                    <w:left w:val="single" w:sz="4" w:space="0" w:color="auto"/>
                    <w:bottom w:val="single" w:sz="4" w:space="0" w:color="auto"/>
                    <w:right w:val="single" w:sz="4" w:space="0" w:color="auto"/>
                  </w:tcBorders>
                  <w:shd w:val="clear" w:color="auto" w:fill="auto"/>
                  <w:noWrap/>
                  <w:hideMark/>
                </w:tcPr>
                <w:p w:rsidR="00630672" w:rsidRPr="00CF1FC8" w:rsidRDefault="00630672" w:rsidP="00C95505">
                  <w:pPr>
                    <w:jc w:val="center"/>
                  </w:pPr>
                  <w:r>
                    <w:t>1.</w:t>
                  </w:r>
                </w:p>
              </w:tc>
              <w:tc>
                <w:tcPr>
                  <w:tcW w:w="5657" w:type="dxa"/>
                  <w:tcBorders>
                    <w:top w:val="single" w:sz="4" w:space="0" w:color="auto"/>
                    <w:left w:val="nil"/>
                    <w:bottom w:val="single" w:sz="4" w:space="0" w:color="auto"/>
                    <w:right w:val="single" w:sz="4" w:space="0" w:color="auto"/>
                  </w:tcBorders>
                  <w:shd w:val="clear" w:color="auto" w:fill="auto"/>
                  <w:hideMark/>
                </w:tcPr>
                <w:p w:rsidR="00630672" w:rsidRPr="00B852FE" w:rsidRDefault="00630672" w:rsidP="00C95505">
                  <w:r w:rsidRPr="00B852FE">
                    <w:t>Устройство покрытий из брусчатки по готовому подстилающему слою с заполнением швов песком</w:t>
                  </w:r>
                </w:p>
                <w:p w:rsidR="00630672" w:rsidRPr="00CF1FC8" w:rsidRDefault="00630672" w:rsidP="00C95505">
                  <w:pPr>
                    <w:jc w:val="center"/>
                  </w:pPr>
                </w:p>
              </w:tc>
              <w:tc>
                <w:tcPr>
                  <w:tcW w:w="2410" w:type="dxa"/>
                  <w:tcBorders>
                    <w:top w:val="single" w:sz="4" w:space="0" w:color="auto"/>
                    <w:left w:val="nil"/>
                    <w:bottom w:val="single" w:sz="4" w:space="0" w:color="auto"/>
                    <w:right w:val="single" w:sz="4" w:space="0" w:color="auto"/>
                  </w:tcBorders>
                  <w:shd w:val="clear" w:color="auto" w:fill="auto"/>
                  <w:hideMark/>
                </w:tcPr>
                <w:p w:rsidR="00630672" w:rsidRPr="00B852FE" w:rsidRDefault="00630672" w:rsidP="00C95505">
                  <w:pPr>
                    <w:jc w:val="center"/>
                  </w:pPr>
                  <w:r w:rsidRPr="00B852FE">
                    <w:t>100 м</w:t>
                  </w:r>
                  <w:proofErr w:type="gramStart"/>
                  <w:r w:rsidRPr="00B852FE">
                    <w:t>2</w:t>
                  </w:r>
                  <w:proofErr w:type="gramEnd"/>
                  <w:r w:rsidRPr="00B852FE">
                    <w:t xml:space="preserve"> покрытия</w:t>
                  </w:r>
                </w:p>
                <w:p w:rsidR="00630672" w:rsidRPr="00CF1FC8" w:rsidRDefault="00630672" w:rsidP="00C95505">
                  <w:pPr>
                    <w:jc w:val="center"/>
                  </w:pPr>
                </w:p>
              </w:tc>
              <w:tc>
                <w:tcPr>
                  <w:tcW w:w="2126" w:type="dxa"/>
                  <w:tcBorders>
                    <w:top w:val="single" w:sz="4" w:space="0" w:color="auto"/>
                    <w:left w:val="nil"/>
                    <w:bottom w:val="single" w:sz="4" w:space="0" w:color="auto"/>
                    <w:right w:val="single" w:sz="4" w:space="0" w:color="auto"/>
                  </w:tcBorders>
                  <w:shd w:val="clear" w:color="auto" w:fill="auto"/>
                  <w:hideMark/>
                </w:tcPr>
                <w:p w:rsidR="00630672" w:rsidRPr="00B852FE" w:rsidRDefault="00630672" w:rsidP="00C95505">
                  <w:pPr>
                    <w:jc w:val="center"/>
                  </w:pPr>
                  <w:r w:rsidRPr="00B852FE">
                    <w:t>1,5</w:t>
                  </w:r>
                </w:p>
                <w:p w:rsidR="00630672" w:rsidRPr="00CF1FC8" w:rsidRDefault="00630672" w:rsidP="00C95505">
                  <w:pPr>
                    <w:jc w:val="center"/>
                  </w:pPr>
                </w:p>
              </w:tc>
            </w:tr>
            <w:tr w:rsidR="00630672" w:rsidRPr="00CF1FC8" w:rsidTr="00C95505">
              <w:trPr>
                <w:trHeight w:val="510"/>
              </w:trPr>
              <w:tc>
                <w:tcPr>
                  <w:tcW w:w="609" w:type="dxa"/>
                  <w:tcBorders>
                    <w:top w:val="nil"/>
                    <w:left w:val="single" w:sz="4" w:space="0" w:color="auto"/>
                    <w:bottom w:val="single" w:sz="4" w:space="0" w:color="auto"/>
                    <w:right w:val="single" w:sz="4" w:space="0" w:color="auto"/>
                  </w:tcBorders>
                  <w:shd w:val="clear" w:color="auto" w:fill="auto"/>
                  <w:noWrap/>
                  <w:hideMark/>
                </w:tcPr>
                <w:p w:rsidR="00630672" w:rsidRPr="00CF1FC8" w:rsidRDefault="00630672" w:rsidP="00C95505">
                  <w:pPr>
                    <w:jc w:val="center"/>
                  </w:pPr>
                  <w:r>
                    <w:t>2.</w:t>
                  </w:r>
                </w:p>
              </w:tc>
              <w:tc>
                <w:tcPr>
                  <w:tcW w:w="5657" w:type="dxa"/>
                  <w:tcBorders>
                    <w:top w:val="nil"/>
                    <w:left w:val="nil"/>
                    <w:bottom w:val="single" w:sz="4" w:space="0" w:color="auto"/>
                    <w:right w:val="single" w:sz="4" w:space="0" w:color="auto"/>
                  </w:tcBorders>
                  <w:shd w:val="clear" w:color="auto" w:fill="auto"/>
                  <w:hideMark/>
                </w:tcPr>
                <w:p w:rsidR="00630672" w:rsidRPr="00B852FE" w:rsidRDefault="00630672" w:rsidP="00C95505">
                  <w:r w:rsidRPr="00B852FE">
                    <w:t>Исправление профиля оснований щебеночных с добавлением нового материала</w:t>
                  </w:r>
                </w:p>
                <w:p w:rsidR="00630672" w:rsidRPr="00CF1FC8" w:rsidRDefault="00630672" w:rsidP="00C95505"/>
              </w:tc>
              <w:tc>
                <w:tcPr>
                  <w:tcW w:w="2410" w:type="dxa"/>
                  <w:tcBorders>
                    <w:top w:val="nil"/>
                    <w:left w:val="nil"/>
                    <w:bottom w:val="single" w:sz="4" w:space="0" w:color="auto"/>
                    <w:right w:val="single" w:sz="4" w:space="0" w:color="auto"/>
                  </w:tcBorders>
                  <w:shd w:val="clear" w:color="auto" w:fill="auto"/>
                  <w:hideMark/>
                </w:tcPr>
                <w:p w:rsidR="00630672" w:rsidRPr="00B852FE" w:rsidRDefault="00630672" w:rsidP="00C95505">
                  <w:pPr>
                    <w:jc w:val="center"/>
                  </w:pPr>
                  <w:r w:rsidRPr="00B852FE">
                    <w:t>1000 м</w:t>
                  </w:r>
                  <w:proofErr w:type="gramStart"/>
                  <w:r w:rsidRPr="00B852FE">
                    <w:t>2</w:t>
                  </w:r>
                  <w:proofErr w:type="gramEnd"/>
                  <w:r w:rsidRPr="00B852FE">
                    <w:t xml:space="preserve"> площади основания</w:t>
                  </w:r>
                </w:p>
                <w:p w:rsidR="00630672" w:rsidRPr="00CF1FC8" w:rsidRDefault="00630672" w:rsidP="00C95505">
                  <w:pPr>
                    <w:jc w:val="center"/>
                  </w:pPr>
                </w:p>
              </w:tc>
              <w:tc>
                <w:tcPr>
                  <w:tcW w:w="2126" w:type="dxa"/>
                  <w:tcBorders>
                    <w:top w:val="nil"/>
                    <w:left w:val="nil"/>
                    <w:bottom w:val="single" w:sz="4" w:space="0" w:color="auto"/>
                    <w:right w:val="single" w:sz="4" w:space="0" w:color="auto"/>
                  </w:tcBorders>
                  <w:shd w:val="clear" w:color="auto" w:fill="auto"/>
                  <w:hideMark/>
                </w:tcPr>
                <w:p w:rsidR="00630672" w:rsidRPr="00B852FE" w:rsidRDefault="00630672" w:rsidP="00C95505">
                  <w:pPr>
                    <w:jc w:val="center"/>
                  </w:pPr>
                  <w:r w:rsidRPr="00B852FE">
                    <w:t>0,15</w:t>
                  </w:r>
                </w:p>
                <w:p w:rsidR="00630672" w:rsidRPr="00CF1FC8" w:rsidRDefault="00630672" w:rsidP="00C95505">
                  <w:pPr>
                    <w:jc w:val="right"/>
                  </w:pPr>
                </w:p>
              </w:tc>
            </w:tr>
          </w:tbl>
          <w:p w:rsidR="00630672" w:rsidRPr="00CF1FC8" w:rsidRDefault="00630672" w:rsidP="00C95505">
            <w:pPr>
              <w:jc w:val="center"/>
            </w:pPr>
          </w:p>
        </w:tc>
      </w:tr>
    </w:tbl>
    <w:p w:rsidR="00630672" w:rsidRPr="00CF1FC8" w:rsidRDefault="00630672" w:rsidP="00630672">
      <w:pPr>
        <w:tabs>
          <w:tab w:val="left" w:pos="1185"/>
        </w:tabs>
        <w:spacing w:before="100" w:beforeAutospacing="1" w:after="100" w:afterAutospacing="1"/>
        <w:jc w:val="center"/>
        <w:rPr>
          <w:b/>
        </w:rPr>
      </w:pPr>
      <w:r w:rsidRPr="00CF1FC8">
        <w:rPr>
          <w:b/>
        </w:rPr>
        <w:t>Требования к материалам,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630672" w:rsidRDefault="00630672" w:rsidP="00630672">
      <w:pPr>
        <w:tabs>
          <w:tab w:val="left" w:pos="1185"/>
        </w:tabs>
        <w:spacing w:before="100" w:beforeAutospacing="1" w:after="100" w:afterAutospacing="1"/>
        <w:ind w:left="-425" w:firstLine="567"/>
        <w:contextualSpacing/>
      </w:pPr>
      <w:r w:rsidRPr="004F72A6">
        <w:t xml:space="preserve">Устройство покрытий </w:t>
      </w:r>
      <w:r>
        <w:t>тротуара выполняется из брусчатки, предоставляемой Заказчиком.</w:t>
      </w:r>
    </w:p>
    <w:p w:rsidR="00630672" w:rsidRDefault="00630672" w:rsidP="00630672">
      <w:pPr>
        <w:tabs>
          <w:tab w:val="left" w:pos="1185"/>
        </w:tabs>
        <w:spacing w:before="100" w:beforeAutospacing="1" w:after="100" w:afterAutospacing="1"/>
        <w:ind w:left="-425" w:firstLine="567"/>
        <w:contextualSpacing/>
      </w:pPr>
      <w:r>
        <w:t xml:space="preserve">При устройстве подстилающего слоя использовать песчано-щебеночную смесь (ПЩС) фракции 0-10мм; с обязательным </w:t>
      </w:r>
      <w:proofErr w:type="spellStart"/>
      <w:r>
        <w:t>трамбованием</w:t>
      </w:r>
      <w:proofErr w:type="spellEnd"/>
      <w:r>
        <w:t xml:space="preserve"> механизированным способом. Стыки и примыкания</w:t>
      </w:r>
      <w:r w:rsidRPr="00A36A56">
        <w:t xml:space="preserve"> </w:t>
      </w:r>
      <w:r>
        <w:t>тротуара к фасаду здания и бордюрным камням, а также крайние кромки тротуара должны быть забетонированы.</w:t>
      </w:r>
    </w:p>
    <w:p w:rsidR="00630672" w:rsidRDefault="00630672" w:rsidP="00630672">
      <w:pPr>
        <w:tabs>
          <w:tab w:val="left" w:pos="1185"/>
        </w:tabs>
        <w:spacing w:before="100" w:beforeAutospacing="1" w:after="100" w:afterAutospacing="1"/>
        <w:ind w:left="-425" w:firstLine="567"/>
        <w:contextualSpacing/>
      </w:pPr>
      <w:r>
        <w:t xml:space="preserve">Укладку покрытия из брусчатки выполнить с уклоном от фасада здания к проезжей части на ул. Карла Маркса. В местах спусков водостоков с кровли здания установить бетонные водосливные лотки, предоставленные Заказчиком. Лотки установить с уклоном  от фасада здания к проезжей части на ул. Карла Маркса. </w:t>
      </w:r>
    </w:p>
    <w:p w:rsidR="00630672" w:rsidRPr="00CF1FC8" w:rsidRDefault="00630672" w:rsidP="00630672">
      <w:pPr>
        <w:ind w:left="-426" w:firstLine="567"/>
        <w:contextualSpacing/>
      </w:pPr>
      <w:r w:rsidRPr="00CF1FC8">
        <w:t xml:space="preserve">Составление локального сметного расчета по территориальным единичным расценкам на ремонтно-строительные работы (ТЕР-2001) с применением нормативов (расценок, коэффициентов пересчета, индексов в текущие цены на </w:t>
      </w:r>
      <w:r>
        <w:t>2015</w:t>
      </w:r>
      <w:r w:rsidRPr="00CF1FC8">
        <w:t xml:space="preserve">г.). Предоставить расчет перевода стоимости материалов, выделенных в смете по прайс-листу, из текущих цен в </w:t>
      </w:r>
      <w:proofErr w:type="gramStart"/>
      <w:r w:rsidRPr="00CF1FC8">
        <w:t>базовую</w:t>
      </w:r>
      <w:proofErr w:type="gramEnd"/>
      <w:r w:rsidRPr="00CF1FC8">
        <w:t xml:space="preserve"> ТЕР-2001. В ссылке на прайс-лист указывать фирму поставщика и дату составления прайс-листа. К локальному сметному расчету приложить заверенные  прайс-листы фирм - поставщиков, на которые делается ссылка стоимости материалов в локальном сметном расчете. В смете не предусматривать расходы на зимнее удорожание и устройство временных зданий и сооружений. </w:t>
      </w:r>
    </w:p>
    <w:p w:rsidR="00630672" w:rsidRPr="00CF1FC8" w:rsidRDefault="00630672" w:rsidP="00630672">
      <w:pPr>
        <w:spacing w:before="100" w:beforeAutospacing="1" w:after="100" w:afterAutospacing="1"/>
        <w:ind w:left="-425" w:firstLine="567"/>
        <w:contextualSpacing/>
      </w:pPr>
      <w:r w:rsidRPr="00CF1FC8">
        <w:t>Локальный сметный расчет, дефектную ведомость</w:t>
      </w:r>
      <w:r>
        <w:t xml:space="preserve">, </w:t>
      </w:r>
      <w:proofErr w:type="gramStart"/>
      <w:r w:rsidRPr="00CF1FC8">
        <w:t>составленные</w:t>
      </w:r>
      <w:proofErr w:type="gramEnd"/>
      <w:r w:rsidRPr="00CF1FC8">
        <w:t xml:space="preserve"> Подрядчиком, передать Заказчику одновременно с подписанным  </w:t>
      </w:r>
      <w:r>
        <w:t>контрактом.</w:t>
      </w:r>
    </w:p>
    <w:p w:rsidR="00630672" w:rsidRPr="00CF1FC8" w:rsidRDefault="00630672" w:rsidP="00630672">
      <w:pPr>
        <w:spacing w:before="100" w:beforeAutospacing="1" w:after="100" w:afterAutospacing="1"/>
        <w:ind w:left="-425" w:firstLine="567"/>
        <w:contextualSpacing/>
        <w:rPr>
          <w:spacing w:val="6"/>
        </w:rPr>
      </w:pPr>
      <w:r w:rsidRPr="00CF1FC8">
        <w:rPr>
          <w:bCs/>
          <w:spacing w:val="6"/>
        </w:rPr>
        <w:t xml:space="preserve">Подрядчик </w:t>
      </w:r>
      <w:r w:rsidRPr="00CF1FC8">
        <w:rPr>
          <w:spacing w:val="6"/>
        </w:rPr>
        <w:t xml:space="preserve">обязуется устранить недостатки, выявленные </w:t>
      </w:r>
      <w:r w:rsidRPr="00CF1FC8">
        <w:rPr>
          <w:bCs/>
          <w:spacing w:val="6"/>
        </w:rPr>
        <w:t>Заказчиком</w:t>
      </w:r>
      <w:r w:rsidRPr="00CF1FC8">
        <w:rPr>
          <w:spacing w:val="6"/>
        </w:rPr>
        <w:t xml:space="preserve">, начав их устранение не позднее трех календарных дней с момента указания </w:t>
      </w:r>
      <w:r w:rsidRPr="00CF1FC8">
        <w:rPr>
          <w:bCs/>
          <w:spacing w:val="6"/>
        </w:rPr>
        <w:t>Заказчиком</w:t>
      </w:r>
      <w:r w:rsidRPr="00CF1FC8">
        <w:rPr>
          <w:spacing w:val="6"/>
        </w:rPr>
        <w:t xml:space="preserve"> на недостатки. </w:t>
      </w:r>
    </w:p>
    <w:p w:rsidR="00630672" w:rsidRPr="00CF1FC8" w:rsidRDefault="00630672" w:rsidP="00630672">
      <w:pPr>
        <w:keepNext/>
        <w:spacing w:before="100" w:beforeAutospacing="1" w:after="100" w:afterAutospacing="1"/>
        <w:ind w:left="-425" w:firstLine="567"/>
        <w:contextualSpacing/>
        <w:rPr>
          <w:spacing w:val="6"/>
        </w:rPr>
      </w:pPr>
      <w:r w:rsidRPr="00CF1FC8">
        <w:rPr>
          <w:spacing w:val="6"/>
        </w:rPr>
        <w:t xml:space="preserve">В случае если Заказчиком будут обнаружены некачественно выполненные работы, то Подрядчик своими силами и без увеличения стоимости обязан в согласованный срок переделать эти работы для обеспечения их надлежащего качества. При невыполнении Подрядчиком этой обязанности Заказчик </w:t>
      </w:r>
      <w:r w:rsidRPr="00CF1FC8">
        <w:rPr>
          <w:spacing w:val="6"/>
        </w:rPr>
        <w:lastRenderedPageBreak/>
        <w:t xml:space="preserve">вправе для исправления некачественно выполненных работ привлечь другую </w:t>
      </w:r>
      <w:r>
        <w:rPr>
          <w:spacing w:val="6"/>
        </w:rPr>
        <w:t xml:space="preserve"> </w:t>
      </w:r>
      <w:r w:rsidRPr="00CF1FC8">
        <w:rPr>
          <w:spacing w:val="6"/>
        </w:rPr>
        <w:t>организацию с оплатой расходов за счет Подрядчика.</w:t>
      </w:r>
    </w:p>
    <w:p w:rsidR="00630672" w:rsidRPr="00CF1FC8" w:rsidRDefault="00630672" w:rsidP="00630672">
      <w:pPr>
        <w:keepNext/>
        <w:spacing w:before="100" w:beforeAutospacing="1" w:after="100" w:afterAutospacing="1"/>
        <w:ind w:left="-426" w:firstLine="567"/>
        <w:contextualSpacing/>
      </w:pPr>
      <w:r w:rsidRPr="00CF1FC8">
        <w:t xml:space="preserve">При выполнении работ должны использоваться материалы, оборудование, комплектующие, инструменты, изделия, имеющие сертификаты или паспорта качества изготовителя, системы, соответствующие государственным стандартам и техническим условиям, условиям пожарной безопасности. </w:t>
      </w:r>
      <w:r>
        <w:rPr>
          <w:spacing w:val="6"/>
        </w:rPr>
        <w:t>В случае</w:t>
      </w:r>
      <w:r w:rsidRPr="00CF1FC8">
        <w:rPr>
          <w:spacing w:val="6"/>
        </w:rPr>
        <w:t xml:space="preserve"> если в техническом задании содержится указание на товарный знак, следует читать «или эквивалент». Упоминание наименований строительных материалов, а также мест происхождения таких материалов, производителей, не должно расцениваться участниками размещения заказа как требование Заказчика об обязательном наличии, использовании таких материалов, а должно рассматриваться как, предложение Заказчика о наиболее приемлемых и эффективных материалах, применение которых позволит достигнуть намеченного результата выполняемых работ: Строительные материалы могут быть заменены </w:t>
      </w:r>
      <w:proofErr w:type="gramStart"/>
      <w:r w:rsidRPr="00CF1FC8">
        <w:rPr>
          <w:spacing w:val="6"/>
        </w:rPr>
        <w:t>на</w:t>
      </w:r>
      <w:proofErr w:type="gramEnd"/>
      <w:r w:rsidRPr="00CF1FC8">
        <w:rPr>
          <w:spacing w:val="6"/>
        </w:rPr>
        <w:t xml:space="preserve"> аналогичные, точно соответствующие по качественным и функциональным характеристикам (потребительским свойствам).</w:t>
      </w:r>
    </w:p>
    <w:p w:rsidR="00630672" w:rsidRPr="00CF1FC8" w:rsidRDefault="00630672" w:rsidP="00630672">
      <w:pPr>
        <w:keepNext/>
        <w:spacing w:before="100" w:beforeAutospacing="1" w:after="100" w:afterAutospacing="1"/>
        <w:ind w:left="-426" w:firstLine="567"/>
        <w:contextualSpacing/>
      </w:pPr>
      <w:r w:rsidRPr="00CF1FC8">
        <w:t>Во время проведения работ должны быть обеспечены необходимые противопожарные мероприятия, мероприятия по технике безопасности, охране окружающей среды. Качество выполняемых работ должно соответствовать действующим СНиПам, СанПиНам, ГОСТам и ТУ в течение всего гарантийного срока.</w:t>
      </w:r>
    </w:p>
    <w:p w:rsidR="00630672" w:rsidRDefault="00630672" w:rsidP="00630672">
      <w:pPr>
        <w:keepNext/>
        <w:ind w:left="-425" w:firstLine="567"/>
        <w:rPr>
          <w:rFonts w:eastAsia="Calibri"/>
          <w:szCs w:val="22"/>
          <w:lang w:eastAsia="en-US"/>
        </w:rPr>
      </w:pPr>
      <w:r>
        <w:t>Гарантийный срок</w:t>
      </w:r>
      <w:r w:rsidRPr="00724253">
        <w:t xml:space="preserve">: 2 </w:t>
      </w:r>
      <w:r w:rsidR="005D7325" w:rsidRPr="00724253">
        <w:t>(два)</w:t>
      </w:r>
      <w:r w:rsidR="005D7325">
        <w:t xml:space="preserve"> </w:t>
      </w:r>
      <w:r>
        <w:t xml:space="preserve">года по всем видам работ, комплектующих и материалов. </w:t>
      </w:r>
      <w:r>
        <w:rPr>
          <w:spacing w:val="6"/>
        </w:rPr>
        <w:t xml:space="preserve">Если в период гарантийной эксплуатации объекта обнаружатся дефекты, препятствующие нормальной эксплуатации, то Подрядчик обязан их устранить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командировать на объект своего представителя в </w:t>
      </w:r>
      <w:proofErr w:type="gramStart"/>
      <w:r>
        <w:rPr>
          <w:spacing w:val="6"/>
        </w:rPr>
        <w:t>срок</w:t>
      </w:r>
      <w:proofErr w:type="gramEnd"/>
      <w:r>
        <w:rPr>
          <w:spacing w:val="6"/>
        </w:rPr>
        <w:t xml:space="preserve"> не превышающий 5</w:t>
      </w:r>
      <w:r w:rsidR="005D7325">
        <w:rPr>
          <w:spacing w:val="6"/>
        </w:rPr>
        <w:t xml:space="preserve"> </w:t>
      </w:r>
      <w:r w:rsidR="00524853">
        <w:rPr>
          <w:spacing w:val="6"/>
        </w:rPr>
        <w:t>рабочих</w:t>
      </w:r>
      <w:r>
        <w:rPr>
          <w:spacing w:val="6"/>
        </w:rPr>
        <w:t xml:space="preserve"> дней со дня получения извещения Заказчика.</w:t>
      </w:r>
    </w:p>
    <w:p w:rsidR="00630672" w:rsidRPr="00CF1FC8" w:rsidRDefault="00630672" w:rsidP="00630672">
      <w:pPr>
        <w:keepNext/>
        <w:ind w:left="-425" w:firstLine="567"/>
      </w:pPr>
      <w:r>
        <w:rPr>
          <w:spacing w:val="6"/>
        </w:rPr>
        <w:t>Гарантийный срок в этом случае продлевается соответственно на период устранения дефектов.</w:t>
      </w:r>
    </w:p>
    <w:p w:rsidR="00DE2C37" w:rsidRPr="00F26295" w:rsidRDefault="00DE2C37" w:rsidP="00630672">
      <w:pPr>
        <w:keepNext/>
        <w:jc w:val="right"/>
      </w:pPr>
    </w:p>
    <w:p w:rsidR="00DE2C37" w:rsidRPr="00F26295" w:rsidRDefault="00DE2C37" w:rsidP="00630672">
      <w:pPr>
        <w:keepNext/>
        <w:jc w:val="right"/>
      </w:pPr>
    </w:p>
    <w:p w:rsidR="00DE2C37" w:rsidRPr="00F26295" w:rsidRDefault="00DE2C37" w:rsidP="00630672">
      <w:pPr>
        <w:keepNext/>
        <w:jc w:val="right"/>
      </w:pPr>
    </w:p>
    <w:p w:rsidR="00DE2C37" w:rsidRPr="00F26295" w:rsidRDefault="00DE2C37" w:rsidP="00630672">
      <w:pPr>
        <w:keepNext/>
        <w:jc w:val="right"/>
      </w:pPr>
    </w:p>
    <w:p w:rsidR="00DE2C37" w:rsidRPr="00F26295" w:rsidRDefault="00DE2C37" w:rsidP="00630672">
      <w:pPr>
        <w:keepNext/>
        <w:jc w:val="right"/>
      </w:pPr>
    </w:p>
    <w:p w:rsidR="00DE2C37" w:rsidRPr="00F26295" w:rsidRDefault="00DE2C37" w:rsidP="00630672">
      <w:pPr>
        <w:keepNext/>
        <w:jc w:val="right"/>
      </w:pPr>
    </w:p>
    <w:p w:rsidR="00DE2C37" w:rsidRPr="00F26295" w:rsidRDefault="00DE2C37" w:rsidP="00630672">
      <w:pPr>
        <w:keepNext/>
        <w:jc w:val="right"/>
      </w:pPr>
    </w:p>
    <w:p w:rsidR="00DE2C37" w:rsidRPr="00C07033" w:rsidRDefault="00DE2C37" w:rsidP="00630672">
      <w:pPr>
        <w:keepNext/>
      </w:pPr>
    </w:p>
    <w:p w:rsidR="00DE2C37" w:rsidRPr="00C07033" w:rsidRDefault="00DE2C37" w:rsidP="00630672">
      <w:pPr>
        <w:keepNext/>
        <w:jc w:val="right"/>
      </w:pPr>
    </w:p>
    <w:p w:rsidR="00DE2C37" w:rsidRPr="00C07033" w:rsidRDefault="00DE2C37" w:rsidP="00630672">
      <w:pPr>
        <w:keepNext/>
        <w:jc w:val="right"/>
      </w:pPr>
    </w:p>
    <w:p w:rsidR="00DE2C37" w:rsidRPr="00C07033" w:rsidRDefault="00DE2C37" w:rsidP="00630672">
      <w:pPr>
        <w:keepNext/>
        <w:jc w:val="right"/>
      </w:pPr>
    </w:p>
    <w:p w:rsidR="00DE2C37" w:rsidRPr="00C07033" w:rsidRDefault="00DE2C37" w:rsidP="00630672">
      <w:pPr>
        <w:keepNext/>
        <w:jc w:val="right"/>
      </w:pPr>
    </w:p>
    <w:p w:rsidR="00DE2C37" w:rsidRPr="00C07033" w:rsidRDefault="00DE2C37" w:rsidP="00630672">
      <w:pPr>
        <w:keepNext/>
        <w:jc w:val="right"/>
      </w:pPr>
    </w:p>
    <w:p w:rsidR="00DE2C37" w:rsidRDefault="00DE2C37" w:rsidP="00630672">
      <w:pPr>
        <w:keepNext/>
        <w:keepLines/>
        <w:ind w:firstLine="8222"/>
      </w:pPr>
    </w:p>
    <w:p w:rsidR="00DE2C37" w:rsidRDefault="00DE2C37" w:rsidP="00630672">
      <w:pPr>
        <w:keepNext/>
        <w:keepLines/>
        <w:ind w:firstLine="8222"/>
      </w:pPr>
    </w:p>
    <w:p w:rsidR="00DE2C37" w:rsidRDefault="00DE2C37" w:rsidP="00630672">
      <w:pPr>
        <w:keepNext/>
        <w:keepLines/>
        <w:ind w:firstLine="8222"/>
      </w:pPr>
    </w:p>
    <w:p w:rsidR="00DE2C37" w:rsidRDefault="00DE2C37" w:rsidP="00630672">
      <w:pPr>
        <w:keepNext/>
        <w:keepLines/>
        <w:ind w:firstLine="8222"/>
      </w:pPr>
    </w:p>
    <w:p w:rsidR="00DE2C37" w:rsidRDefault="00DE2C37" w:rsidP="00630672">
      <w:pPr>
        <w:keepNext/>
        <w:keepLines/>
        <w:ind w:firstLine="8222"/>
      </w:pPr>
    </w:p>
    <w:p w:rsidR="00DE2C37" w:rsidRDefault="00DE2C37" w:rsidP="00630672">
      <w:pPr>
        <w:keepNext/>
        <w:keepLines/>
        <w:ind w:firstLine="8222"/>
      </w:pPr>
    </w:p>
    <w:p w:rsidR="00DE2C37" w:rsidRDefault="00DE2C37" w:rsidP="00630672">
      <w:pPr>
        <w:keepNext/>
        <w:keepLines/>
        <w:ind w:firstLine="8222"/>
      </w:pPr>
    </w:p>
    <w:p w:rsidR="00DE2C37" w:rsidRDefault="00DE2C37" w:rsidP="00630672">
      <w:pPr>
        <w:keepNext/>
        <w:keepLines/>
        <w:ind w:firstLine="8222"/>
      </w:pPr>
    </w:p>
    <w:p w:rsidR="00DE2C37" w:rsidRDefault="00DE2C37" w:rsidP="00630672">
      <w:pPr>
        <w:keepNext/>
        <w:keepLines/>
        <w:ind w:firstLine="8222"/>
      </w:pPr>
    </w:p>
    <w:p w:rsidR="00DE2C37" w:rsidRDefault="00DE2C37" w:rsidP="00630672">
      <w:pPr>
        <w:keepNext/>
        <w:keepLines/>
        <w:ind w:firstLine="8222"/>
      </w:pPr>
    </w:p>
    <w:p w:rsidR="00DE2C37" w:rsidRDefault="00DE2C37" w:rsidP="00630672">
      <w:pPr>
        <w:keepNext/>
        <w:keepLines/>
      </w:pPr>
    </w:p>
    <w:p w:rsidR="005627BC" w:rsidRDefault="005627BC" w:rsidP="00630672">
      <w:pPr>
        <w:keepNext/>
        <w:keepLines/>
        <w:jc w:val="right"/>
      </w:pPr>
    </w:p>
    <w:p w:rsidR="00DE2C37" w:rsidRPr="00C07033" w:rsidRDefault="00DE2C37" w:rsidP="00630672">
      <w:pPr>
        <w:keepNext/>
        <w:keepLines/>
        <w:jc w:val="right"/>
      </w:pPr>
      <w:r>
        <w:lastRenderedPageBreak/>
        <w:t>Приложение № 3</w:t>
      </w:r>
      <w:r w:rsidRPr="00C07033">
        <w:t xml:space="preserve"> к Информационной карте.</w:t>
      </w:r>
    </w:p>
    <w:p w:rsidR="00DE2C37" w:rsidRDefault="00DE2C37" w:rsidP="00630672">
      <w:pPr>
        <w:keepNext/>
        <w:keepLines/>
        <w:jc w:val="right"/>
      </w:pPr>
    </w:p>
    <w:p w:rsidR="00AE1472" w:rsidRPr="00C07033" w:rsidRDefault="00AE1472" w:rsidP="00630672">
      <w:pPr>
        <w:keepNext/>
        <w:keepLines/>
      </w:pPr>
    </w:p>
    <w:p w:rsidR="00DE2C37" w:rsidRDefault="00DE2C37" w:rsidP="00630672">
      <w:pPr>
        <w:pStyle w:val="afa"/>
        <w:keepNext/>
        <w:keepLines/>
        <w:jc w:val="center"/>
        <w:rPr>
          <w:b/>
          <w:bCs/>
        </w:rPr>
      </w:pPr>
      <w:r>
        <w:rPr>
          <w:b/>
        </w:rPr>
        <w:t>Раздел 4</w:t>
      </w:r>
      <w:r w:rsidRPr="00C07033">
        <w:t xml:space="preserve">. </w:t>
      </w:r>
      <w:r w:rsidRPr="00C07033">
        <w:rPr>
          <w:b/>
          <w:bCs/>
        </w:rPr>
        <w:t xml:space="preserve">ПРОЕКТ </w:t>
      </w:r>
      <w:r w:rsidR="00AA0212" w:rsidRPr="00724253">
        <w:rPr>
          <w:b/>
          <w:bCs/>
        </w:rPr>
        <w:t>КОНТРАКТ</w:t>
      </w:r>
      <w:r w:rsidR="005D7325" w:rsidRPr="00724253">
        <w:rPr>
          <w:b/>
          <w:bCs/>
        </w:rPr>
        <w:t>А</w:t>
      </w:r>
      <w:r w:rsidR="00AA0212">
        <w:rPr>
          <w:b/>
          <w:bCs/>
        </w:rPr>
        <w:t xml:space="preserve">  №    - 2015</w:t>
      </w:r>
      <w:proofErr w:type="gramStart"/>
      <w:r w:rsidRPr="00C07033">
        <w:rPr>
          <w:b/>
          <w:bCs/>
        </w:rPr>
        <w:t xml:space="preserve"> К</w:t>
      </w:r>
      <w:proofErr w:type="gramEnd"/>
    </w:p>
    <w:p w:rsidR="00AE1472" w:rsidRPr="00C07033" w:rsidRDefault="00AE1472" w:rsidP="00630672">
      <w:pPr>
        <w:pStyle w:val="afa"/>
        <w:keepNext/>
        <w:keepLines/>
        <w:jc w:val="center"/>
        <w:rPr>
          <w:b/>
          <w:bCs/>
        </w:rPr>
      </w:pPr>
    </w:p>
    <w:p w:rsidR="00DE2C37" w:rsidRDefault="00DE2C37" w:rsidP="00630672">
      <w:pPr>
        <w:keepNext/>
        <w:keepLines/>
        <w:ind w:right="43"/>
        <w:jc w:val="center"/>
      </w:pPr>
      <w:r w:rsidRPr="00C07033">
        <w:t xml:space="preserve">г. Красноярск                                                                                        </w:t>
      </w:r>
      <w:r w:rsidR="00AA0212">
        <w:t xml:space="preserve">       «       » __________ 2015</w:t>
      </w:r>
      <w:r w:rsidR="00FB5D92">
        <w:t xml:space="preserve"> г.</w:t>
      </w:r>
    </w:p>
    <w:p w:rsidR="00AE1472" w:rsidRPr="00C07033" w:rsidRDefault="00AE1472" w:rsidP="00630672">
      <w:pPr>
        <w:keepNext/>
        <w:keepLines/>
        <w:ind w:right="43"/>
        <w:jc w:val="center"/>
      </w:pPr>
    </w:p>
    <w:p w:rsidR="00DE2C37" w:rsidRPr="00C07033" w:rsidRDefault="00DE2C37" w:rsidP="00630672">
      <w:pPr>
        <w:keepNext/>
        <w:keepLines/>
        <w:widowControl w:val="0"/>
        <w:tabs>
          <w:tab w:val="left" w:pos="-1440"/>
          <w:tab w:val="left" w:pos="142"/>
        </w:tabs>
        <w:adjustRightInd w:val="0"/>
        <w:spacing w:before="30"/>
        <w:ind w:firstLine="540"/>
      </w:pPr>
      <w:r w:rsidRPr="00C07033">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дал</w:t>
      </w:r>
      <w:r w:rsidR="008B7689">
        <w:t xml:space="preserve">ьнейшем </w:t>
      </w:r>
      <w:r w:rsidR="008D1C62">
        <w:t>«</w:t>
      </w:r>
      <w:r w:rsidR="008B7689">
        <w:t>Заказчик</w:t>
      </w:r>
      <w:r w:rsidR="008D1C62">
        <w:t>»</w:t>
      </w:r>
      <w:r w:rsidR="008B7689">
        <w:t xml:space="preserve">, в лице </w:t>
      </w:r>
      <w:proofErr w:type="spellStart"/>
      <w:r w:rsidR="008B7689">
        <w:t>врио</w:t>
      </w:r>
      <w:proofErr w:type="spellEnd"/>
      <w:r w:rsidRPr="00C07033">
        <w:t xml:space="preserve"> директора Чеснокова Николая Васильевича, действующего на основании Устава и Приказа ФАНО России от </w:t>
      </w:r>
      <w:r w:rsidR="00AA0212">
        <w:t>26.12.2014</w:t>
      </w:r>
      <w:r w:rsidR="005D7325">
        <w:t xml:space="preserve"> </w:t>
      </w:r>
      <w:r w:rsidR="00AA0212">
        <w:t>г. № 628</w:t>
      </w:r>
      <w:r w:rsidR="00AA0212" w:rsidRPr="00116ADC">
        <w:t xml:space="preserve"> </w:t>
      </w:r>
      <w:proofErr w:type="gramStart"/>
      <w:r w:rsidR="00AA0212" w:rsidRPr="00116ADC">
        <w:t>п</w:t>
      </w:r>
      <w:proofErr w:type="gramEnd"/>
      <w:r w:rsidR="00AA0212" w:rsidRPr="00116ADC">
        <w:t>/о</w:t>
      </w:r>
      <w:r w:rsidRPr="00C07033">
        <w:t>, с одной стороны, и_________________________, признанное победителем аукциона в электронной форме № _______ (протокол аукц</w:t>
      </w:r>
      <w:r w:rsidR="00AA0212">
        <w:t>иона №     от «  » _________2015</w:t>
      </w:r>
      <w:r w:rsidRPr="00C07033">
        <w:t xml:space="preserve"> г.), именуемое в </w:t>
      </w:r>
      <w:proofErr w:type="gramStart"/>
      <w:r w:rsidRPr="00C07033">
        <w:t>дальнейшем</w:t>
      </w:r>
      <w:proofErr w:type="gramEnd"/>
      <w:r w:rsidRPr="00C07033">
        <w:t xml:space="preserve"> </w:t>
      </w:r>
      <w:r w:rsidR="008D1C62">
        <w:t>«</w:t>
      </w:r>
      <w:r w:rsidRPr="00C07033">
        <w:t>Подрядчик</w:t>
      </w:r>
      <w:r w:rsidR="008D1C62">
        <w:t>»</w:t>
      </w:r>
      <w:r w:rsidRPr="00C07033">
        <w:t>, в лице________________________, действующего на основании_______________, с другой стороны, заключили настоящий контракт о нижеследующем:</w:t>
      </w:r>
    </w:p>
    <w:p w:rsidR="00DE2C37" w:rsidRPr="00C07033" w:rsidRDefault="00DE2C37" w:rsidP="00630672">
      <w:pPr>
        <w:keepNext/>
        <w:widowControl w:val="0"/>
        <w:tabs>
          <w:tab w:val="left" w:pos="-1440"/>
          <w:tab w:val="left" w:pos="142"/>
        </w:tabs>
        <w:adjustRightInd w:val="0"/>
        <w:spacing w:before="30"/>
      </w:pPr>
    </w:p>
    <w:p w:rsidR="00DE2C37" w:rsidRDefault="00DE2C37" w:rsidP="00630672">
      <w:pPr>
        <w:keepNext/>
        <w:jc w:val="center"/>
        <w:rPr>
          <w:b/>
          <w:color w:val="000000"/>
        </w:rPr>
      </w:pPr>
      <w:bookmarkStart w:id="7" w:name="OLE_LINK1"/>
      <w:r w:rsidRPr="00C07033">
        <w:rPr>
          <w:b/>
          <w:color w:val="000000"/>
        </w:rPr>
        <w:t>1. ПРЕДМЕТ КОНТРАКТА</w:t>
      </w:r>
    </w:p>
    <w:p w:rsidR="00DE2C37" w:rsidRPr="00C07033" w:rsidRDefault="00DE2C37" w:rsidP="00630672">
      <w:pPr>
        <w:keepNext/>
        <w:keepLines/>
        <w:ind w:firstLine="567"/>
      </w:pPr>
      <w:r w:rsidRPr="00C07033">
        <w:t xml:space="preserve">1.1. </w:t>
      </w:r>
      <w:proofErr w:type="gramStart"/>
      <w:r w:rsidRPr="00C07033">
        <w:t>Заказчик поручает, а Подрядчик пр</w:t>
      </w:r>
      <w:r>
        <w:t>инимает на себя обязательства выполнить</w:t>
      </w:r>
      <w:r w:rsidRPr="00684B14">
        <w:t xml:space="preserve"> работ</w:t>
      </w:r>
      <w:r>
        <w:t>ы</w:t>
      </w:r>
      <w:r w:rsidR="00871B2A">
        <w:t xml:space="preserve"> по восстановлению тротуарного покрытия</w:t>
      </w:r>
      <w:r>
        <w:t xml:space="preserve">, </w:t>
      </w:r>
      <w:r w:rsidR="00B852FE">
        <w:t>расположенного</w:t>
      </w:r>
      <w:r w:rsidR="00871B2A">
        <w:t xml:space="preserve"> по адресу</w:t>
      </w:r>
      <w:r w:rsidRPr="00684B14">
        <w:t xml:space="preserve">: </w:t>
      </w:r>
      <w:smartTag w:uri="urn:schemas-microsoft-com:office:smarttags" w:element="metricconverter">
        <w:smartTagPr>
          <w:attr w:name="ProductID" w:val="660049, г"/>
        </w:smartTagPr>
        <w:r w:rsidR="00871B2A" w:rsidRPr="000110A6">
          <w:t>660049, г</w:t>
        </w:r>
      </w:smartTag>
      <w:r w:rsidR="00871B2A" w:rsidRPr="000110A6">
        <w:t>. Красноярск, ул. Карла Маркса</w:t>
      </w:r>
      <w:r w:rsidR="00871B2A">
        <w:t>, 42 (со стороны южного фасада)</w:t>
      </w:r>
      <w:r>
        <w:t xml:space="preserve">, </w:t>
      </w:r>
      <w:r w:rsidR="000C6478" w:rsidRPr="00724253">
        <w:t>из брусчатки Заказчика</w:t>
      </w:r>
      <w:r w:rsidR="000C6478" w:rsidRPr="00C07033">
        <w:t xml:space="preserve"> </w:t>
      </w:r>
      <w:r w:rsidRPr="00C07033">
        <w:t>в соответствии с Техническим заданием (Приложение №1)</w:t>
      </w:r>
      <w:r>
        <w:t>,</w:t>
      </w:r>
      <w:r w:rsidRPr="00C07033">
        <w:t xml:space="preserve"> Локальным</w:t>
      </w:r>
      <w:r>
        <w:t xml:space="preserve"> сметным расчетом (Приложение №2</w:t>
      </w:r>
      <w:r w:rsidR="004D0965">
        <w:t>), которы</w:t>
      </w:r>
      <w:r w:rsidRPr="00C07033">
        <w:t>е являются  неотъемлемой частью настоящего контракта, на условиях, предусмотренных настоящим контрактом.</w:t>
      </w:r>
      <w:proofErr w:type="gramEnd"/>
    </w:p>
    <w:p w:rsidR="00DE2C37" w:rsidRPr="00C07033" w:rsidRDefault="00DE2C37" w:rsidP="00630672">
      <w:pPr>
        <w:keepNext/>
        <w:ind w:firstLine="567"/>
      </w:pPr>
      <w:r w:rsidRPr="00C07033">
        <w:t xml:space="preserve">1.2. Подрядчик обязуется выполнить все работы, указанные в п.1.1. настоящего контракта собственными силами. </w:t>
      </w:r>
    </w:p>
    <w:p w:rsidR="00DE2C37" w:rsidRPr="00C07033" w:rsidRDefault="00DE2C37" w:rsidP="00630672">
      <w:pPr>
        <w:keepNext/>
        <w:ind w:firstLine="567"/>
      </w:pPr>
      <w:r w:rsidRPr="00C07033">
        <w:t xml:space="preserve">1.3. Заказчик обязуется принять результат </w:t>
      </w:r>
      <w:r w:rsidR="000C6478" w:rsidRPr="00724253">
        <w:t>надлежаще выполненных</w:t>
      </w:r>
      <w:r w:rsidR="000C6478">
        <w:t xml:space="preserve"> </w:t>
      </w:r>
      <w:r w:rsidRPr="00C07033">
        <w:t>работ и оплатить их в объеме и на условиях, предусмотренных настоящим контрактом.</w:t>
      </w:r>
    </w:p>
    <w:p w:rsidR="00DE2C37" w:rsidRPr="00C07033" w:rsidRDefault="00DE2C37" w:rsidP="00630672">
      <w:pPr>
        <w:keepNext/>
        <w:ind w:firstLine="567"/>
      </w:pPr>
      <w:r w:rsidRPr="00C07033">
        <w:t>1.4. Сроки выполнения работ:</w:t>
      </w:r>
      <w:r w:rsidRPr="00BC0286">
        <w:rPr>
          <w:sz w:val="22"/>
          <w:szCs w:val="22"/>
        </w:rPr>
        <w:t xml:space="preserve"> </w:t>
      </w:r>
      <w:r w:rsidR="00871B2A" w:rsidRPr="00724253">
        <w:t>14</w:t>
      </w:r>
      <w:r w:rsidR="000C6478" w:rsidRPr="00724253">
        <w:t xml:space="preserve"> (четырнадцать)</w:t>
      </w:r>
      <w:r w:rsidRPr="00BC0286">
        <w:t xml:space="preserve"> календарных дней с момента заключения контракта.</w:t>
      </w:r>
      <w:r w:rsidRPr="00C07033">
        <w:t xml:space="preserve"> </w:t>
      </w:r>
    </w:p>
    <w:p w:rsidR="00DE2C37" w:rsidRDefault="00DE2C37" w:rsidP="00630672">
      <w:pPr>
        <w:keepNext/>
        <w:keepLines/>
        <w:ind w:firstLine="567"/>
        <w:rPr>
          <w:b/>
        </w:rPr>
      </w:pPr>
      <w:r w:rsidRPr="00C07033">
        <w:t xml:space="preserve">1.5. </w:t>
      </w:r>
      <w:r w:rsidRPr="00871B2A">
        <w:t>Место выполнения работ:</w:t>
      </w:r>
      <w:r w:rsidR="00871B2A">
        <w:t xml:space="preserve"> </w:t>
      </w:r>
      <w:smartTag w:uri="urn:schemas-microsoft-com:office:smarttags" w:element="metricconverter">
        <w:smartTagPr>
          <w:attr w:name="ProductID" w:val="660049, г"/>
        </w:smartTagPr>
        <w:r w:rsidR="00871B2A" w:rsidRPr="000110A6">
          <w:t>660049, г</w:t>
        </w:r>
      </w:smartTag>
      <w:r w:rsidR="00871B2A" w:rsidRPr="000110A6">
        <w:t>. Красноярск, ул. Карла Маркса</w:t>
      </w:r>
      <w:r w:rsidR="00871B2A">
        <w:t>, 42 (со стороны южного фасада).</w:t>
      </w:r>
    </w:p>
    <w:p w:rsidR="00DE2C37" w:rsidRPr="00C07033" w:rsidRDefault="00DE2C37" w:rsidP="00630672">
      <w:pPr>
        <w:keepNext/>
        <w:keepLines/>
        <w:ind w:firstLine="567"/>
      </w:pPr>
      <w:r w:rsidRPr="00C07033">
        <w:rPr>
          <w:b/>
        </w:rPr>
        <w:t xml:space="preserve"> </w:t>
      </w:r>
    </w:p>
    <w:p w:rsidR="00DE2C37" w:rsidRDefault="00DE2C37" w:rsidP="00630672">
      <w:pPr>
        <w:keepNext/>
        <w:ind w:firstLine="567"/>
        <w:jc w:val="center"/>
        <w:rPr>
          <w:b/>
        </w:rPr>
      </w:pPr>
      <w:r w:rsidRPr="00C07033">
        <w:rPr>
          <w:b/>
        </w:rPr>
        <w:t>2. ЦЕНА КОНТРАКТА</w:t>
      </w:r>
    </w:p>
    <w:p w:rsidR="00DE2C37" w:rsidRPr="00C07033" w:rsidRDefault="00DE2C37" w:rsidP="00630672">
      <w:pPr>
        <w:keepNext/>
        <w:ind w:firstLine="567"/>
      </w:pPr>
      <w:r w:rsidRPr="00C07033">
        <w:t>2.1. Стоимость работ устанавливается в рублях Российской Федерации.</w:t>
      </w:r>
    </w:p>
    <w:p w:rsidR="00DE2C37" w:rsidRPr="00C07033" w:rsidRDefault="00DE2C37" w:rsidP="00630672">
      <w:pPr>
        <w:keepNext/>
        <w:ind w:firstLine="567"/>
      </w:pPr>
      <w:r w:rsidRPr="00C07033">
        <w:t>2.2. Стоимость всех работ, поручаемых по настоящему контракту, определена  локальным</w:t>
      </w:r>
      <w:r>
        <w:t xml:space="preserve"> сметным расчетом (Приложение № 2</w:t>
      </w:r>
      <w:r w:rsidRPr="00C07033">
        <w:t>) в сумме</w:t>
      </w:r>
      <w:proofErr w:type="gramStart"/>
      <w:r w:rsidRPr="00C07033">
        <w:t xml:space="preserve"> ____________________(               </w:t>
      </w:r>
      <w:r w:rsidR="00871B2A">
        <w:t xml:space="preserve">              ) </w:t>
      </w:r>
      <w:proofErr w:type="gramEnd"/>
      <w:r w:rsidR="00871B2A">
        <w:t>рубль __ копеек</w:t>
      </w:r>
      <w:r w:rsidRPr="00C07033">
        <w:t xml:space="preserve"> </w:t>
      </w:r>
      <w:r w:rsidR="005C3164">
        <w:t>(с учетом НДС /без учета НДС)</w:t>
      </w:r>
      <w:r w:rsidRPr="00C07033">
        <w:t xml:space="preserve">. </w:t>
      </w:r>
    </w:p>
    <w:p w:rsidR="00DE2C37" w:rsidRDefault="00DE2C37" w:rsidP="00630672">
      <w:pPr>
        <w:keepNext/>
        <w:ind w:firstLine="567"/>
      </w:pPr>
      <w:r w:rsidRPr="00C07033">
        <w:t>2.3. Цена контракта включает в себя все расходы Подрядчика, связанные с исполнением контракта, в том числе (но</w:t>
      </w:r>
      <w:r w:rsidR="00521F97">
        <w:t>,</w:t>
      </w:r>
      <w:r w:rsidRPr="00C07033">
        <w:t xml:space="preserve"> не ограничиваясь этим): </w:t>
      </w:r>
    </w:p>
    <w:p w:rsidR="00DE2C37" w:rsidRPr="002237DA" w:rsidRDefault="00DE2C37" w:rsidP="00630672">
      <w:pPr>
        <w:keepNext/>
        <w:keepLines/>
        <w:numPr>
          <w:ilvl w:val="0"/>
          <w:numId w:val="39"/>
        </w:numPr>
        <w:ind w:firstLine="567"/>
      </w:pPr>
      <w:r w:rsidRPr="002237DA">
        <w:t>стоимость ремонтно-строительны</w:t>
      </w:r>
      <w:r>
        <w:t xml:space="preserve">х, монтажных </w:t>
      </w:r>
      <w:r w:rsidRPr="002237DA">
        <w:t>работ;</w:t>
      </w:r>
    </w:p>
    <w:p w:rsidR="00DE2C37" w:rsidRPr="002237DA" w:rsidRDefault="00DE2C37" w:rsidP="00630672">
      <w:pPr>
        <w:keepNext/>
        <w:keepLines/>
        <w:numPr>
          <w:ilvl w:val="0"/>
          <w:numId w:val="39"/>
        </w:numPr>
        <w:ind w:firstLine="567"/>
      </w:pPr>
      <w:r w:rsidRPr="002237DA">
        <w:t>расходы на энергоресурсы в период проведения работ;</w:t>
      </w:r>
    </w:p>
    <w:p w:rsidR="00DE2C37" w:rsidRPr="002237DA" w:rsidRDefault="00DE2C37" w:rsidP="00630672">
      <w:pPr>
        <w:keepNext/>
        <w:keepLines/>
        <w:numPr>
          <w:ilvl w:val="0"/>
          <w:numId w:val="39"/>
        </w:numPr>
        <w:ind w:firstLine="567"/>
      </w:pPr>
      <w:r w:rsidRPr="002237DA">
        <w:t>стоимость материалов и оборудования;</w:t>
      </w:r>
    </w:p>
    <w:p w:rsidR="00DE2C37" w:rsidRPr="002237DA" w:rsidRDefault="00DE2C37" w:rsidP="00630672">
      <w:pPr>
        <w:keepNext/>
        <w:keepLines/>
        <w:numPr>
          <w:ilvl w:val="0"/>
          <w:numId w:val="39"/>
        </w:numPr>
        <w:ind w:firstLine="567"/>
      </w:pPr>
      <w:r w:rsidRPr="002237DA">
        <w:t>расходы по использованию машин и механизмов;</w:t>
      </w:r>
    </w:p>
    <w:p w:rsidR="00DE2C37" w:rsidRPr="002237DA" w:rsidRDefault="00DE2C37" w:rsidP="00630672">
      <w:pPr>
        <w:keepNext/>
        <w:keepLines/>
        <w:numPr>
          <w:ilvl w:val="0"/>
          <w:numId w:val="39"/>
        </w:numPr>
        <w:ind w:firstLine="567"/>
      </w:pPr>
      <w:r w:rsidRPr="002237DA">
        <w:t>расходы за хранение;</w:t>
      </w:r>
    </w:p>
    <w:p w:rsidR="00DE2C37" w:rsidRPr="002237DA" w:rsidRDefault="00DE2C37" w:rsidP="00630672">
      <w:pPr>
        <w:keepNext/>
        <w:keepLines/>
        <w:numPr>
          <w:ilvl w:val="0"/>
          <w:numId w:val="39"/>
        </w:numPr>
        <w:ind w:firstLine="567"/>
      </w:pPr>
      <w:r w:rsidRPr="002237DA">
        <w:t xml:space="preserve"> транспортные, погрузо-разгрузочные расходы и накладные расходы;</w:t>
      </w:r>
    </w:p>
    <w:p w:rsidR="00DE2C37" w:rsidRPr="002237DA" w:rsidRDefault="00DE2C37" w:rsidP="00630672">
      <w:pPr>
        <w:keepNext/>
        <w:keepLines/>
        <w:numPr>
          <w:ilvl w:val="0"/>
          <w:numId w:val="39"/>
        </w:numPr>
        <w:ind w:firstLine="567"/>
      </w:pPr>
      <w:r w:rsidRPr="002237DA">
        <w:t>сметная прибыль;</w:t>
      </w:r>
    </w:p>
    <w:p w:rsidR="00DE2C37" w:rsidRPr="002237DA" w:rsidRDefault="00DE2C37" w:rsidP="00630672">
      <w:pPr>
        <w:keepNext/>
        <w:keepLines/>
        <w:numPr>
          <w:ilvl w:val="0"/>
          <w:numId w:val="39"/>
        </w:numPr>
        <w:ind w:firstLine="567"/>
      </w:pPr>
      <w:r w:rsidRPr="002237DA">
        <w:t>уборка и вывоз строительного мусора;</w:t>
      </w:r>
    </w:p>
    <w:p w:rsidR="00DE2C37" w:rsidRDefault="00DE2C37" w:rsidP="00630672">
      <w:pPr>
        <w:keepNext/>
        <w:keepLines/>
        <w:numPr>
          <w:ilvl w:val="0"/>
          <w:numId w:val="39"/>
        </w:numPr>
        <w:ind w:firstLine="567"/>
      </w:pPr>
      <w:r>
        <w:t>все налоги</w:t>
      </w:r>
      <w:r w:rsidR="004E237C">
        <w:t xml:space="preserve">, </w:t>
      </w:r>
      <w:r w:rsidRPr="002237DA">
        <w:t>сборы и прочие обязательные платежи.</w:t>
      </w:r>
    </w:p>
    <w:p w:rsidR="002F6EF9" w:rsidRPr="000C6478" w:rsidRDefault="00DE2C37" w:rsidP="00630672">
      <w:pPr>
        <w:keepNext/>
        <w:ind w:right="43" w:firstLine="567"/>
      </w:pPr>
      <w:r w:rsidRPr="000C6478">
        <w:lastRenderedPageBreak/>
        <w:t xml:space="preserve">2.4. Стоимость работ является фиксированной на протяжении всего срока действия Контракта и не подлежит изменению, за исключением случаев указанных в п.2.5 и п.2.6. настоящего Контракта. </w:t>
      </w:r>
    </w:p>
    <w:p w:rsidR="00DE2C37" w:rsidRPr="00C07033" w:rsidRDefault="00DE2C37" w:rsidP="00630672">
      <w:pPr>
        <w:keepNext/>
        <w:ind w:firstLine="567"/>
      </w:pPr>
      <w:r w:rsidRPr="00C07033">
        <w:t>2.5. Цена контракта также может быть снижена по соглашению сторон без изменения предусмотренных контрактом объема работ, услуг и иных условий исполнения контракта.</w:t>
      </w:r>
    </w:p>
    <w:p w:rsidR="00DE2C37" w:rsidRPr="00C07033" w:rsidRDefault="00DE2C37" w:rsidP="00630672">
      <w:pPr>
        <w:pStyle w:val="ConsPlusNormal"/>
        <w:keepNext/>
        <w:ind w:firstLine="567"/>
        <w:jc w:val="both"/>
        <w:rPr>
          <w:rFonts w:ascii="Times New Roman" w:hAnsi="Times New Roman" w:cs="Times New Roman"/>
          <w:sz w:val="24"/>
          <w:szCs w:val="24"/>
        </w:rPr>
      </w:pPr>
      <w:r w:rsidRPr="00C07033">
        <w:rPr>
          <w:rFonts w:ascii="Times New Roman" w:hAnsi="Times New Roman" w:cs="Times New Roman"/>
          <w:sz w:val="24"/>
          <w:szCs w:val="24"/>
        </w:rPr>
        <w:t>2.6. В случае</w:t>
      </w:r>
      <w:proofErr w:type="gramStart"/>
      <w:r w:rsidR="000C6478">
        <w:rPr>
          <w:rFonts w:ascii="Times New Roman" w:hAnsi="Times New Roman" w:cs="Times New Roman"/>
          <w:sz w:val="24"/>
          <w:szCs w:val="24"/>
        </w:rPr>
        <w:t>,</w:t>
      </w:r>
      <w:proofErr w:type="gramEnd"/>
      <w:r w:rsidRPr="00C07033">
        <w:rPr>
          <w:rFonts w:ascii="Times New Roman" w:hAnsi="Times New Roman" w:cs="Times New Roman"/>
          <w:sz w:val="24"/>
          <w:szCs w:val="24"/>
        </w:rPr>
        <w:t xml:space="preserve"> если по предложению Заказчика увеличивается предусмотренный контрактом объём работы, не более чем на десять процентов или уменьшается предусмотренный контрактом объем работы,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proofErr w:type="gramStart"/>
      <w:r w:rsidRPr="00C07033">
        <w:rPr>
          <w:rFonts w:ascii="Times New Roman" w:hAnsi="Times New Roman" w:cs="Times New Roman"/>
          <w:sz w:val="24"/>
          <w:szCs w:val="24"/>
        </w:rPr>
        <w:t>предусмотренных</w:t>
      </w:r>
      <w:proofErr w:type="gramEnd"/>
      <w:r w:rsidRPr="00C07033">
        <w:rPr>
          <w:rFonts w:ascii="Times New Roman" w:hAnsi="Times New Roman" w:cs="Times New Roman"/>
          <w:sz w:val="24"/>
          <w:szCs w:val="24"/>
        </w:rPr>
        <w:t xml:space="preserve"> контрактом объема работы, стороны контракта обязаны уменьшить цену контракта исходя из цены единицы объема работы.</w:t>
      </w:r>
    </w:p>
    <w:p w:rsidR="00DE2C37" w:rsidRPr="00C07033" w:rsidRDefault="00DE2C37" w:rsidP="00630672">
      <w:pPr>
        <w:pStyle w:val="afffffa"/>
        <w:keepNext/>
        <w:spacing w:after="0"/>
        <w:ind w:firstLine="567"/>
      </w:pPr>
    </w:p>
    <w:p w:rsidR="00DE2C37" w:rsidRDefault="00DE2C37" w:rsidP="00630672">
      <w:pPr>
        <w:keepNext/>
        <w:ind w:firstLine="567"/>
        <w:jc w:val="center"/>
        <w:rPr>
          <w:b/>
        </w:rPr>
      </w:pPr>
      <w:r w:rsidRPr="00C07033">
        <w:rPr>
          <w:b/>
        </w:rPr>
        <w:t>3. ПОРЯДОК РАСЧЕТОВ</w:t>
      </w:r>
    </w:p>
    <w:p w:rsidR="00DE2C37" w:rsidRPr="00B902F7" w:rsidRDefault="00DE2C37" w:rsidP="000959F6">
      <w:pPr>
        <w:pStyle w:val="afffff"/>
        <w:keepNext/>
        <w:ind w:firstLine="567"/>
        <w:jc w:val="both"/>
        <w:rPr>
          <w:rFonts w:ascii="Times New Roman" w:hAnsi="Times New Roman"/>
          <w:bCs/>
          <w:sz w:val="24"/>
          <w:szCs w:val="24"/>
          <w:lang w:eastAsia="ru-RU"/>
        </w:rPr>
      </w:pPr>
      <w:r w:rsidRPr="00425159">
        <w:rPr>
          <w:rFonts w:ascii="Times New Roman" w:hAnsi="Times New Roman"/>
          <w:sz w:val="24"/>
          <w:szCs w:val="24"/>
        </w:rPr>
        <w:t>3.1.</w:t>
      </w:r>
      <w:r w:rsidRPr="00C07033">
        <w:t xml:space="preserve"> </w:t>
      </w:r>
      <w:proofErr w:type="gramStart"/>
      <w:r w:rsidR="000959F6" w:rsidRPr="002B7E21">
        <w:rPr>
          <w:rFonts w:ascii="Times New Roman" w:hAnsi="Times New Roman"/>
          <w:sz w:val="24"/>
          <w:szCs w:val="24"/>
          <w:lang w:eastAsia="ru-RU"/>
        </w:rPr>
        <w:t>Перечисление денежных средств производится в следующем порядке:</w:t>
      </w:r>
      <w:r w:rsidR="000959F6" w:rsidRPr="00262907">
        <w:t xml:space="preserve"> </w:t>
      </w:r>
      <w:r w:rsidR="000959F6" w:rsidRPr="002B7E21">
        <w:rPr>
          <w:rFonts w:ascii="Times New Roman" w:hAnsi="Times New Roman"/>
          <w:sz w:val="24"/>
          <w:szCs w:val="24"/>
          <w:lang w:eastAsia="ru-RU"/>
        </w:rPr>
        <w:t>100% оплата по факту выполненных работ</w:t>
      </w:r>
      <w:r w:rsidR="000959F6" w:rsidRPr="00DB3141">
        <w:rPr>
          <w:rFonts w:ascii="Times New Roman" w:hAnsi="Times New Roman"/>
          <w:sz w:val="24"/>
          <w:szCs w:val="24"/>
          <w:lang w:eastAsia="ru-RU"/>
        </w:rPr>
        <w:t xml:space="preserve">  </w:t>
      </w:r>
      <w:r w:rsidR="000959F6" w:rsidRPr="00AC4C6A">
        <w:rPr>
          <w:rFonts w:ascii="Times New Roman" w:hAnsi="Times New Roman"/>
          <w:sz w:val="24"/>
          <w:szCs w:val="24"/>
          <w:lang w:eastAsia="ru-RU"/>
        </w:rPr>
        <w:t>осуществляется путем перечисления денежных средств на расчетный счет Подрядчика  в течение 30 (тридцати)  дней, с момента подписания сторонами Акта сдачи-приемки выполненных работ, Акта о приемке выполненных работ (ф. КС-2), Справки о стоимости выполненных работ и затрат (ф. КС-3) и предоставления счета, счета-фактуры.</w:t>
      </w:r>
      <w:proofErr w:type="gramEnd"/>
    </w:p>
    <w:p w:rsidR="00DE2C37" w:rsidRPr="00C07033" w:rsidRDefault="00DE2C37" w:rsidP="00630672">
      <w:pPr>
        <w:keepNext/>
        <w:ind w:firstLine="567"/>
      </w:pPr>
      <w:r w:rsidRPr="00C07033">
        <w:t>3.2.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DE2C37" w:rsidRPr="00C07033" w:rsidRDefault="00DE2C37" w:rsidP="00630672">
      <w:pPr>
        <w:pStyle w:val="afffffa"/>
        <w:keepNext/>
        <w:spacing w:after="0"/>
        <w:ind w:firstLine="567"/>
      </w:pPr>
      <w:r w:rsidRPr="00C07033">
        <w:t>3.3. Обязательства Заказчика по оплате считаются исполненными с момента списания денежных сре</w:t>
      </w:r>
      <w:proofErr w:type="gramStart"/>
      <w:r w:rsidRPr="00C07033">
        <w:t>дств с б</w:t>
      </w:r>
      <w:proofErr w:type="gramEnd"/>
      <w:r w:rsidRPr="00C07033">
        <w:t>анковского счета Заказчика, указанного в разделе 10 настоящего контракта.</w:t>
      </w:r>
    </w:p>
    <w:p w:rsidR="00DE2C37" w:rsidRPr="00C07033" w:rsidRDefault="00DE2C37" w:rsidP="00630672">
      <w:pPr>
        <w:keepNext/>
        <w:tabs>
          <w:tab w:val="num" w:pos="0"/>
        </w:tabs>
        <w:ind w:firstLine="567"/>
      </w:pPr>
      <w:r w:rsidRPr="00724253">
        <w:t>3.4. В случае не представления всех необходимых для оплаты документов по вине Подрядчика, Заказчик вправе соответственно задержать оплату за выполненные работы соразмерно просрочке Подрядчика.</w:t>
      </w:r>
    </w:p>
    <w:p w:rsidR="00DE2C37" w:rsidRPr="00C07033" w:rsidRDefault="00DE2C37" w:rsidP="00630672">
      <w:pPr>
        <w:keepNext/>
        <w:tabs>
          <w:tab w:val="num" w:pos="0"/>
        </w:tabs>
        <w:ind w:firstLine="567"/>
      </w:pPr>
      <w:r w:rsidRPr="00C07033">
        <w:t>3.5. В случае если Подрядчиком было предоставлено обеспечение исполнения контракта в виде залога денежных средств, такое обеспечение исполнения контракта возвращается Подрядч</w:t>
      </w:r>
      <w:r>
        <w:t>ику</w:t>
      </w:r>
      <w:r w:rsidRPr="00C07033">
        <w:t xml:space="preserve"> в течение 30 (тридцати) календарных дней </w:t>
      </w:r>
      <w:r w:rsidR="005B5006">
        <w:t>с момента исполнения им обязательств по Контракту в полном объеме.</w:t>
      </w:r>
    </w:p>
    <w:p w:rsidR="00DE2C37" w:rsidRPr="00C07033" w:rsidRDefault="00DE2C37" w:rsidP="00630672">
      <w:pPr>
        <w:keepNext/>
        <w:ind w:firstLine="567"/>
      </w:pPr>
    </w:p>
    <w:p w:rsidR="00DE2C37" w:rsidRDefault="00DE2C37" w:rsidP="00630672">
      <w:pPr>
        <w:keepNext/>
        <w:numPr>
          <w:ilvl w:val="0"/>
          <w:numId w:val="37"/>
        </w:numPr>
        <w:jc w:val="center"/>
        <w:rPr>
          <w:b/>
        </w:rPr>
      </w:pPr>
      <w:r w:rsidRPr="00C07033">
        <w:rPr>
          <w:b/>
        </w:rPr>
        <w:t>ОБЯЗАННОСТИ СТОРОН</w:t>
      </w:r>
    </w:p>
    <w:p w:rsidR="00DE2C37" w:rsidRPr="00C07033" w:rsidRDefault="00DE2C37" w:rsidP="00630672">
      <w:pPr>
        <w:pStyle w:val="a6"/>
        <w:keepNext/>
        <w:numPr>
          <w:ilvl w:val="1"/>
          <w:numId w:val="37"/>
        </w:numPr>
        <w:tabs>
          <w:tab w:val="clear" w:pos="360"/>
          <w:tab w:val="num" w:pos="0"/>
        </w:tabs>
        <w:ind w:firstLine="207"/>
      </w:pPr>
      <w:r w:rsidRPr="00C07033">
        <w:t>Заказчик обязуется:</w:t>
      </w:r>
    </w:p>
    <w:p w:rsidR="00DE2C37" w:rsidRPr="00C07033" w:rsidRDefault="00DE2C37" w:rsidP="00630672">
      <w:pPr>
        <w:keepNext/>
        <w:tabs>
          <w:tab w:val="num" w:pos="0"/>
        </w:tabs>
        <w:ind w:firstLine="207"/>
      </w:pPr>
      <w:r w:rsidRPr="00C07033">
        <w:t>а) обеспечить готовность объекта к производству работ, составляющих предмет настоящего контракта;</w:t>
      </w:r>
    </w:p>
    <w:p w:rsidR="00DE2C37" w:rsidRPr="00C07033" w:rsidRDefault="00DE2C37" w:rsidP="00630672">
      <w:pPr>
        <w:keepNext/>
        <w:tabs>
          <w:tab w:val="num" w:pos="0"/>
        </w:tabs>
        <w:ind w:firstLine="207"/>
      </w:pPr>
      <w:r w:rsidRPr="00C07033">
        <w:t xml:space="preserve">б) утвердить </w:t>
      </w:r>
      <w:r w:rsidR="00057943" w:rsidRPr="00724253">
        <w:t>предоставленный Подрядчиком</w:t>
      </w:r>
      <w:r w:rsidR="00057943">
        <w:t xml:space="preserve"> </w:t>
      </w:r>
      <w:r w:rsidRPr="00C07033">
        <w:t>локальный сметный расчет</w:t>
      </w:r>
      <w:r>
        <w:t xml:space="preserve"> (Приложение №2</w:t>
      </w:r>
      <w:r w:rsidRPr="00C07033">
        <w:t>), являющийся неотъемлемой частью настоящего контракта, или предоставить мотивированный отказ от его утверждения;</w:t>
      </w:r>
    </w:p>
    <w:p w:rsidR="00DE2C37" w:rsidRPr="00C07033" w:rsidRDefault="00852673" w:rsidP="00630672">
      <w:pPr>
        <w:keepNext/>
        <w:tabs>
          <w:tab w:val="num" w:pos="0"/>
        </w:tabs>
        <w:ind w:firstLine="207"/>
      </w:pPr>
      <w:r>
        <w:t>в</w:t>
      </w:r>
      <w:r w:rsidR="001E32C6">
        <w:t xml:space="preserve">) </w:t>
      </w:r>
      <w:r w:rsidR="00DE2C37" w:rsidRPr="00C07033">
        <w:t>производить своевременную оплату счетов Подрядчика согласно порядку расчетов, установленн</w:t>
      </w:r>
      <w:r w:rsidR="008D1C62">
        <w:t>ому п.3.1. настоящего контракта.</w:t>
      </w:r>
    </w:p>
    <w:p w:rsidR="00DE2C37" w:rsidRPr="00C07033" w:rsidRDefault="00DE2C37" w:rsidP="00630672">
      <w:pPr>
        <w:keepNext/>
        <w:numPr>
          <w:ilvl w:val="1"/>
          <w:numId w:val="37"/>
        </w:numPr>
        <w:tabs>
          <w:tab w:val="clear" w:pos="360"/>
          <w:tab w:val="num" w:pos="0"/>
        </w:tabs>
        <w:ind w:firstLine="207"/>
      </w:pPr>
      <w:r>
        <w:t xml:space="preserve"> </w:t>
      </w:r>
      <w:r w:rsidRPr="00C07033">
        <w:t>Подрядчик обязуется:</w:t>
      </w:r>
    </w:p>
    <w:p w:rsidR="00A93A97" w:rsidRDefault="00DE2C37" w:rsidP="00A93A97">
      <w:pPr>
        <w:tabs>
          <w:tab w:val="num" w:pos="0"/>
        </w:tabs>
      </w:pPr>
      <w:r w:rsidRPr="00C07033">
        <w:t>а) одновременно с подписанным контрактом передать Заказчику на утверждение согласованный локальн</w:t>
      </w:r>
      <w:r>
        <w:t>ый сметный расчет (Приложение №2</w:t>
      </w:r>
      <w:r w:rsidRPr="00C07033">
        <w:t>), выполненный по территориальным</w:t>
      </w:r>
      <w:r>
        <w:t xml:space="preserve"> единичным расценкам </w:t>
      </w:r>
      <w:r w:rsidRPr="00C07033">
        <w:t>(ТЕР-2001) с применением нормативов (расценок, коэффициентов пересчета,</w:t>
      </w:r>
      <w:r w:rsidR="00742BDE">
        <w:t xml:space="preserve"> индексов в текущие цены на 2015</w:t>
      </w:r>
      <w:r w:rsidRPr="00C07033">
        <w:t xml:space="preserve">г.). </w:t>
      </w:r>
    </w:p>
    <w:p w:rsidR="00DE2C37" w:rsidRDefault="00DE2C37" w:rsidP="00630672">
      <w:pPr>
        <w:keepNext/>
        <w:tabs>
          <w:tab w:val="num" w:pos="0"/>
        </w:tabs>
        <w:ind w:firstLine="207"/>
      </w:pPr>
    </w:p>
    <w:p w:rsidR="00DE2C37" w:rsidRPr="00C07033" w:rsidRDefault="00DE2C37" w:rsidP="00630672">
      <w:pPr>
        <w:keepNext/>
        <w:tabs>
          <w:tab w:val="num" w:pos="0"/>
        </w:tabs>
        <w:ind w:firstLine="207"/>
      </w:pPr>
      <w:r w:rsidRPr="00C07033">
        <w:t>б) все работы по заключенному контракту выполнить качественно</w:t>
      </w:r>
      <w:r>
        <w:t xml:space="preserve"> </w:t>
      </w:r>
      <w:r w:rsidRPr="00C07033">
        <w:t xml:space="preserve">и сдать их Заказчику по Акту </w:t>
      </w:r>
      <w:r w:rsidR="005B5006">
        <w:t>сдачи-</w:t>
      </w:r>
      <w:r w:rsidRPr="00C07033">
        <w:t>приемки выполненных работ;</w:t>
      </w:r>
    </w:p>
    <w:p w:rsidR="00DE2C37" w:rsidRPr="00C07033" w:rsidRDefault="00DE2C37" w:rsidP="00630672">
      <w:pPr>
        <w:keepNext/>
        <w:tabs>
          <w:tab w:val="num" w:pos="0"/>
        </w:tabs>
        <w:ind w:firstLine="207"/>
      </w:pPr>
      <w:r w:rsidRPr="00C07033">
        <w:t>в) при проведении работ обеспечить соблюдение правил техники безопасности и охраны труда, санитарных и противопожарных мероприятий, порядок в местах производства работ;</w:t>
      </w:r>
    </w:p>
    <w:p w:rsidR="00DE2C37" w:rsidRPr="00C07033" w:rsidRDefault="00DE2C37" w:rsidP="00630672">
      <w:pPr>
        <w:keepNext/>
        <w:tabs>
          <w:tab w:val="num" w:pos="0"/>
        </w:tabs>
        <w:ind w:firstLine="207"/>
      </w:pPr>
      <w:r w:rsidRPr="00C07033">
        <w:t>г) по требованию Заказчика предоставлять сертификаты на используемые материалы;</w:t>
      </w:r>
    </w:p>
    <w:p w:rsidR="00DE2C37" w:rsidRPr="00C07033" w:rsidRDefault="00DE2C37" w:rsidP="00630672">
      <w:pPr>
        <w:keepNext/>
        <w:tabs>
          <w:tab w:val="num" w:pos="0"/>
        </w:tabs>
        <w:ind w:firstLine="207"/>
      </w:pPr>
      <w:r w:rsidRPr="00C07033">
        <w:t xml:space="preserve">д) в случае применения новых, в том числе ввозимых из-за рубежа, строительных материалов и конструкций, требования к которым не регламентированы СНиПами, </w:t>
      </w:r>
      <w:proofErr w:type="spellStart"/>
      <w:r w:rsidRPr="00C07033">
        <w:t>госстандартами</w:t>
      </w:r>
      <w:proofErr w:type="spellEnd"/>
      <w:r w:rsidRPr="00C07033">
        <w:t>, техническими условиями и другими нормативными документами РФ, подтверждать их пригодность к применению техническим свидетельством Госкомитета по жилищной и строительной политике;</w:t>
      </w:r>
    </w:p>
    <w:p w:rsidR="00DE2C37" w:rsidRPr="00C07033" w:rsidRDefault="00DE2C37" w:rsidP="00630672">
      <w:pPr>
        <w:keepNext/>
        <w:tabs>
          <w:tab w:val="num" w:pos="0"/>
        </w:tabs>
        <w:ind w:firstLine="207"/>
      </w:pPr>
      <w:r w:rsidRPr="00C07033">
        <w:t>е) устранять своими силами и за свой счет недостатки и дефекты, выявленные в процессе производства работ;</w:t>
      </w:r>
    </w:p>
    <w:p w:rsidR="00DE2C37" w:rsidRPr="00C07033" w:rsidRDefault="00DE2C37" w:rsidP="00630672">
      <w:pPr>
        <w:keepNext/>
        <w:tabs>
          <w:tab w:val="num" w:pos="0"/>
        </w:tabs>
        <w:ind w:firstLine="207"/>
        <w:rPr>
          <w:spacing w:val="6"/>
        </w:rPr>
      </w:pPr>
      <w:r w:rsidRPr="00724253">
        <w:t xml:space="preserve">ж) </w:t>
      </w:r>
      <w:r w:rsidR="006836C1" w:rsidRPr="00724253">
        <w:rPr>
          <w:spacing w:val="6"/>
        </w:rPr>
        <w:t>в период гарантийной эксплуатации объекта устранить за свой счет в согласованные с Заказчиком сроки</w:t>
      </w:r>
      <w:r w:rsidR="006836C1" w:rsidRPr="00724253">
        <w:t xml:space="preserve"> обнаруженные </w:t>
      </w:r>
      <w:r w:rsidR="006836C1" w:rsidRPr="00724253">
        <w:rPr>
          <w:spacing w:val="6"/>
        </w:rPr>
        <w:t>дефекты, препятствующие нормальной эксплуатации объекта.</w:t>
      </w:r>
      <w:r w:rsidR="006836C1" w:rsidRPr="00C07033">
        <w:t xml:space="preserve"> </w:t>
      </w:r>
      <w:r w:rsidRPr="00C07033">
        <w:rPr>
          <w:spacing w:val="6"/>
        </w:rPr>
        <w:t xml:space="preserve">Для участия в составлении акта, фиксирующего дефекты, согласования порядка и сроков их устранения Подрядчик обязан командировать на объект своего представителя в срок, не превышающий 5 (пять) рабочих дней со дня получения извещения Заказчика. Гарантийный срок в этом случае продлевается соответственно на период устранения дефектов. </w:t>
      </w:r>
      <w:r w:rsidRPr="00DC43D9">
        <w:rPr>
          <w:spacing w:val="6"/>
        </w:rPr>
        <w:t>Гарантийный срок и условия предоставления гарантий указаны в Приложении №1 (Техническое задание)</w:t>
      </w:r>
      <w:r w:rsidRPr="00C07033">
        <w:rPr>
          <w:spacing w:val="6"/>
        </w:rPr>
        <w:t xml:space="preserve"> которое является неотъемлемой частью настоящего контракта. </w:t>
      </w:r>
    </w:p>
    <w:p w:rsidR="00DE2C37" w:rsidRPr="00C07033" w:rsidRDefault="00DE2C37" w:rsidP="00630672">
      <w:pPr>
        <w:keepNext/>
        <w:tabs>
          <w:tab w:val="num" w:pos="0"/>
        </w:tabs>
        <w:autoSpaceDE w:val="0"/>
        <w:autoSpaceDN w:val="0"/>
        <w:adjustRightInd w:val="0"/>
        <w:ind w:firstLine="207"/>
        <w:rPr>
          <w:rFonts w:eastAsia="TimesNewRomanPSMT"/>
        </w:rPr>
      </w:pPr>
      <w:r w:rsidRPr="00C07033">
        <w:t xml:space="preserve">з) </w:t>
      </w:r>
      <w:r w:rsidRPr="00852673">
        <w:t>до начала  производства работ направить Заказчику списки своих работников</w:t>
      </w:r>
      <w:r w:rsidRPr="00852673">
        <w:rPr>
          <w:rFonts w:eastAsia="TimesNewRomanPSMT"/>
        </w:rPr>
        <w:t>, их паспортные данные для оформления пропусков на объект. В случае привлечения иностранных граждан для выполнения работ, предусмотренных настоящим Контрактом, предоставить Заказчику копию разрешения на привлечение иностранных работников, оформленного в соответствии с законодательством Российской Федерации;</w:t>
      </w:r>
    </w:p>
    <w:p w:rsidR="00DE2C37" w:rsidRPr="00C07033" w:rsidRDefault="00DE2C37" w:rsidP="00630672">
      <w:pPr>
        <w:keepNext/>
        <w:tabs>
          <w:tab w:val="num" w:pos="0"/>
        </w:tabs>
        <w:autoSpaceDE w:val="0"/>
        <w:autoSpaceDN w:val="0"/>
        <w:adjustRightInd w:val="0"/>
        <w:ind w:firstLine="207"/>
        <w:rPr>
          <w:rFonts w:eastAsia="TimesNewRomanPSMT"/>
        </w:rPr>
      </w:pPr>
      <w:r w:rsidRPr="00C07033">
        <w:rPr>
          <w:rFonts w:eastAsia="TimesNewRomanPSMT"/>
        </w:rPr>
        <w:t>и) в ходе выполнения работ обеспечить сохранность имущества Заказчика;</w:t>
      </w:r>
    </w:p>
    <w:p w:rsidR="00DE2C37" w:rsidRPr="00C07033" w:rsidRDefault="00DE2C37" w:rsidP="00630672">
      <w:pPr>
        <w:keepNext/>
        <w:tabs>
          <w:tab w:val="num" w:pos="0"/>
        </w:tabs>
        <w:autoSpaceDE w:val="0"/>
        <w:autoSpaceDN w:val="0"/>
        <w:adjustRightInd w:val="0"/>
        <w:ind w:firstLine="207"/>
      </w:pPr>
      <w:r w:rsidRPr="00C07033">
        <w:rPr>
          <w:rFonts w:eastAsia="TimesNewRomanPSMT"/>
        </w:rPr>
        <w:t>к) после окончания работ предоставить Заказчику оформленные в установленном порядке документы: унифицированные формы КС-2 (</w:t>
      </w:r>
      <w:r w:rsidRPr="00C07033">
        <w:t>Акт о приемке выполненных работ), КС-3 (Справка о стоимости выполненных раб</w:t>
      </w:r>
      <w:r w:rsidR="005B5006">
        <w:t>от и затрат), акт сдачи-приемки</w:t>
      </w:r>
      <w:r w:rsidR="009C094B">
        <w:t xml:space="preserve"> выполненных работ </w:t>
      </w:r>
      <w:r w:rsidRPr="00C07033">
        <w:t>и др.;</w:t>
      </w:r>
    </w:p>
    <w:p w:rsidR="005627BC" w:rsidRPr="00852673" w:rsidRDefault="00DE2C37" w:rsidP="00630672">
      <w:pPr>
        <w:keepNext/>
        <w:tabs>
          <w:tab w:val="num" w:pos="0"/>
        </w:tabs>
        <w:autoSpaceDE w:val="0"/>
        <w:autoSpaceDN w:val="0"/>
        <w:adjustRightInd w:val="0"/>
        <w:ind w:firstLine="207"/>
      </w:pPr>
      <w:r w:rsidRPr="00C07033">
        <w:t>л) обеспечить постоянное присутствие на объекте ответственного должностного лица Подрядчика, назначенного приказом по организации. Копию приказа Подрядчик передает Заказчику одновременн</w:t>
      </w:r>
      <w:r w:rsidR="00FB5D92">
        <w:t>о с подписанным контрактом.</w:t>
      </w:r>
    </w:p>
    <w:p w:rsidR="00DE2C37" w:rsidRDefault="00DE2C37" w:rsidP="00630672">
      <w:pPr>
        <w:keepNext/>
        <w:tabs>
          <w:tab w:val="num" w:pos="0"/>
        </w:tabs>
        <w:ind w:firstLine="207"/>
        <w:jc w:val="center"/>
        <w:rPr>
          <w:b/>
        </w:rPr>
      </w:pPr>
      <w:r w:rsidRPr="00C07033">
        <w:rPr>
          <w:b/>
        </w:rPr>
        <w:t>5. ПРИЕМКА РАБОТ</w:t>
      </w:r>
    </w:p>
    <w:p w:rsidR="00DE2C37" w:rsidRPr="00B852FE" w:rsidRDefault="00DE2C37" w:rsidP="00630672">
      <w:pPr>
        <w:pStyle w:val="a6"/>
        <w:keepNext/>
        <w:ind w:left="0" w:firstLine="567"/>
      </w:pPr>
      <w:r w:rsidRPr="00C07033">
        <w:t xml:space="preserve">5.1. Приёмка работ осуществляется </w:t>
      </w:r>
      <w:r w:rsidR="00DA2748" w:rsidRPr="00B852FE">
        <w:t xml:space="preserve">приемочной (экспертной) </w:t>
      </w:r>
      <w:r w:rsidRPr="00B852FE">
        <w:t>ко</w:t>
      </w:r>
      <w:r w:rsidR="00DA2748" w:rsidRPr="00B852FE">
        <w:t>миссией, создаваемой Заказчиком, которая состоит не менее чем из пяти человек.</w:t>
      </w:r>
    </w:p>
    <w:p w:rsidR="00DE2C37" w:rsidRPr="00B852FE" w:rsidRDefault="00DE2C37" w:rsidP="00630672">
      <w:pPr>
        <w:pStyle w:val="a6"/>
        <w:keepNext/>
        <w:ind w:left="0" w:firstLine="567"/>
      </w:pPr>
      <w:r w:rsidRPr="00B852FE">
        <w:t>5.2. Подрядчик за два дня до окончания работ письменно извещает Заказчика об их завершении. Извещение должно содержать информацию об уполномоченных представителях Подрядчика (Ф.И.О., должность) для включения их в состав комиссии по приемке работ.</w:t>
      </w:r>
    </w:p>
    <w:p w:rsidR="00DE2C37" w:rsidRPr="00B852FE" w:rsidRDefault="00DA2748" w:rsidP="00A93A97">
      <w:pPr>
        <w:pStyle w:val="afa"/>
        <w:spacing w:after="0"/>
        <w:ind w:firstLine="567"/>
      </w:pPr>
      <w:r w:rsidRPr="00B852FE">
        <w:t xml:space="preserve">5.3. </w:t>
      </w:r>
      <w:proofErr w:type="gramStart"/>
      <w:r w:rsidR="00DE2C37" w:rsidRPr="00B852FE">
        <w:t>Подрядчик передает Заказчику оформленные в установленном порядке документы: унифицированные формы КС-2 (Акт о приемке выполненных работ), КС-3 (Справка о стоимости выполненных работ и затрат), копии сертификатов (сертификат соответствия, сертификат пожарной безопасности, санитарно-эпидемиологическое заключение, экологический сертификат) на используемые материалы, если они подлежат обязательной сертификации в соответствии с законодательством РФ и другие документы, удосто</w:t>
      </w:r>
      <w:r w:rsidRPr="00B852FE">
        <w:t xml:space="preserve">веряющие их качество, акт </w:t>
      </w:r>
      <w:r w:rsidR="005B5006" w:rsidRPr="00B852FE">
        <w:t>сдачи-</w:t>
      </w:r>
      <w:r w:rsidR="00DE2C37" w:rsidRPr="00B852FE">
        <w:t>приемки выполненных работ, счет и</w:t>
      </w:r>
      <w:proofErr w:type="gramEnd"/>
      <w:r w:rsidR="00DE2C37" w:rsidRPr="00B852FE">
        <w:t xml:space="preserve"> счет-фактуру. </w:t>
      </w:r>
      <w:r w:rsidR="00A93A97" w:rsidRPr="00DE4C8F">
        <w:t>Если  в  акте  о  приемке  выполненных  работ (ф. КС-2) делается ссылка на приобретенные материалы и оборудование, то их стоимость  должна быть подтверждена надлежащим образом заверенными копиями счетов-фактур, товарных накладных и платежных документов.</w:t>
      </w:r>
    </w:p>
    <w:p w:rsidR="00DE2C37" w:rsidRPr="00C07033" w:rsidRDefault="00DE2C37" w:rsidP="00630672">
      <w:pPr>
        <w:pStyle w:val="afa"/>
        <w:keepNext/>
        <w:spacing w:after="0"/>
        <w:ind w:firstLine="567"/>
      </w:pPr>
      <w:r w:rsidRPr="00B852FE">
        <w:lastRenderedPageBreak/>
        <w:t>5.4. Заказчик в течение 5 (пяти) рабочих дней производит приемку выполненных работ,</w:t>
      </w:r>
      <w:r w:rsidR="005D7817" w:rsidRPr="00B852FE">
        <w:t xml:space="preserve"> для проверки предоставленных Подрядчиком результатов, в части их с</w:t>
      </w:r>
      <w:r w:rsidR="006C1707" w:rsidRPr="00B852FE">
        <w:t>оответствия условиям Контракта З</w:t>
      </w:r>
      <w:r w:rsidR="005D7817" w:rsidRPr="00B852FE">
        <w:t>аказчик обязан провести экспертизу. Экспертиза результатов, предусмотренных контрактом,</w:t>
      </w:r>
      <w:r w:rsidRPr="00B852FE">
        <w:t xml:space="preserve"> </w:t>
      </w:r>
      <w:r w:rsidR="005D7817" w:rsidRPr="00B852FE">
        <w:t>может проводиться</w:t>
      </w:r>
      <w:r w:rsidR="00745193" w:rsidRPr="00B852FE">
        <w:t xml:space="preserve"> Заказчиком своими силами или к ее проведению могут привлекаться эксперты, экспертные организации. Приемочная (экспертная) комиссия </w:t>
      </w:r>
      <w:r w:rsidRPr="00B852FE">
        <w:t xml:space="preserve">рассматривает </w:t>
      </w:r>
      <w:r w:rsidR="00745193" w:rsidRPr="00B852FE">
        <w:t xml:space="preserve">результаты выполненных работ и </w:t>
      </w:r>
      <w:r w:rsidRPr="00B852FE">
        <w:t>предоставленную Подрядчиком документацию</w:t>
      </w:r>
      <w:r w:rsidRPr="00C07033">
        <w:t xml:space="preserve"> и подписывает Акт </w:t>
      </w:r>
      <w:r w:rsidR="005B5006">
        <w:t>сдачи-</w:t>
      </w:r>
      <w:r w:rsidRPr="00C07033">
        <w:t>приемки выполненных работ, либо представляет мотивированный отказ от подписания Акта.</w:t>
      </w:r>
      <w:r w:rsidR="009C094B">
        <w:t xml:space="preserve"> </w:t>
      </w:r>
      <w:r w:rsidRPr="00C07033">
        <w:t>В случае мотивированного отказа от приёмки работ составляется согласованный с Подрядчиком и утверждённый Заказчиком Акт с перечнем необходимых доработок с указанием сроков их выполнения. Указанные недостатки устраняются за счет Подрядчика в указанные Заказчиком сроки.</w:t>
      </w:r>
    </w:p>
    <w:p w:rsidR="00DE2C37" w:rsidRPr="00C07033" w:rsidRDefault="00DE2C37" w:rsidP="00630672">
      <w:pPr>
        <w:pStyle w:val="afa"/>
        <w:keepNext/>
        <w:spacing w:after="0"/>
        <w:ind w:firstLine="567"/>
      </w:pPr>
      <w:r w:rsidRPr="00C07033">
        <w:t xml:space="preserve">5.5. </w:t>
      </w:r>
      <w:proofErr w:type="gramStart"/>
      <w:r w:rsidR="00CF5AC9" w:rsidRPr="00724253">
        <w:t>С даты</w:t>
      </w:r>
      <w:r w:rsidRPr="00724253">
        <w:t xml:space="preserve"> подписания</w:t>
      </w:r>
      <w:proofErr w:type="gramEnd"/>
      <w:r w:rsidRPr="00724253">
        <w:t xml:space="preserve"> Акта </w:t>
      </w:r>
      <w:r w:rsidR="005B5006" w:rsidRPr="00724253">
        <w:t>сдачи-</w:t>
      </w:r>
      <w:r w:rsidRPr="00724253">
        <w:t>приемки выполненных работ</w:t>
      </w:r>
      <w:r w:rsidR="00E660D0">
        <w:t>,</w:t>
      </w:r>
      <w:r w:rsidR="00E660D0" w:rsidRPr="00E660D0">
        <w:t xml:space="preserve"> </w:t>
      </w:r>
      <w:r w:rsidR="00E660D0" w:rsidRPr="00DB3141">
        <w:t>Акта о приемке выполненных работ (ф. КС-2)</w:t>
      </w:r>
      <w:r w:rsidRPr="00724253">
        <w:t xml:space="preserve"> </w:t>
      </w:r>
      <w:r w:rsidR="00CF5AC9" w:rsidRPr="00724253">
        <w:t>начинается</w:t>
      </w:r>
      <w:r w:rsidRPr="00724253">
        <w:t xml:space="preserve"> течени</w:t>
      </w:r>
      <w:r w:rsidR="00CF5AC9" w:rsidRPr="00724253">
        <w:t>е</w:t>
      </w:r>
      <w:r w:rsidRPr="00724253">
        <w:t xml:space="preserve"> гарантийного срока. Требования, связанные с недостатками результата работы</w:t>
      </w:r>
      <w:r w:rsidR="00CF5AC9" w:rsidRPr="00724253">
        <w:t>,</w:t>
      </w:r>
      <w:r w:rsidRPr="00724253">
        <w:t xml:space="preserve"> могут быть предъявлены Заказчиком в</w:t>
      </w:r>
      <w:r w:rsidRPr="00C07033">
        <w:t xml:space="preserve"> любое время в течение гарантийного срока.</w:t>
      </w:r>
    </w:p>
    <w:p w:rsidR="00DE2C37" w:rsidRPr="00C07033" w:rsidRDefault="00DE2C37" w:rsidP="00630672">
      <w:pPr>
        <w:pStyle w:val="afa"/>
        <w:keepNext/>
        <w:spacing w:after="0"/>
        <w:ind w:firstLine="567"/>
      </w:pPr>
    </w:p>
    <w:p w:rsidR="00DE2C37" w:rsidRDefault="00DE2C37" w:rsidP="00630672">
      <w:pPr>
        <w:keepNext/>
        <w:numPr>
          <w:ilvl w:val="0"/>
          <w:numId w:val="38"/>
        </w:numPr>
        <w:ind w:firstLine="567"/>
        <w:jc w:val="center"/>
        <w:rPr>
          <w:b/>
        </w:rPr>
      </w:pPr>
      <w:r w:rsidRPr="00C07033">
        <w:rPr>
          <w:b/>
        </w:rPr>
        <w:t>СРОК ДЕЙСТВИЯ КОНТРАКТА</w:t>
      </w:r>
    </w:p>
    <w:p w:rsidR="00DE2C37" w:rsidRPr="00C07033" w:rsidRDefault="00DE2C37" w:rsidP="00630672">
      <w:pPr>
        <w:pStyle w:val="a6"/>
        <w:keepNext/>
        <w:ind w:left="0" w:firstLine="567"/>
      </w:pPr>
      <w:r w:rsidRPr="00C07033">
        <w:t>6.1. Настоящий контра</w:t>
      </w:r>
      <w:proofErr w:type="gramStart"/>
      <w:r w:rsidRPr="00C07033">
        <w:t>кт вст</w:t>
      </w:r>
      <w:proofErr w:type="gramEnd"/>
      <w:r w:rsidRPr="00C07033">
        <w:t>упает в силу с момента подписания его обеими Сторонами и действует  до полного исполнения Сторонами принятых обязательств.</w:t>
      </w:r>
    </w:p>
    <w:p w:rsidR="00DE2C37" w:rsidRPr="00C07033" w:rsidRDefault="00DE2C37" w:rsidP="00630672">
      <w:pPr>
        <w:pStyle w:val="a6"/>
        <w:keepNext/>
        <w:tabs>
          <w:tab w:val="num" w:pos="0"/>
        </w:tabs>
        <w:ind w:left="0" w:firstLine="567"/>
      </w:pPr>
      <w:r w:rsidRPr="00C07033">
        <w:t>6.2. Ни одна из Сторон не вправе передавать свои права и обязанности по настоящему контракту третьей стороне.</w:t>
      </w:r>
    </w:p>
    <w:bookmarkEnd w:id="7"/>
    <w:p w:rsidR="00DE2C37" w:rsidRPr="00C07033" w:rsidRDefault="00DE2C37" w:rsidP="00630672">
      <w:pPr>
        <w:keepNext/>
        <w:ind w:firstLine="567"/>
      </w:pPr>
    </w:p>
    <w:p w:rsidR="00DE2C37" w:rsidRDefault="00DE2C37" w:rsidP="00630672">
      <w:pPr>
        <w:pStyle w:val="af"/>
        <w:keepNext/>
        <w:tabs>
          <w:tab w:val="left" w:pos="708"/>
        </w:tabs>
        <w:spacing w:before="0" w:beforeAutospacing="0" w:after="0" w:afterAutospacing="0"/>
        <w:jc w:val="center"/>
        <w:rPr>
          <w:b/>
          <w:bCs/>
        </w:rPr>
      </w:pPr>
      <w:r w:rsidRPr="00C07033">
        <w:rPr>
          <w:b/>
          <w:bCs/>
        </w:rPr>
        <w:t>7. ОТВЕТСТВЕННОСТЬ СТОРОН</w:t>
      </w:r>
    </w:p>
    <w:p w:rsidR="00DE2C37" w:rsidRPr="00C07033" w:rsidRDefault="00DE2C37" w:rsidP="00630672">
      <w:pPr>
        <w:keepNext/>
        <w:tabs>
          <w:tab w:val="left" w:pos="720"/>
        </w:tabs>
        <w:ind w:firstLine="540"/>
      </w:pPr>
      <w:r w:rsidRPr="00C07033">
        <w:t>7.1. 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DE2C37" w:rsidRPr="00C07033" w:rsidRDefault="00DE2C37" w:rsidP="00630672">
      <w:pPr>
        <w:keepNext/>
        <w:tabs>
          <w:tab w:val="left" w:pos="720"/>
        </w:tabs>
        <w:ind w:firstLine="540"/>
      </w:pPr>
      <w:r w:rsidRPr="00C07033">
        <w:t>7.2.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DE2C37" w:rsidRPr="00C07033" w:rsidRDefault="00DE2C37" w:rsidP="00630672">
      <w:pPr>
        <w:keepNext/>
        <w:tabs>
          <w:tab w:val="left" w:pos="720"/>
        </w:tabs>
        <w:ind w:firstLine="540"/>
      </w:pPr>
      <w:r w:rsidRPr="00C07033">
        <w:t>7.3.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w:t>
      </w:r>
      <w:r w:rsidR="005763E4">
        <w:t xml:space="preserve">дствие </w:t>
      </w:r>
      <w:r w:rsidR="00CF5AC9" w:rsidRPr="00724253">
        <w:t>наступления обстоятельств</w:t>
      </w:r>
      <w:r w:rsidR="00CF5AC9">
        <w:t xml:space="preserve"> </w:t>
      </w:r>
      <w:r w:rsidR="005763E4">
        <w:t>непреодолимой силы (раздел</w:t>
      </w:r>
      <w:r w:rsidRPr="00C07033">
        <w:t xml:space="preserve"> 8 настоящего контракта).</w:t>
      </w:r>
    </w:p>
    <w:p w:rsidR="00DE2C37" w:rsidRPr="008E73B0" w:rsidRDefault="00DE2C37" w:rsidP="00630672">
      <w:pPr>
        <w:keepNext/>
        <w:tabs>
          <w:tab w:val="num" w:pos="0"/>
        </w:tabs>
        <w:ind w:firstLine="540"/>
      </w:pPr>
      <w:r w:rsidRPr="00C07033">
        <w:t xml:space="preserve">7.4. </w:t>
      </w:r>
      <w:r w:rsidRPr="008E73B0">
        <w:t>За нен</w:t>
      </w:r>
      <w:r>
        <w:t>адлежащее исполнение Подрядчиком</w:t>
      </w:r>
      <w:r w:rsidR="001B6D6A">
        <w:t xml:space="preserve"> обязательств по контракту</w:t>
      </w:r>
      <w:r w:rsidRPr="008E73B0">
        <w:t xml:space="preserve"> (за исключением просрочки исполнения обязательств, в том чи</w:t>
      </w:r>
      <w:r w:rsidR="00A93A97">
        <w:t>сле гарантийного обязательства)</w:t>
      </w:r>
      <w:r w:rsidRPr="008E73B0">
        <w:t xml:space="preserve"> </w:t>
      </w:r>
      <w:r>
        <w:t>Подрядчи</w:t>
      </w:r>
      <w:r w:rsidR="005763E4">
        <w:t xml:space="preserve">к </w:t>
      </w:r>
      <w:r w:rsidRPr="008E73B0">
        <w:t>уплачивает Заказчику штраф в размере</w:t>
      </w:r>
      <w:proofErr w:type="gramStart"/>
      <w:r w:rsidRPr="008E73B0">
        <w:t xml:space="preserve"> ____________ (                  ) </w:t>
      </w:r>
      <w:proofErr w:type="gramEnd"/>
      <w:r w:rsidRPr="008E73B0">
        <w:t>рублей ___ копеек, что составляет 10% от цены контракта.</w:t>
      </w:r>
    </w:p>
    <w:p w:rsidR="00DE2C37" w:rsidRPr="008E73B0" w:rsidRDefault="00DE2C37" w:rsidP="00630672">
      <w:pPr>
        <w:keepNext/>
        <w:tabs>
          <w:tab w:val="left" w:pos="720"/>
        </w:tabs>
        <w:ind w:firstLine="540"/>
      </w:pPr>
      <w:r w:rsidRPr="008E73B0">
        <w:t xml:space="preserve">7.5. За ненадлежащее исполнение Заказчиком обязательств по контракту (за исключением просрочки исполнения обязательств), Заказчик оплачивает </w:t>
      </w:r>
      <w:r>
        <w:t xml:space="preserve">Подрядчику </w:t>
      </w:r>
      <w:r w:rsidRPr="008E73B0">
        <w:t>штраф в размере</w:t>
      </w:r>
      <w:proofErr w:type="gramStart"/>
      <w:r w:rsidRPr="008E73B0">
        <w:t xml:space="preserve"> ____________ (                  ) </w:t>
      </w:r>
      <w:proofErr w:type="gramEnd"/>
      <w:r w:rsidRPr="008E73B0">
        <w:t xml:space="preserve">рублей ___ копеек, что составляет 2,5 % от цены контракта. </w:t>
      </w:r>
    </w:p>
    <w:p w:rsidR="00B64B0E" w:rsidRPr="00775648" w:rsidRDefault="00DE2C37" w:rsidP="00630672">
      <w:pPr>
        <w:keepNext/>
        <w:ind w:firstLine="567"/>
      </w:pPr>
      <w:r w:rsidRPr="00CF5AC9">
        <w:t xml:space="preserve">7.6. В случае невыполнения работы в срок, указанный в </w:t>
      </w:r>
      <w:r w:rsidR="007F32C8" w:rsidRPr="00CF5AC9">
        <w:t>п.1.4</w:t>
      </w:r>
      <w:r w:rsidR="005763E4" w:rsidRPr="00CF5AC9">
        <w:t>.</w:t>
      </w:r>
      <w:r w:rsidR="00CF5AC9">
        <w:t xml:space="preserve"> </w:t>
      </w:r>
      <w:r w:rsidR="00CF5AC9" w:rsidRPr="00724253">
        <w:t>настоящего контракта</w:t>
      </w:r>
      <w:r w:rsidRPr="00724253">
        <w:t>,</w:t>
      </w:r>
      <w:r w:rsidRPr="00C07033">
        <w:t xml:space="preserve"> Подрядчик уплачивает Заказчику пеню. </w:t>
      </w:r>
      <w:r w:rsidR="00B64B0E" w:rsidRPr="00775648">
        <w:t>Пеня начисляется за каждый де</w:t>
      </w:r>
      <w:r w:rsidR="00B64B0E">
        <w:t xml:space="preserve">нь просрочки исполнения Подрядчиком </w:t>
      </w:r>
      <w:r w:rsidR="00B64B0E" w:rsidRPr="00775648">
        <w:t xml:space="preserve">обязательства, предусмотренного контрактом, и устанавливается в размере </w:t>
      </w:r>
      <w:r w:rsidR="00435F68">
        <w:t xml:space="preserve">не менее </w:t>
      </w:r>
      <w:r w:rsidR="00B64B0E" w:rsidRPr="00775648">
        <w:t xml:space="preserve">одной трехсотой действующей на дату уплаты пени </w:t>
      </w:r>
      <w:hyperlink r:id="rId10" w:history="1">
        <w:r w:rsidR="00B64B0E" w:rsidRPr="00775648">
          <w:t>ставки рефинансирования</w:t>
        </w:r>
      </w:hyperlink>
      <w:r w:rsidR="00B64B0E" w:rsidRPr="00775648">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w:t>
      </w:r>
      <w:r w:rsidR="00B64B0E">
        <w:t>ктически исполненных Подрядчиком</w:t>
      </w:r>
      <w:r w:rsidR="00B64B0E" w:rsidRPr="00775648">
        <w:t xml:space="preserve">  и определяется по формуле П = (Ц - В) х С (где Ц - цена контракта; В - стоимость фактически исполненного </w:t>
      </w:r>
      <w:r w:rsidR="00B64B0E">
        <w:t>в установленный срок Подрядчиком</w:t>
      </w:r>
      <w:r w:rsidR="00B64B0E" w:rsidRPr="00775648">
        <w:t xml:space="preserve"> Обязательства по контракту, определяемая на основании документа о </w:t>
      </w:r>
      <w:r w:rsidR="00B64B0E">
        <w:t>приемке</w:t>
      </w:r>
      <w:r w:rsidR="00B64B0E" w:rsidRPr="00775648">
        <w:t xml:space="preserve"> результатов в</w:t>
      </w:r>
      <w:r w:rsidR="00B64B0E">
        <w:t xml:space="preserve">ыполнения работ, </w:t>
      </w:r>
      <w:r w:rsidR="00B64B0E" w:rsidRPr="00775648">
        <w:t xml:space="preserve"> в том числе отдельных этапов исполнения контрактов; С - размер ставки).</w:t>
      </w:r>
    </w:p>
    <w:p w:rsidR="00B64B0E" w:rsidRPr="00775648" w:rsidRDefault="00B64B0E" w:rsidP="00630672">
      <w:pPr>
        <w:keepNext/>
        <w:autoSpaceDE w:val="0"/>
        <w:autoSpaceDN w:val="0"/>
        <w:adjustRightInd w:val="0"/>
        <w:ind w:firstLine="567"/>
      </w:pPr>
      <w:r w:rsidRPr="00775648">
        <w:t xml:space="preserve">Размер ставки определяется по формуле </w:t>
      </w:r>
      <w:r w:rsidRPr="00775648">
        <w:rPr>
          <w:noProof/>
        </w:rPr>
        <w:drawing>
          <wp:inline distT="0" distB="0" distL="0" distR="0" wp14:anchorId="589D2868" wp14:editId="20240230">
            <wp:extent cx="855980" cy="22669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226695"/>
                    </a:xfrm>
                    <a:prstGeom prst="rect">
                      <a:avLst/>
                    </a:prstGeom>
                    <a:noFill/>
                    <a:ln>
                      <a:noFill/>
                    </a:ln>
                  </pic:spPr>
                </pic:pic>
              </a:graphicData>
            </a:graphic>
          </wp:inline>
        </w:drawing>
      </w:r>
      <w:r w:rsidRPr="00775648">
        <w:t xml:space="preserve"> (где </w:t>
      </w:r>
      <w:r w:rsidRPr="00775648">
        <w:rPr>
          <w:noProof/>
        </w:rPr>
        <w:drawing>
          <wp:inline distT="0" distB="0" distL="0" distR="0" wp14:anchorId="2074AE33" wp14:editId="374BAE4C">
            <wp:extent cx="292735" cy="2266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735" cy="226695"/>
                    </a:xfrm>
                    <a:prstGeom prst="rect">
                      <a:avLst/>
                    </a:prstGeom>
                    <a:noFill/>
                    <a:ln>
                      <a:noFill/>
                    </a:ln>
                  </pic:spPr>
                </pic:pic>
              </a:graphicData>
            </a:graphic>
          </wp:inline>
        </w:drawing>
      </w:r>
      <w:r w:rsidRPr="00775648">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775648">
        <w:t xml:space="preserve"> К</w:t>
      </w:r>
      <w:proofErr w:type="gramEnd"/>
      <w:r w:rsidRPr="00775648">
        <w:t>; ДП - количество дней просрочки).</w:t>
      </w:r>
    </w:p>
    <w:p w:rsidR="00B64B0E" w:rsidRPr="00775648" w:rsidRDefault="00B64B0E" w:rsidP="00630672">
      <w:pPr>
        <w:keepNext/>
        <w:autoSpaceDE w:val="0"/>
        <w:autoSpaceDN w:val="0"/>
        <w:adjustRightInd w:val="0"/>
        <w:ind w:firstLine="567"/>
      </w:pPr>
      <w:r w:rsidRPr="00775648">
        <w:lastRenderedPageBreak/>
        <w:t>Коэффициент</w:t>
      </w:r>
      <w:proofErr w:type="gramStart"/>
      <w:r w:rsidRPr="00775648">
        <w:t xml:space="preserve"> К</w:t>
      </w:r>
      <w:proofErr w:type="gramEnd"/>
      <w:r w:rsidRPr="00775648">
        <w:t xml:space="preserve"> определяется по формуле К = ДП/ДК х 100% (где ДП - количество дней просрочки; ДК - срок исполнения обязательства по контракту (количество дней).</w:t>
      </w:r>
    </w:p>
    <w:p w:rsidR="00B64B0E" w:rsidRPr="00775648" w:rsidRDefault="00B64B0E" w:rsidP="00630672">
      <w:pPr>
        <w:keepNext/>
        <w:autoSpaceDE w:val="0"/>
        <w:autoSpaceDN w:val="0"/>
        <w:adjustRightInd w:val="0"/>
        <w:ind w:firstLine="567"/>
      </w:pPr>
      <w:r w:rsidRPr="00775648">
        <w:t>При</w:t>
      </w:r>
      <w:proofErr w:type="gramStart"/>
      <w:r w:rsidRPr="00775648">
        <w:t xml:space="preserve"> К</w:t>
      </w:r>
      <w:proofErr w:type="gramEnd"/>
      <w:r w:rsidRPr="00775648">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64B0E" w:rsidRPr="00775648" w:rsidRDefault="00B64B0E" w:rsidP="00630672">
      <w:pPr>
        <w:keepNext/>
        <w:autoSpaceDE w:val="0"/>
        <w:autoSpaceDN w:val="0"/>
        <w:adjustRightInd w:val="0"/>
        <w:ind w:firstLine="567"/>
      </w:pPr>
      <w:r w:rsidRPr="00775648">
        <w:t>При</w:t>
      </w:r>
      <w:proofErr w:type="gramStart"/>
      <w:r w:rsidRPr="00775648">
        <w:t xml:space="preserve"> К</w:t>
      </w:r>
      <w:proofErr w:type="gramEnd"/>
      <w:r w:rsidRPr="00775648">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64B0E" w:rsidRDefault="00B64B0E" w:rsidP="00630672">
      <w:pPr>
        <w:keepNext/>
        <w:autoSpaceDE w:val="0"/>
        <w:autoSpaceDN w:val="0"/>
        <w:adjustRightInd w:val="0"/>
        <w:ind w:firstLine="567"/>
      </w:pPr>
      <w:r w:rsidRPr="00775648">
        <w:t>При</w:t>
      </w:r>
      <w:proofErr w:type="gramStart"/>
      <w:r w:rsidRPr="00775648">
        <w:t xml:space="preserve"> К</w:t>
      </w:r>
      <w:proofErr w:type="gramEnd"/>
      <w:r w:rsidRPr="00775648">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2C37" w:rsidRPr="00C07033" w:rsidRDefault="00DE2C37" w:rsidP="00630672">
      <w:pPr>
        <w:keepNext/>
        <w:tabs>
          <w:tab w:val="num" w:pos="0"/>
        </w:tabs>
        <w:ind w:firstLine="540"/>
      </w:pPr>
      <w:r w:rsidRPr="00C07033">
        <w:t>7.7. В случае просрочки, неисполнения  или ненадлежащего исполнения Подрядчиком обязательств, предусмотренных настоящим контрактом, Подрядчик обязан по первому требованию Заказчика уплатить сумму</w:t>
      </w:r>
      <w:r w:rsidR="00CF5AC9">
        <w:t xml:space="preserve"> штрафа </w:t>
      </w:r>
      <w:r w:rsidR="00CF5AC9" w:rsidRPr="00724253">
        <w:t>и/или</w:t>
      </w:r>
      <w:r w:rsidRPr="00724253">
        <w:t xml:space="preserve"> </w:t>
      </w:r>
      <w:r w:rsidR="00CF5AC9" w:rsidRPr="00724253">
        <w:t>пени</w:t>
      </w:r>
      <w:r w:rsidRPr="00724253">
        <w:t>, у</w:t>
      </w:r>
      <w:r w:rsidR="00745193" w:rsidRPr="00724253">
        <w:t xml:space="preserve">казанную в  Акте </w:t>
      </w:r>
      <w:r w:rsidR="005B5006" w:rsidRPr="00724253">
        <w:t>сдачи-</w:t>
      </w:r>
      <w:r w:rsidR="00745193" w:rsidRPr="00724253">
        <w:t>п</w:t>
      </w:r>
      <w:r w:rsidR="005B5006" w:rsidRPr="00724253">
        <w:t>риемки</w:t>
      </w:r>
      <w:r w:rsidR="00745193" w:rsidRPr="00724253">
        <w:t xml:space="preserve"> выполненных работ</w:t>
      </w:r>
      <w:r w:rsidRPr="00724253">
        <w:t xml:space="preserve"> или претензии в течение 10 календарных дней</w:t>
      </w:r>
      <w:r w:rsidRPr="00C07033">
        <w:t>, с момента</w:t>
      </w:r>
      <w:r w:rsidR="00745193">
        <w:t xml:space="preserve"> подписания Акта </w:t>
      </w:r>
      <w:r w:rsidR="005B5006">
        <w:t>сдачи-</w:t>
      </w:r>
      <w:r w:rsidR="00745193">
        <w:t>при</w:t>
      </w:r>
      <w:r w:rsidR="005B5006">
        <w:t>емки</w:t>
      </w:r>
      <w:r w:rsidR="00745193">
        <w:t xml:space="preserve"> выполненных работ</w:t>
      </w:r>
      <w:r w:rsidRPr="00C07033">
        <w:t xml:space="preserve"> или получения претензии. </w:t>
      </w:r>
    </w:p>
    <w:p w:rsidR="00DE2C37" w:rsidRPr="00C07033" w:rsidRDefault="00DE2C37" w:rsidP="00630672">
      <w:pPr>
        <w:pStyle w:val="a9"/>
        <w:keepNext/>
        <w:tabs>
          <w:tab w:val="left" w:pos="540"/>
        </w:tabs>
        <w:ind w:firstLine="540"/>
        <w:rPr>
          <w:rFonts w:ascii="Times New Roman" w:hAnsi="Times New Roman"/>
          <w:sz w:val="24"/>
          <w:szCs w:val="24"/>
        </w:rPr>
      </w:pPr>
      <w:r w:rsidRPr="00C07033">
        <w:rPr>
          <w:rFonts w:ascii="Times New Roman" w:hAnsi="Times New Roman"/>
          <w:sz w:val="24"/>
          <w:szCs w:val="24"/>
        </w:rPr>
        <w:t>7.8.  При наступлении событий</w:t>
      </w:r>
      <w:r w:rsidR="00CF5AC9" w:rsidRPr="00724253">
        <w:rPr>
          <w:rFonts w:ascii="Times New Roman" w:hAnsi="Times New Roman"/>
          <w:sz w:val="24"/>
          <w:szCs w:val="24"/>
        </w:rPr>
        <w:t>,</w:t>
      </w:r>
      <w:r w:rsidRPr="00724253">
        <w:rPr>
          <w:rFonts w:ascii="Times New Roman" w:hAnsi="Times New Roman"/>
          <w:sz w:val="24"/>
          <w:szCs w:val="24"/>
        </w:rPr>
        <w:t xml:space="preserve"> указанных</w:t>
      </w:r>
      <w:r w:rsidR="006B7549" w:rsidRPr="00724253">
        <w:rPr>
          <w:rFonts w:ascii="Times New Roman" w:hAnsi="Times New Roman"/>
          <w:sz w:val="24"/>
          <w:szCs w:val="24"/>
        </w:rPr>
        <w:t xml:space="preserve"> в п.7.4., п.7.6.</w:t>
      </w:r>
      <w:r w:rsidR="00CF5AC9" w:rsidRPr="00724253">
        <w:rPr>
          <w:rFonts w:ascii="Times New Roman" w:hAnsi="Times New Roman"/>
          <w:sz w:val="24"/>
          <w:szCs w:val="24"/>
        </w:rPr>
        <w:t xml:space="preserve"> настоящего контракта,</w:t>
      </w:r>
      <w:r w:rsidR="006B7549">
        <w:rPr>
          <w:rFonts w:ascii="Times New Roman" w:hAnsi="Times New Roman"/>
          <w:sz w:val="24"/>
          <w:szCs w:val="24"/>
        </w:rPr>
        <w:t xml:space="preserve"> и в случае не</w:t>
      </w:r>
      <w:r w:rsidRPr="00C07033">
        <w:rPr>
          <w:rFonts w:ascii="Times New Roman" w:hAnsi="Times New Roman"/>
          <w:sz w:val="24"/>
          <w:szCs w:val="24"/>
        </w:rPr>
        <w:t>исполнения в добровольном порядке Подрядчиком обязанности в соответствии с п.7.7. настоящего контракта,  пеня, штраф могут быть удержаны из сумм, которые должны быть оплачены Подрядчику по контракту, на основании претензии-уведомления о взыскании пени, штрафа.</w:t>
      </w:r>
    </w:p>
    <w:p w:rsidR="00DE2C37" w:rsidRPr="00C07033" w:rsidRDefault="00DE2C37" w:rsidP="00630672">
      <w:pPr>
        <w:keepNext/>
        <w:tabs>
          <w:tab w:val="left" w:pos="720"/>
          <w:tab w:val="left" w:pos="1134"/>
        </w:tabs>
        <w:adjustRightInd w:val="0"/>
        <w:ind w:firstLine="540"/>
      </w:pPr>
      <w:r w:rsidRPr="00C07033">
        <w:t>7.9. Уплата пени, штрафа и возмещение убытков, причиненных ненадлежащим исполнением обязательств, не освобождает По</w:t>
      </w:r>
      <w:r>
        <w:t>дрядч</w:t>
      </w:r>
      <w:r w:rsidRPr="00C07033">
        <w:t>ика от исполнения обязательств по настоящему контракту в полном объеме.</w:t>
      </w:r>
    </w:p>
    <w:p w:rsidR="00DE2C37" w:rsidRPr="00C07033" w:rsidRDefault="00DE2C37" w:rsidP="00630672">
      <w:pPr>
        <w:keepNext/>
        <w:tabs>
          <w:tab w:val="num" w:pos="0"/>
        </w:tabs>
        <w:ind w:firstLine="540"/>
      </w:pPr>
      <w:r w:rsidRPr="00C07033">
        <w:t>7.10.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w:t>
      </w:r>
      <w:proofErr w:type="gramStart"/>
      <w:r w:rsidRPr="00C07033">
        <w:t>ств пр</w:t>
      </w:r>
      <w:proofErr w:type="gramEnd"/>
      <w:r w:rsidRPr="00C07033">
        <w:t xml:space="preserve">оизошла вследствие </w:t>
      </w:r>
      <w:r w:rsidR="00CF5AC9" w:rsidRPr="00724253">
        <w:t>наступления обстоятельств</w:t>
      </w:r>
      <w:r w:rsidR="00CF5AC9">
        <w:t xml:space="preserve"> </w:t>
      </w:r>
      <w:r w:rsidRPr="00C07033">
        <w:t>непреодолимой силы или по вине другой стороны.</w:t>
      </w:r>
    </w:p>
    <w:p w:rsidR="00DE2C37" w:rsidRPr="00C07033" w:rsidRDefault="00DE2C37" w:rsidP="00630672">
      <w:pPr>
        <w:keepNext/>
        <w:tabs>
          <w:tab w:val="num" w:pos="0"/>
        </w:tabs>
        <w:ind w:firstLine="540"/>
      </w:pPr>
    </w:p>
    <w:p w:rsidR="00DE2C37" w:rsidRDefault="00DE2C37" w:rsidP="00630672">
      <w:pPr>
        <w:keepNext/>
        <w:jc w:val="center"/>
        <w:rPr>
          <w:b/>
          <w:bCs/>
        </w:rPr>
      </w:pPr>
      <w:r w:rsidRPr="00C07033">
        <w:rPr>
          <w:b/>
          <w:bCs/>
        </w:rPr>
        <w:t>8. ФОРС-МАЖОР</w:t>
      </w:r>
    </w:p>
    <w:p w:rsidR="00DE2C37" w:rsidRPr="00C07033" w:rsidRDefault="00DE2C37" w:rsidP="00630672">
      <w:pPr>
        <w:keepNext/>
        <w:ind w:firstLine="540"/>
      </w:pPr>
      <w:r w:rsidRPr="00C07033">
        <w:t xml:space="preserve">8.1. </w:t>
      </w:r>
      <w:proofErr w:type="gramStart"/>
      <w:r w:rsidRPr="00C07033">
        <w:t>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w:t>
      </w:r>
      <w:proofErr w:type="gramEnd"/>
      <w:r w:rsidRPr="00C07033">
        <w:t xml:space="preserve"> непосредственно повлияли на исполнение настоящего Контракта.</w:t>
      </w:r>
    </w:p>
    <w:p w:rsidR="00DE2C37" w:rsidRPr="00C07033" w:rsidRDefault="00DE2C37" w:rsidP="00630672">
      <w:pPr>
        <w:keepNext/>
        <w:ind w:firstLine="540"/>
      </w:pPr>
      <w:r w:rsidRPr="00C07033">
        <w:t>8.2.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DE2C37" w:rsidRPr="00C07033" w:rsidRDefault="00DE2C37" w:rsidP="00630672">
      <w:pPr>
        <w:keepNext/>
        <w:ind w:firstLine="540"/>
      </w:pPr>
      <w:r w:rsidRPr="00C07033">
        <w:t>8.3.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DE2C37" w:rsidRPr="00C07033" w:rsidRDefault="00DE2C37" w:rsidP="00630672">
      <w:pPr>
        <w:keepNext/>
        <w:ind w:firstLine="540"/>
      </w:pPr>
      <w:r w:rsidRPr="00C07033">
        <w:t>8.4.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DE2C37" w:rsidRPr="00C07033" w:rsidRDefault="00DE2C37" w:rsidP="00630672">
      <w:pPr>
        <w:keepNext/>
        <w:ind w:firstLine="540"/>
      </w:pPr>
      <w:r w:rsidRPr="00C07033">
        <w:lastRenderedPageBreak/>
        <w:t xml:space="preserve">8.5. </w:t>
      </w:r>
      <w:proofErr w:type="gramStart"/>
      <w:r w:rsidRPr="00C07033">
        <w:t>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roofErr w:type="gramEnd"/>
    </w:p>
    <w:p w:rsidR="00DE2C37" w:rsidRPr="00C07033" w:rsidRDefault="00DE2C37" w:rsidP="00630672">
      <w:pPr>
        <w:keepNext/>
        <w:ind w:firstLine="540"/>
      </w:pPr>
      <w:r w:rsidRPr="00C07033">
        <w:t>8.6.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DE2C37" w:rsidRDefault="00DE2C37" w:rsidP="00630672">
      <w:pPr>
        <w:keepNext/>
        <w:jc w:val="center"/>
        <w:rPr>
          <w:b/>
        </w:rPr>
      </w:pPr>
      <w:r w:rsidRPr="00C07033">
        <w:rPr>
          <w:b/>
        </w:rPr>
        <w:t>9. ПРОЧИЕ УСЛОВИЯ</w:t>
      </w:r>
    </w:p>
    <w:p w:rsidR="00DE2C37" w:rsidRPr="00C07033" w:rsidRDefault="00DE2C37" w:rsidP="00630672">
      <w:pPr>
        <w:keepNext/>
        <w:ind w:firstLine="540"/>
      </w:pPr>
      <w:r w:rsidRPr="00C07033">
        <w:t>9.1.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DE2C37" w:rsidRPr="00C07033" w:rsidRDefault="00DE2C37" w:rsidP="00630672">
      <w:pPr>
        <w:keepNext/>
        <w:ind w:firstLine="540"/>
      </w:pPr>
      <w:r w:rsidRPr="00C07033">
        <w:t>9.2.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DE2C37" w:rsidRDefault="00DE2C37" w:rsidP="00630672">
      <w:pPr>
        <w:pStyle w:val="a6"/>
        <w:keepNext/>
        <w:tabs>
          <w:tab w:val="left" w:pos="360"/>
          <w:tab w:val="left" w:pos="851"/>
        </w:tabs>
        <w:ind w:left="0" w:right="142" w:firstLine="540"/>
      </w:pPr>
      <w:r w:rsidRPr="00C07033">
        <w:t xml:space="preserve">9.3. </w:t>
      </w:r>
      <w:r w:rsidRPr="008E73B0">
        <w:t xml:space="preserve">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 </w:t>
      </w:r>
      <w:r w:rsidR="00145F68" w:rsidRPr="00724253">
        <w:t>(четырнадцать)</w:t>
      </w:r>
      <w:r w:rsidR="00145F68">
        <w:t xml:space="preserve"> </w:t>
      </w:r>
      <w:r w:rsidRPr="008E73B0">
        <w:t>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DE2C37" w:rsidRPr="00C07033" w:rsidRDefault="00DE2C37" w:rsidP="00630672">
      <w:pPr>
        <w:pStyle w:val="a6"/>
        <w:keepNext/>
        <w:tabs>
          <w:tab w:val="left" w:pos="360"/>
          <w:tab w:val="left" w:pos="851"/>
        </w:tabs>
        <w:ind w:left="0" w:firstLine="540"/>
      </w:pPr>
      <w:r w:rsidRPr="00C07033">
        <w:t>9.4 Расторжение контракта допускается по соглашению сторон или решению суда по основаниям, предусмотренным гражданским законодательством.</w:t>
      </w:r>
    </w:p>
    <w:p w:rsidR="00DE2C37" w:rsidRPr="00C07033" w:rsidRDefault="00DE2C37" w:rsidP="00630672">
      <w:pPr>
        <w:pStyle w:val="a6"/>
        <w:keepNext/>
        <w:tabs>
          <w:tab w:val="left" w:pos="360"/>
          <w:tab w:val="left" w:pos="851"/>
        </w:tabs>
        <w:ind w:left="0" w:firstLine="540"/>
      </w:pPr>
      <w:r w:rsidRPr="00C07033">
        <w:t xml:space="preserve">9.4.1. Заказчик вправе расторгнуть настоящий контракт в одностороннем порядке в соответствии с положениями ст. 95 </w:t>
      </w:r>
      <w:r w:rsidRPr="00C07033">
        <w:rPr>
          <w:bCs/>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DE2C37" w:rsidRPr="00C07033" w:rsidRDefault="00DE2C37" w:rsidP="00630672">
      <w:pPr>
        <w:keepNext/>
        <w:ind w:firstLine="540"/>
      </w:pPr>
      <w:r w:rsidRPr="00C07033">
        <w:t>9.5. Контракт составлен в двух экземплярах</w:t>
      </w:r>
      <w:r w:rsidRPr="00724253">
        <w:t xml:space="preserve">, </w:t>
      </w:r>
      <w:r w:rsidR="00145F68" w:rsidRPr="00724253">
        <w:t>по одному для каждой из сторон,</w:t>
      </w:r>
      <w:r w:rsidR="00145F68">
        <w:t xml:space="preserve"> </w:t>
      </w:r>
      <w:r w:rsidRPr="00C07033">
        <w:t>имеющих одинаковую юридическую силу.</w:t>
      </w:r>
    </w:p>
    <w:p w:rsidR="00DE2C37" w:rsidRPr="00C07033" w:rsidRDefault="00DE2C37" w:rsidP="00630672">
      <w:pPr>
        <w:keepNext/>
        <w:ind w:firstLine="360"/>
      </w:pPr>
    </w:p>
    <w:p w:rsidR="00DE2C37" w:rsidRDefault="00DE2C37" w:rsidP="00630672">
      <w:pPr>
        <w:keepNext/>
        <w:jc w:val="center"/>
        <w:rPr>
          <w:b/>
          <w:bCs/>
        </w:rPr>
      </w:pPr>
      <w:r w:rsidRPr="00C07033">
        <w:rPr>
          <w:b/>
          <w:bCs/>
        </w:rPr>
        <w:t>10. АДРЕСА, РЕКВИЗИТЫ И ПОДПИСИ СТОРОН</w:t>
      </w:r>
    </w:p>
    <w:p w:rsidR="00DE2C37" w:rsidRPr="00C07033" w:rsidRDefault="00DE2C37" w:rsidP="00630672">
      <w:pPr>
        <w:keepNex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DE2C37" w:rsidRPr="00C07033" w:rsidTr="009C094B">
        <w:trPr>
          <w:trHeight w:val="2806"/>
        </w:trPr>
        <w:tc>
          <w:tcPr>
            <w:tcW w:w="5058" w:type="dxa"/>
          </w:tcPr>
          <w:p w:rsidR="00DE2C37" w:rsidRPr="00C07033" w:rsidRDefault="00DE2C37" w:rsidP="00630672">
            <w:pPr>
              <w:keepNext/>
              <w:rPr>
                <w:b/>
              </w:rPr>
            </w:pPr>
            <w:r w:rsidRPr="00C07033">
              <w:rPr>
                <w:b/>
              </w:rPr>
              <w:t>Заказчик:</w:t>
            </w:r>
          </w:p>
          <w:p w:rsidR="00757360" w:rsidRPr="00825A27" w:rsidRDefault="00757360" w:rsidP="00757360">
            <w:pPr>
              <w:ind w:right="-5"/>
            </w:pPr>
            <w:r w:rsidRPr="00825A27">
              <w:t>ИХХТ СО РАН</w:t>
            </w:r>
          </w:p>
          <w:p w:rsidR="00757360" w:rsidRPr="00825A27" w:rsidRDefault="00757360" w:rsidP="00757360">
            <w:proofErr w:type="gramStart"/>
            <w:r w:rsidRPr="00825A27">
              <w:t>Юр. адрес: 660036, г. Красноярск, ул. Академгородок, зд.50, стр.24</w:t>
            </w:r>
            <w:proofErr w:type="gramEnd"/>
          </w:p>
          <w:p w:rsidR="00757360" w:rsidRPr="00825A27" w:rsidRDefault="00757360" w:rsidP="00757360">
            <w:r w:rsidRPr="00825A27">
              <w:t>Факт</w:t>
            </w:r>
            <w:proofErr w:type="gramStart"/>
            <w:r w:rsidRPr="00825A27">
              <w:t>.</w:t>
            </w:r>
            <w:proofErr w:type="gramEnd"/>
            <w:r w:rsidRPr="00825A27">
              <w:t xml:space="preserve"> </w:t>
            </w:r>
            <w:proofErr w:type="gramStart"/>
            <w:r w:rsidRPr="00825A27">
              <w:t>а</w:t>
            </w:r>
            <w:proofErr w:type="gramEnd"/>
            <w:r w:rsidRPr="00825A27">
              <w:t>дрес: 660036, г. Красноярск, ул. Академгородок, зд.50, стр.24</w:t>
            </w:r>
          </w:p>
          <w:p w:rsidR="00757360" w:rsidRPr="00825A27" w:rsidRDefault="00757360" w:rsidP="00757360">
            <w:r w:rsidRPr="00825A27">
              <w:t>Тел. 205-19-33,  факс: 205-19-50</w:t>
            </w:r>
          </w:p>
          <w:p w:rsidR="00757360" w:rsidRPr="00825A27" w:rsidRDefault="00757360" w:rsidP="00757360">
            <w:pPr>
              <w:rPr>
                <w:lang w:val="en-US"/>
              </w:rPr>
            </w:pPr>
            <w:r w:rsidRPr="00825A27">
              <w:rPr>
                <w:lang w:val="en-US"/>
              </w:rPr>
              <w:t xml:space="preserve">e-mail: </w:t>
            </w:r>
            <w:hyperlink r:id="rId13" w:history="1">
              <w:r w:rsidRPr="00825A27">
                <w:rPr>
                  <w:rStyle w:val="a8"/>
                  <w:lang w:val="en-US"/>
                </w:rPr>
                <w:t>chem@icct.ru</w:t>
              </w:r>
            </w:hyperlink>
          </w:p>
          <w:p w:rsidR="00757360" w:rsidRPr="00825A27" w:rsidRDefault="00757360" w:rsidP="00757360">
            <w:pPr>
              <w:pStyle w:val="afffc"/>
              <w:ind w:left="0"/>
              <w:jc w:val="left"/>
              <w:rPr>
                <w:szCs w:val="24"/>
                <w:lang w:val="en-US"/>
              </w:rPr>
            </w:pPr>
            <w:r w:rsidRPr="00825A27">
              <w:rPr>
                <w:szCs w:val="24"/>
              </w:rPr>
              <w:t>ИНН</w:t>
            </w:r>
            <w:r w:rsidRPr="00825A27">
              <w:rPr>
                <w:szCs w:val="24"/>
                <w:lang w:val="en-US"/>
              </w:rPr>
              <w:t xml:space="preserve"> 2466000560 /</w:t>
            </w:r>
            <w:r w:rsidRPr="00825A27">
              <w:rPr>
                <w:szCs w:val="24"/>
              </w:rPr>
              <w:t>КПП</w:t>
            </w:r>
            <w:r w:rsidRPr="00825A27">
              <w:rPr>
                <w:szCs w:val="24"/>
                <w:lang w:val="en-US"/>
              </w:rPr>
              <w:t xml:space="preserve"> 246301001 </w:t>
            </w:r>
          </w:p>
          <w:p w:rsidR="00757360" w:rsidRPr="00825A27" w:rsidRDefault="00757360" w:rsidP="00757360">
            <w:pPr>
              <w:pStyle w:val="afffc"/>
              <w:ind w:left="0"/>
              <w:jc w:val="left"/>
              <w:rPr>
                <w:szCs w:val="24"/>
              </w:rPr>
            </w:pPr>
            <w:r w:rsidRPr="00825A27">
              <w:rPr>
                <w:szCs w:val="24"/>
              </w:rPr>
              <w:t xml:space="preserve">УФК по Красноярскому краю (ИХХТ СО РАН </w:t>
            </w:r>
            <w:proofErr w:type="gramStart"/>
            <w:r w:rsidRPr="00825A27">
              <w:rPr>
                <w:szCs w:val="24"/>
              </w:rPr>
              <w:t>л</w:t>
            </w:r>
            <w:proofErr w:type="gramEnd"/>
            <w:r w:rsidRPr="00825A27">
              <w:rPr>
                <w:szCs w:val="24"/>
              </w:rPr>
              <w:t xml:space="preserve">/с 20196Ц37590) счет № 40501810000002000002 </w:t>
            </w:r>
          </w:p>
          <w:p w:rsidR="00757360" w:rsidRPr="00825A27" w:rsidRDefault="00757360" w:rsidP="00757360">
            <w:pPr>
              <w:pStyle w:val="afffc"/>
              <w:ind w:left="0"/>
              <w:jc w:val="left"/>
              <w:rPr>
                <w:szCs w:val="24"/>
              </w:rPr>
            </w:pPr>
            <w:r w:rsidRPr="00825A27">
              <w:rPr>
                <w:szCs w:val="24"/>
              </w:rPr>
              <w:t>в Отделение Красноярск г. Красноярск,</w:t>
            </w:r>
          </w:p>
          <w:p w:rsidR="00DE2C37" w:rsidRPr="00E855EA" w:rsidRDefault="00757360" w:rsidP="00757360">
            <w:pPr>
              <w:pStyle w:val="afffc"/>
              <w:keepNext/>
              <w:ind w:left="0"/>
              <w:jc w:val="left"/>
              <w:rPr>
                <w:szCs w:val="24"/>
              </w:rPr>
            </w:pPr>
            <w:r w:rsidRPr="00825A27">
              <w:rPr>
                <w:szCs w:val="24"/>
              </w:rPr>
              <w:t>БИК  040407001</w:t>
            </w:r>
            <w:r w:rsidRPr="00521965">
              <w:rPr>
                <w:sz w:val="20"/>
                <w:szCs w:val="20"/>
              </w:rPr>
              <w:t xml:space="preserve"> </w:t>
            </w:r>
            <w:r w:rsidRPr="00AC4C6A">
              <w:rPr>
                <w:szCs w:val="24"/>
              </w:rPr>
              <w:t xml:space="preserve"> </w:t>
            </w:r>
            <w:r w:rsidR="00DE2C37" w:rsidRPr="00E855EA">
              <w:rPr>
                <w:szCs w:val="24"/>
              </w:rPr>
              <w:t xml:space="preserve"> </w:t>
            </w:r>
          </w:p>
        </w:tc>
        <w:tc>
          <w:tcPr>
            <w:tcW w:w="5058" w:type="dxa"/>
          </w:tcPr>
          <w:p w:rsidR="00DE2C37" w:rsidRPr="00C07033" w:rsidRDefault="00DE2C37" w:rsidP="00630672">
            <w:pPr>
              <w:keepNext/>
              <w:rPr>
                <w:b/>
              </w:rPr>
            </w:pPr>
            <w:r w:rsidRPr="00C07033">
              <w:rPr>
                <w:b/>
              </w:rPr>
              <w:t xml:space="preserve">Подрядчик: </w:t>
            </w:r>
          </w:p>
          <w:p w:rsidR="00DE2C37" w:rsidRPr="00C07033" w:rsidRDefault="00DE2C37" w:rsidP="00630672">
            <w:pPr>
              <w:keepNext/>
            </w:pPr>
          </w:p>
        </w:tc>
      </w:tr>
    </w:tbl>
    <w:p w:rsidR="00DE2C37" w:rsidRPr="00C07033" w:rsidRDefault="00DE2C37" w:rsidP="00630672">
      <w:pPr>
        <w:pStyle w:val="af7"/>
        <w:keepNext/>
      </w:pPr>
    </w:p>
    <w:p w:rsidR="00DE2C37" w:rsidRPr="00C07033" w:rsidRDefault="00DE2C37" w:rsidP="00630672">
      <w:pPr>
        <w:keepNext/>
        <w:rPr>
          <w:b/>
        </w:rPr>
      </w:pPr>
      <w:r w:rsidRPr="00C07033">
        <w:rPr>
          <w:b/>
        </w:rPr>
        <w:t xml:space="preserve">от Заказчика:   </w:t>
      </w:r>
      <w:r>
        <w:rPr>
          <w:b/>
        </w:rPr>
        <w:t xml:space="preserve">                                                                 </w:t>
      </w:r>
      <w:r w:rsidRPr="00C07033">
        <w:rPr>
          <w:b/>
        </w:rPr>
        <w:t xml:space="preserve">от Подрядчика:     </w:t>
      </w:r>
    </w:p>
    <w:p w:rsidR="00DE2C37" w:rsidRPr="00C07033" w:rsidRDefault="005B5006" w:rsidP="00630672">
      <w:pPr>
        <w:keepNext/>
        <w:rPr>
          <w:b/>
        </w:rPr>
      </w:pPr>
      <w:proofErr w:type="spellStart"/>
      <w:r>
        <w:t>Врио</w:t>
      </w:r>
      <w:proofErr w:type="spellEnd"/>
      <w:r w:rsidR="00DE2C37" w:rsidRPr="00C07033">
        <w:t xml:space="preserve"> директора ИХХТ СО РАН  </w:t>
      </w:r>
      <w:r w:rsidR="00DE2C37" w:rsidRPr="00C07033">
        <w:rPr>
          <w:b/>
        </w:rPr>
        <w:t xml:space="preserve">                                  </w:t>
      </w:r>
    </w:p>
    <w:p w:rsidR="00DE2C37" w:rsidRPr="00C07033" w:rsidRDefault="00DE2C37" w:rsidP="00630672">
      <w:pPr>
        <w:keepNext/>
        <w:rPr>
          <w:b/>
        </w:rPr>
      </w:pPr>
      <w:r w:rsidRPr="00C07033">
        <w:rPr>
          <w:b/>
        </w:rPr>
        <w:t xml:space="preserve">                            </w:t>
      </w:r>
    </w:p>
    <w:p w:rsidR="00DE2C37" w:rsidRPr="00C07033" w:rsidRDefault="00DE2C37" w:rsidP="00630672">
      <w:pPr>
        <w:keepNext/>
      </w:pPr>
      <w:r>
        <w:t xml:space="preserve">__________________Чесноков </w:t>
      </w:r>
      <w:r w:rsidRPr="00C07033">
        <w:t>Н.В.</w:t>
      </w:r>
      <w:r>
        <w:t xml:space="preserve">              </w:t>
      </w:r>
      <w:r w:rsidRPr="00C07033">
        <w:t xml:space="preserve">                   _______________________          </w:t>
      </w:r>
    </w:p>
    <w:p w:rsidR="00DE2C37" w:rsidRPr="00C07033" w:rsidRDefault="00DE2C37" w:rsidP="00630672">
      <w:pPr>
        <w:pStyle w:val="af7"/>
        <w:keepNext/>
        <w:rPr>
          <w:b/>
        </w:rPr>
      </w:pPr>
      <w:r w:rsidRPr="00C07033">
        <w:t xml:space="preserve">     МП                                                                                        </w:t>
      </w:r>
      <w:proofErr w:type="spellStart"/>
      <w:proofErr w:type="gramStart"/>
      <w:r w:rsidRPr="00C07033">
        <w:t>МП</w:t>
      </w:r>
      <w:proofErr w:type="spellEnd"/>
      <w:proofErr w:type="gramEnd"/>
      <w:r w:rsidRPr="00C07033">
        <w:t xml:space="preserve">      </w:t>
      </w:r>
    </w:p>
    <w:p w:rsidR="00DE2C37" w:rsidRDefault="00DE2C37" w:rsidP="00630672">
      <w:pPr>
        <w:keepNext/>
        <w:jc w:val="right"/>
        <w:rPr>
          <w:sz w:val="22"/>
          <w:szCs w:val="22"/>
        </w:rPr>
      </w:pPr>
    </w:p>
    <w:p w:rsidR="00DE2C37" w:rsidRDefault="00DE2C37" w:rsidP="00630672">
      <w:pPr>
        <w:keepNext/>
        <w:jc w:val="right"/>
        <w:rPr>
          <w:sz w:val="22"/>
          <w:szCs w:val="22"/>
        </w:rPr>
      </w:pPr>
    </w:p>
    <w:p w:rsidR="00DE2C37" w:rsidRDefault="00DE2C37" w:rsidP="00630672">
      <w:pPr>
        <w:keepNext/>
        <w:jc w:val="right"/>
        <w:rPr>
          <w:sz w:val="22"/>
          <w:szCs w:val="22"/>
        </w:rPr>
      </w:pPr>
    </w:p>
    <w:p w:rsidR="00FC10EA" w:rsidRDefault="00FC10EA" w:rsidP="00630672">
      <w:pPr>
        <w:keepNext/>
        <w:jc w:val="right"/>
        <w:rPr>
          <w:sz w:val="22"/>
          <w:szCs w:val="22"/>
        </w:rPr>
      </w:pPr>
    </w:p>
    <w:p w:rsidR="00FC10EA" w:rsidRDefault="00FC10EA" w:rsidP="00630672">
      <w:pPr>
        <w:keepNext/>
        <w:jc w:val="right"/>
        <w:rPr>
          <w:sz w:val="22"/>
          <w:szCs w:val="22"/>
        </w:rPr>
      </w:pPr>
    </w:p>
    <w:p w:rsidR="00FC10EA" w:rsidRDefault="00FC10EA" w:rsidP="00630672">
      <w:pPr>
        <w:keepNext/>
        <w:jc w:val="right"/>
        <w:rPr>
          <w:sz w:val="22"/>
          <w:szCs w:val="22"/>
        </w:rPr>
      </w:pPr>
    </w:p>
    <w:p w:rsidR="00FC10EA" w:rsidRDefault="00FC10EA" w:rsidP="00630672">
      <w:pPr>
        <w:keepNext/>
        <w:jc w:val="right"/>
        <w:rPr>
          <w:sz w:val="22"/>
          <w:szCs w:val="22"/>
        </w:rPr>
      </w:pPr>
    </w:p>
    <w:p w:rsidR="00DE2C37" w:rsidRPr="000E1837" w:rsidRDefault="00DE2C37" w:rsidP="00630672">
      <w:pPr>
        <w:keepNext/>
        <w:keepLines/>
        <w:ind w:firstLine="8222"/>
      </w:pPr>
      <w:r w:rsidRPr="00C07033">
        <w:t>Приложение № 1</w:t>
      </w:r>
    </w:p>
    <w:p w:rsidR="00DE2C37" w:rsidRDefault="00DE2C37" w:rsidP="00630672">
      <w:pPr>
        <w:keepNext/>
        <w:ind w:left="720"/>
        <w:rPr>
          <w:bCs/>
        </w:rPr>
      </w:pPr>
      <w:r>
        <w:rPr>
          <w:bCs/>
        </w:rPr>
        <w:t xml:space="preserve">                                                                                          </w:t>
      </w:r>
      <w:r w:rsidRPr="00C07033">
        <w:rPr>
          <w:bCs/>
        </w:rPr>
        <w:t xml:space="preserve">к </w:t>
      </w:r>
      <w:r>
        <w:rPr>
          <w:bCs/>
        </w:rPr>
        <w:t>контракту от «    »____________ 201</w:t>
      </w:r>
      <w:r w:rsidR="00742BDE">
        <w:rPr>
          <w:bCs/>
        </w:rPr>
        <w:t>5</w:t>
      </w:r>
      <w:r>
        <w:rPr>
          <w:bCs/>
        </w:rPr>
        <w:t>К</w:t>
      </w:r>
    </w:p>
    <w:p w:rsidR="00DE2C37" w:rsidRPr="00097EDC" w:rsidRDefault="00DE2C37" w:rsidP="00630672">
      <w:pPr>
        <w:keepNext/>
        <w:ind w:left="720"/>
        <w:rPr>
          <w:bCs/>
        </w:rPr>
      </w:pPr>
    </w:p>
    <w:p w:rsidR="00DE2C37" w:rsidRDefault="00DE2C37" w:rsidP="00630672">
      <w:pPr>
        <w:keepNext/>
        <w:ind w:left="720"/>
        <w:jc w:val="center"/>
        <w:rPr>
          <w:b/>
          <w:bCs/>
        </w:rPr>
      </w:pPr>
      <w:r w:rsidRPr="00C07033">
        <w:rPr>
          <w:b/>
          <w:bCs/>
        </w:rPr>
        <w:t>Техническое задание</w:t>
      </w:r>
    </w:p>
    <w:p w:rsidR="00B852FE" w:rsidRDefault="00B852FE" w:rsidP="00630672">
      <w:pPr>
        <w:keepNext/>
        <w:ind w:left="720"/>
        <w:jc w:val="center"/>
        <w:rPr>
          <w:b/>
          <w:bCs/>
        </w:rPr>
      </w:pPr>
    </w:p>
    <w:p w:rsidR="00B852FE" w:rsidRPr="00CF1FC8" w:rsidRDefault="00B852FE" w:rsidP="00630672">
      <w:pPr>
        <w:keepNext/>
        <w:jc w:val="center"/>
      </w:pPr>
      <w:r>
        <w:t>На восстановление тротуарного покрытия из брусчатки</w:t>
      </w:r>
      <w:r w:rsidR="00797399">
        <w:t xml:space="preserve"> З</w:t>
      </w:r>
      <w:r>
        <w:t xml:space="preserve">аказчика, расположенного </w:t>
      </w:r>
      <w:r w:rsidRPr="00CF1FC8">
        <w:t>по адресу</w:t>
      </w:r>
      <w:r>
        <w:t>:</w:t>
      </w:r>
      <w:r w:rsidRPr="00CF1FC8">
        <w:t xml:space="preserve"> г.</w:t>
      </w:r>
      <w:r>
        <w:t xml:space="preserve"> </w:t>
      </w:r>
      <w:r w:rsidRPr="00CF1FC8">
        <w:t>Красноярск, ул.</w:t>
      </w:r>
      <w:r>
        <w:t xml:space="preserve"> </w:t>
      </w:r>
      <w:r w:rsidRPr="00CF1FC8">
        <w:t>Карла Маркса, зд</w:t>
      </w:r>
      <w:r w:rsidR="00145F68" w:rsidRPr="00724253">
        <w:t>ание</w:t>
      </w:r>
      <w:r w:rsidRPr="00CF1FC8">
        <w:t xml:space="preserve"> 42</w:t>
      </w:r>
      <w:r w:rsidR="00630672">
        <w:t>(</w:t>
      </w:r>
      <w:r>
        <w:t>со стороны южного фасада)</w:t>
      </w:r>
    </w:p>
    <w:p w:rsidR="00B852FE" w:rsidRDefault="00B852FE" w:rsidP="00630672">
      <w:pPr>
        <w:keepNext/>
        <w:ind w:left="720"/>
        <w:jc w:val="center"/>
        <w:rPr>
          <w:b/>
          <w:bCs/>
        </w:rPr>
      </w:pPr>
    </w:p>
    <w:p w:rsidR="00DE2C37" w:rsidRDefault="00DE2C37" w:rsidP="00630672">
      <w:pPr>
        <w:keepNext/>
        <w:jc w:val="right"/>
      </w:pPr>
    </w:p>
    <w:tbl>
      <w:tblPr>
        <w:tblW w:w="10672" w:type="dxa"/>
        <w:tblInd w:w="-459" w:type="dxa"/>
        <w:tblLook w:val="04A0" w:firstRow="1" w:lastRow="0" w:firstColumn="1" w:lastColumn="0" w:noHBand="0" w:noVBand="1"/>
      </w:tblPr>
      <w:tblGrid>
        <w:gridCol w:w="11028"/>
      </w:tblGrid>
      <w:tr w:rsidR="00B852FE" w:rsidRPr="00CF1FC8" w:rsidTr="00B852FE">
        <w:trPr>
          <w:trHeight w:val="255"/>
        </w:trPr>
        <w:tc>
          <w:tcPr>
            <w:tcW w:w="10672" w:type="dxa"/>
            <w:tcBorders>
              <w:top w:val="nil"/>
              <w:left w:val="nil"/>
              <w:bottom w:val="nil"/>
              <w:right w:val="nil"/>
            </w:tcBorders>
            <w:shd w:val="clear" w:color="auto" w:fill="auto"/>
            <w:noWrap/>
            <w:hideMark/>
          </w:tcPr>
          <w:tbl>
            <w:tblPr>
              <w:tblW w:w="10802" w:type="dxa"/>
              <w:tblLook w:val="04A0" w:firstRow="1" w:lastRow="0" w:firstColumn="1" w:lastColumn="0" w:noHBand="0" w:noVBand="1"/>
            </w:tblPr>
            <w:tblGrid>
              <w:gridCol w:w="609"/>
              <w:gridCol w:w="5657"/>
              <w:gridCol w:w="2410"/>
              <w:gridCol w:w="2126"/>
            </w:tblGrid>
            <w:tr w:rsidR="00B852FE" w:rsidRPr="00CF1FC8" w:rsidTr="00B852FE">
              <w:trPr>
                <w:trHeight w:val="495"/>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2FE" w:rsidRPr="00CF1FC8" w:rsidRDefault="00B852FE" w:rsidP="00630672">
                  <w:pPr>
                    <w:keepNext/>
                    <w:jc w:val="center"/>
                  </w:pPr>
                  <w:r w:rsidRPr="00CF1FC8">
                    <w:t xml:space="preserve">№ </w:t>
                  </w:r>
                  <w:proofErr w:type="spellStart"/>
                  <w:r w:rsidRPr="00CF1FC8">
                    <w:t>пп</w:t>
                  </w:r>
                  <w:proofErr w:type="spellEnd"/>
                </w:p>
              </w:tc>
              <w:tc>
                <w:tcPr>
                  <w:tcW w:w="5657" w:type="dxa"/>
                  <w:tcBorders>
                    <w:top w:val="single" w:sz="4" w:space="0" w:color="auto"/>
                    <w:left w:val="nil"/>
                    <w:bottom w:val="nil"/>
                    <w:right w:val="single" w:sz="4" w:space="0" w:color="auto"/>
                  </w:tcBorders>
                  <w:shd w:val="clear" w:color="auto" w:fill="auto"/>
                  <w:vAlign w:val="center"/>
                  <w:hideMark/>
                </w:tcPr>
                <w:p w:rsidR="00B852FE" w:rsidRPr="00CF1FC8" w:rsidRDefault="00B852FE" w:rsidP="00630672">
                  <w:pPr>
                    <w:keepNext/>
                    <w:jc w:val="center"/>
                  </w:pPr>
                  <w:r w:rsidRPr="00CF1FC8">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852FE" w:rsidRPr="00CF1FC8" w:rsidRDefault="00B852FE" w:rsidP="00630672">
                  <w:pPr>
                    <w:keepNext/>
                    <w:jc w:val="center"/>
                  </w:pPr>
                  <w:r w:rsidRPr="00CF1FC8">
                    <w:t>Ед. изм.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852FE" w:rsidRPr="00CF1FC8" w:rsidRDefault="00B852FE" w:rsidP="00630672">
                  <w:pPr>
                    <w:keepNext/>
                    <w:jc w:val="center"/>
                  </w:pPr>
                  <w:r w:rsidRPr="00CF1FC8">
                    <w:t>Кол.</w:t>
                  </w:r>
                </w:p>
              </w:tc>
            </w:tr>
            <w:tr w:rsidR="00B852FE" w:rsidRPr="00CF1FC8" w:rsidTr="00B852FE">
              <w:trPr>
                <w:trHeight w:val="543"/>
              </w:trPr>
              <w:tc>
                <w:tcPr>
                  <w:tcW w:w="609" w:type="dxa"/>
                  <w:tcBorders>
                    <w:top w:val="single" w:sz="4" w:space="0" w:color="auto"/>
                    <w:left w:val="single" w:sz="4" w:space="0" w:color="auto"/>
                    <w:bottom w:val="single" w:sz="4" w:space="0" w:color="auto"/>
                    <w:right w:val="single" w:sz="4" w:space="0" w:color="auto"/>
                  </w:tcBorders>
                  <w:shd w:val="clear" w:color="auto" w:fill="auto"/>
                  <w:noWrap/>
                  <w:hideMark/>
                </w:tcPr>
                <w:p w:rsidR="00B852FE" w:rsidRPr="00CF1FC8" w:rsidRDefault="00B852FE" w:rsidP="00630672">
                  <w:pPr>
                    <w:keepNext/>
                    <w:jc w:val="center"/>
                  </w:pPr>
                  <w:r>
                    <w:t>1.</w:t>
                  </w:r>
                </w:p>
              </w:tc>
              <w:tc>
                <w:tcPr>
                  <w:tcW w:w="5657" w:type="dxa"/>
                  <w:tcBorders>
                    <w:top w:val="single" w:sz="4" w:space="0" w:color="auto"/>
                    <w:left w:val="nil"/>
                    <w:bottom w:val="single" w:sz="4" w:space="0" w:color="auto"/>
                    <w:right w:val="single" w:sz="4" w:space="0" w:color="auto"/>
                  </w:tcBorders>
                  <w:shd w:val="clear" w:color="auto" w:fill="auto"/>
                  <w:hideMark/>
                </w:tcPr>
                <w:p w:rsidR="00B852FE" w:rsidRPr="00B852FE" w:rsidRDefault="00B852FE" w:rsidP="00630672">
                  <w:pPr>
                    <w:keepNext/>
                  </w:pPr>
                  <w:r w:rsidRPr="00B852FE">
                    <w:t>Устройство покрытий из брусчатки по готовому подстилающему слою с заполнением швов песком</w:t>
                  </w:r>
                </w:p>
                <w:p w:rsidR="00B852FE" w:rsidRPr="00CF1FC8" w:rsidRDefault="00B852FE" w:rsidP="00630672">
                  <w:pPr>
                    <w:keepNext/>
                    <w:jc w:val="center"/>
                  </w:pPr>
                </w:p>
              </w:tc>
              <w:tc>
                <w:tcPr>
                  <w:tcW w:w="2410" w:type="dxa"/>
                  <w:tcBorders>
                    <w:top w:val="single" w:sz="4" w:space="0" w:color="auto"/>
                    <w:left w:val="nil"/>
                    <w:bottom w:val="single" w:sz="4" w:space="0" w:color="auto"/>
                    <w:right w:val="single" w:sz="4" w:space="0" w:color="auto"/>
                  </w:tcBorders>
                  <w:shd w:val="clear" w:color="auto" w:fill="auto"/>
                  <w:hideMark/>
                </w:tcPr>
                <w:p w:rsidR="00B852FE" w:rsidRPr="00B852FE" w:rsidRDefault="00B852FE" w:rsidP="00630672">
                  <w:pPr>
                    <w:keepNext/>
                    <w:jc w:val="center"/>
                  </w:pPr>
                  <w:r w:rsidRPr="00B852FE">
                    <w:t>100 м</w:t>
                  </w:r>
                  <w:proofErr w:type="gramStart"/>
                  <w:r w:rsidRPr="00B852FE">
                    <w:t>2</w:t>
                  </w:r>
                  <w:proofErr w:type="gramEnd"/>
                  <w:r w:rsidRPr="00B852FE">
                    <w:t xml:space="preserve"> покрытия</w:t>
                  </w:r>
                </w:p>
                <w:p w:rsidR="00B852FE" w:rsidRPr="00CF1FC8" w:rsidRDefault="00B852FE" w:rsidP="00630672">
                  <w:pPr>
                    <w:keepNext/>
                    <w:jc w:val="center"/>
                  </w:pPr>
                </w:p>
              </w:tc>
              <w:tc>
                <w:tcPr>
                  <w:tcW w:w="2126" w:type="dxa"/>
                  <w:tcBorders>
                    <w:top w:val="single" w:sz="4" w:space="0" w:color="auto"/>
                    <w:left w:val="nil"/>
                    <w:bottom w:val="single" w:sz="4" w:space="0" w:color="auto"/>
                    <w:right w:val="single" w:sz="4" w:space="0" w:color="auto"/>
                  </w:tcBorders>
                  <w:shd w:val="clear" w:color="auto" w:fill="auto"/>
                  <w:hideMark/>
                </w:tcPr>
                <w:p w:rsidR="00B852FE" w:rsidRPr="00B852FE" w:rsidRDefault="00B852FE" w:rsidP="00630672">
                  <w:pPr>
                    <w:keepNext/>
                    <w:jc w:val="center"/>
                  </w:pPr>
                  <w:r w:rsidRPr="00B852FE">
                    <w:t>1,5</w:t>
                  </w:r>
                </w:p>
                <w:p w:rsidR="00B852FE" w:rsidRPr="00CF1FC8" w:rsidRDefault="00B852FE" w:rsidP="00630672">
                  <w:pPr>
                    <w:keepNext/>
                    <w:jc w:val="center"/>
                  </w:pPr>
                </w:p>
              </w:tc>
            </w:tr>
            <w:tr w:rsidR="00B852FE" w:rsidRPr="00CF1FC8" w:rsidTr="00B852FE">
              <w:trPr>
                <w:trHeight w:val="510"/>
              </w:trPr>
              <w:tc>
                <w:tcPr>
                  <w:tcW w:w="609" w:type="dxa"/>
                  <w:tcBorders>
                    <w:top w:val="nil"/>
                    <w:left w:val="single" w:sz="4" w:space="0" w:color="auto"/>
                    <w:bottom w:val="single" w:sz="4" w:space="0" w:color="auto"/>
                    <w:right w:val="single" w:sz="4" w:space="0" w:color="auto"/>
                  </w:tcBorders>
                  <w:shd w:val="clear" w:color="auto" w:fill="auto"/>
                  <w:noWrap/>
                  <w:hideMark/>
                </w:tcPr>
                <w:p w:rsidR="00B852FE" w:rsidRPr="00CF1FC8" w:rsidRDefault="00B852FE" w:rsidP="00630672">
                  <w:pPr>
                    <w:keepNext/>
                    <w:jc w:val="center"/>
                  </w:pPr>
                  <w:r>
                    <w:t>2.</w:t>
                  </w:r>
                </w:p>
              </w:tc>
              <w:tc>
                <w:tcPr>
                  <w:tcW w:w="5657" w:type="dxa"/>
                  <w:tcBorders>
                    <w:top w:val="nil"/>
                    <w:left w:val="nil"/>
                    <w:bottom w:val="single" w:sz="4" w:space="0" w:color="auto"/>
                    <w:right w:val="single" w:sz="4" w:space="0" w:color="auto"/>
                  </w:tcBorders>
                  <w:shd w:val="clear" w:color="auto" w:fill="auto"/>
                  <w:hideMark/>
                </w:tcPr>
                <w:p w:rsidR="00B852FE" w:rsidRPr="00B852FE" w:rsidRDefault="00B852FE" w:rsidP="00630672">
                  <w:pPr>
                    <w:keepNext/>
                  </w:pPr>
                  <w:r w:rsidRPr="00B852FE">
                    <w:t>Исправление профиля оснований щебеночных с добавлением нового материала</w:t>
                  </w:r>
                </w:p>
                <w:p w:rsidR="00B852FE" w:rsidRPr="00CF1FC8" w:rsidRDefault="00B852FE" w:rsidP="00630672">
                  <w:pPr>
                    <w:keepNext/>
                  </w:pPr>
                </w:p>
              </w:tc>
              <w:tc>
                <w:tcPr>
                  <w:tcW w:w="2410" w:type="dxa"/>
                  <w:tcBorders>
                    <w:top w:val="nil"/>
                    <w:left w:val="nil"/>
                    <w:bottom w:val="single" w:sz="4" w:space="0" w:color="auto"/>
                    <w:right w:val="single" w:sz="4" w:space="0" w:color="auto"/>
                  </w:tcBorders>
                  <w:shd w:val="clear" w:color="auto" w:fill="auto"/>
                  <w:hideMark/>
                </w:tcPr>
                <w:p w:rsidR="00B852FE" w:rsidRPr="00B852FE" w:rsidRDefault="00B852FE" w:rsidP="00630672">
                  <w:pPr>
                    <w:keepNext/>
                    <w:jc w:val="center"/>
                  </w:pPr>
                  <w:r w:rsidRPr="00B852FE">
                    <w:t>1000 м</w:t>
                  </w:r>
                  <w:proofErr w:type="gramStart"/>
                  <w:r w:rsidRPr="00B852FE">
                    <w:t>2</w:t>
                  </w:r>
                  <w:proofErr w:type="gramEnd"/>
                  <w:r w:rsidRPr="00B852FE">
                    <w:t xml:space="preserve"> площади основания</w:t>
                  </w:r>
                </w:p>
                <w:p w:rsidR="00B852FE" w:rsidRPr="00CF1FC8" w:rsidRDefault="00B852FE" w:rsidP="00630672">
                  <w:pPr>
                    <w:keepNext/>
                    <w:jc w:val="center"/>
                  </w:pPr>
                </w:p>
              </w:tc>
              <w:tc>
                <w:tcPr>
                  <w:tcW w:w="2126" w:type="dxa"/>
                  <w:tcBorders>
                    <w:top w:val="nil"/>
                    <w:left w:val="nil"/>
                    <w:bottom w:val="single" w:sz="4" w:space="0" w:color="auto"/>
                    <w:right w:val="single" w:sz="4" w:space="0" w:color="auto"/>
                  </w:tcBorders>
                  <w:shd w:val="clear" w:color="auto" w:fill="auto"/>
                  <w:hideMark/>
                </w:tcPr>
                <w:p w:rsidR="00B852FE" w:rsidRPr="00B852FE" w:rsidRDefault="00B852FE" w:rsidP="00630672">
                  <w:pPr>
                    <w:keepNext/>
                    <w:jc w:val="center"/>
                  </w:pPr>
                  <w:r w:rsidRPr="00B852FE">
                    <w:t>0,15</w:t>
                  </w:r>
                </w:p>
                <w:p w:rsidR="00B852FE" w:rsidRPr="00CF1FC8" w:rsidRDefault="00B852FE" w:rsidP="00630672">
                  <w:pPr>
                    <w:keepNext/>
                    <w:jc w:val="right"/>
                  </w:pPr>
                </w:p>
              </w:tc>
            </w:tr>
          </w:tbl>
          <w:p w:rsidR="00B852FE" w:rsidRPr="00CF1FC8" w:rsidRDefault="00B852FE" w:rsidP="00630672">
            <w:pPr>
              <w:keepNext/>
              <w:jc w:val="center"/>
            </w:pPr>
          </w:p>
        </w:tc>
      </w:tr>
    </w:tbl>
    <w:p w:rsidR="00B852FE" w:rsidRPr="00CF1FC8" w:rsidRDefault="00B852FE" w:rsidP="00630672">
      <w:pPr>
        <w:keepNext/>
        <w:tabs>
          <w:tab w:val="left" w:pos="1185"/>
        </w:tabs>
        <w:spacing w:before="100" w:beforeAutospacing="1" w:after="100" w:afterAutospacing="1"/>
        <w:jc w:val="center"/>
        <w:rPr>
          <w:b/>
        </w:rPr>
      </w:pPr>
      <w:r w:rsidRPr="00CF1FC8">
        <w:rPr>
          <w:b/>
        </w:rPr>
        <w:t>Требования к материалам,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FC10EA" w:rsidRDefault="00FC10EA" w:rsidP="00FC10EA">
      <w:pPr>
        <w:tabs>
          <w:tab w:val="left" w:pos="1185"/>
        </w:tabs>
        <w:spacing w:before="100" w:beforeAutospacing="1" w:after="100" w:afterAutospacing="1"/>
        <w:ind w:left="-425" w:firstLine="567"/>
        <w:contextualSpacing/>
      </w:pPr>
      <w:r w:rsidRPr="004F72A6">
        <w:t xml:space="preserve">Устройство покрытий </w:t>
      </w:r>
      <w:r>
        <w:t>тротуара выполняется из брусчатки, предоставляемой Заказчиком.</w:t>
      </w:r>
    </w:p>
    <w:p w:rsidR="00FC10EA" w:rsidRDefault="00FC10EA" w:rsidP="00FC10EA">
      <w:pPr>
        <w:tabs>
          <w:tab w:val="left" w:pos="1185"/>
        </w:tabs>
        <w:spacing w:before="100" w:beforeAutospacing="1" w:after="100" w:afterAutospacing="1"/>
        <w:ind w:left="-425" w:firstLine="567"/>
        <w:contextualSpacing/>
      </w:pPr>
      <w:r>
        <w:t xml:space="preserve">При устройстве подстилающего слоя использовать песчано-щебеночную смесь (ПЩС) фракции 0-10мм; с обязательным </w:t>
      </w:r>
      <w:proofErr w:type="spellStart"/>
      <w:r>
        <w:t>трамбованием</w:t>
      </w:r>
      <w:proofErr w:type="spellEnd"/>
      <w:r>
        <w:t xml:space="preserve"> механизированным способом. Стыки и примыкания</w:t>
      </w:r>
      <w:r w:rsidRPr="00A36A56">
        <w:t xml:space="preserve"> </w:t>
      </w:r>
      <w:r>
        <w:t>тротуара к фасаду здания и бордюрным камням, а также крайние кромки тротуара должны быть забетонированы.</w:t>
      </w:r>
    </w:p>
    <w:p w:rsidR="00FC10EA" w:rsidRDefault="00FC10EA" w:rsidP="00FC10EA">
      <w:pPr>
        <w:tabs>
          <w:tab w:val="left" w:pos="1185"/>
        </w:tabs>
        <w:spacing w:before="100" w:beforeAutospacing="1" w:after="100" w:afterAutospacing="1"/>
        <w:ind w:left="-425" w:firstLine="567"/>
        <w:contextualSpacing/>
      </w:pPr>
      <w:r>
        <w:t xml:space="preserve">Укладку покрытия из брусчатки выполнить с уклоном от фасада здания к проезжей части на ул. Карла Маркса. В местах спусков водостоков с кровли здания установить бетонные водосливные лотки, предоставленные Заказчиком. Лотки установить с уклоном  от фасада здания к проезжей части на ул. Карла Маркса. </w:t>
      </w:r>
    </w:p>
    <w:p w:rsidR="00FC10EA" w:rsidRPr="00CF1FC8" w:rsidRDefault="00FC10EA" w:rsidP="00FC10EA">
      <w:pPr>
        <w:ind w:left="-426" w:firstLine="567"/>
        <w:contextualSpacing/>
      </w:pPr>
      <w:r w:rsidRPr="00CF1FC8">
        <w:t xml:space="preserve">Составление локального сметного расчета по территориальным единичным расценкам на ремонтно-строительные работы (ТЕР-2001) с применением нормативов (расценок, коэффициентов пересчета, индексов в текущие цены на </w:t>
      </w:r>
      <w:r>
        <w:t>2015</w:t>
      </w:r>
      <w:r w:rsidRPr="00CF1FC8">
        <w:t xml:space="preserve">г.). Предоставить расчет перевода стоимости материалов, выделенных в смете по прайс-листу, из текущих цен в </w:t>
      </w:r>
      <w:proofErr w:type="gramStart"/>
      <w:r w:rsidRPr="00CF1FC8">
        <w:t>базовую</w:t>
      </w:r>
      <w:proofErr w:type="gramEnd"/>
      <w:r w:rsidRPr="00CF1FC8">
        <w:t xml:space="preserve"> ТЕР-2001. В ссылке на прайс-лист указывать фирму поставщика и дату составления прайс-листа. К локальному сметному расчету приложить заверенные  прайс-листы фирм - поставщиков, на которые делается ссылка стоимости материалов в локальном сметном расчете. В смете не предусматривать расходы на зимнее удорожание и устройство временных зданий и сооружений. </w:t>
      </w:r>
    </w:p>
    <w:p w:rsidR="00FC10EA" w:rsidRPr="00CF1FC8" w:rsidRDefault="00FC10EA" w:rsidP="00FC10EA">
      <w:pPr>
        <w:spacing w:before="100" w:beforeAutospacing="1" w:after="100" w:afterAutospacing="1"/>
        <w:ind w:left="-425" w:firstLine="567"/>
        <w:contextualSpacing/>
      </w:pPr>
      <w:r w:rsidRPr="00CF1FC8">
        <w:t>Локальный сметный расчет, дефектную ведомость</w:t>
      </w:r>
      <w:r>
        <w:t xml:space="preserve">, </w:t>
      </w:r>
      <w:proofErr w:type="gramStart"/>
      <w:r w:rsidRPr="00CF1FC8">
        <w:t>составленные</w:t>
      </w:r>
      <w:proofErr w:type="gramEnd"/>
      <w:r w:rsidRPr="00CF1FC8">
        <w:t xml:space="preserve"> Подрядчиком, передать Заказчику одновременно с подписанным  </w:t>
      </w:r>
      <w:r>
        <w:t>контрактом.</w:t>
      </w:r>
    </w:p>
    <w:p w:rsidR="00FC10EA" w:rsidRPr="00CF1FC8" w:rsidRDefault="00FC10EA" w:rsidP="00FC10EA">
      <w:pPr>
        <w:spacing w:before="100" w:beforeAutospacing="1" w:after="100" w:afterAutospacing="1"/>
        <w:ind w:left="-425" w:firstLine="567"/>
        <w:contextualSpacing/>
        <w:rPr>
          <w:spacing w:val="6"/>
        </w:rPr>
      </w:pPr>
      <w:r w:rsidRPr="00CF1FC8">
        <w:rPr>
          <w:bCs/>
          <w:spacing w:val="6"/>
        </w:rPr>
        <w:t xml:space="preserve">Подрядчик </w:t>
      </w:r>
      <w:r w:rsidRPr="00CF1FC8">
        <w:rPr>
          <w:spacing w:val="6"/>
        </w:rPr>
        <w:t xml:space="preserve">обязуется устранить недостатки, выявленные </w:t>
      </w:r>
      <w:r w:rsidRPr="00CF1FC8">
        <w:rPr>
          <w:bCs/>
          <w:spacing w:val="6"/>
        </w:rPr>
        <w:t>Заказчиком</w:t>
      </w:r>
      <w:r w:rsidRPr="00CF1FC8">
        <w:rPr>
          <w:spacing w:val="6"/>
        </w:rPr>
        <w:t xml:space="preserve">, начав их устранение не позднее трех календарных дней с момента указания </w:t>
      </w:r>
      <w:r w:rsidRPr="00CF1FC8">
        <w:rPr>
          <w:bCs/>
          <w:spacing w:val="6"/>
        </w:rPr>
        <w:t>Заказчиком</w:t>
      </w:r>
      <w:r w:rsidRPr="00CF1FC8">
        <w:rPr>
          <w:spacing w:val="6"/>
        </w:rPr>
        <w:t xml:space="preserve"> на недостатки. </w:t>
      </w:r>
    </w:p>
    <w:p w:rsidR="00FC10EA" w:rsidRPr="00CF1FC8" w:rsidRDefault="00FC10EA" w:rsidP="00FC10EA">
      <w:pPr>
        <w:keepNext/>
        <w:spacing w:before="100" w:beforeAutospacing="1" w:after="100" w:afterAutospacing="1"/>
        <w:ind w:left="-425" w:firstLine="567"/>
        <w:contextualSpacing/>
        <w:rPr>
          <w:spacing w:val="6"/>
        </w:rPr>
      </w:pPr>
      <w:r w:rsidRPr="00CF1FC8">
        <w:rPr>
          <w:spacing w:val="6"/>
        </w:rPr>
        <w:t xml:space="preserve">В случае если Заказчиком будут обнаружены некачественно выполненные работы, то Подрядчик своими силами и без увеличения стоимости обязан в согласованный срок переделать эти работы для </w:t>
      </w:r>
      <w:r w:rsidRPr="00CF1FC8">
        <w:rPr>
          <w:spacing w:val="6"/>
        </w:rPr>
        <w:lastRenderedPageBreak/>
        <w:t xml:space="preserve">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w:t>
      </w:r>
      <w:r>
        <w:rPr>
          <w:spacing w:val="6"/>
        </w:rPr>
        <w:t xml:space="preserve"> </w:t>
      </w:r>
      <w:r w:rsidRPr="00CF1FC8">
        <w:rPr>
          <w:spacing w:val="6"/>
        </w:rPr>
        <w:t>организацию с оплатой расходов за счет Подрядчика.</w:t>
      </w:r>
    </w:p>
    <w:p w:rsidR="00FC10EA" w:rsidRPr="00CF1FC8" w:rsidRDefault="00FC10EA" w:rsidP="00FC10EA">
      <w:pPr>
        <w:keepNext/>
        <w:spacing w:before="100" w:beforeAutospacing="1" w:after="100" w:afterAutospacing="1"/>
        <w:ind w:left="-426" w:firstLine="567"/>
        <w:contextualSpacing/>
      </w:pPr>
      <w:r w:rsidRPr="00CF1FC8">
        <w:t xml:space="preserve">При выполнении работ должны использоваться материалы, оборудование, комплектующие, инструменты, изделия, имеющие сертификаты или паспорта качества изготовителя, системы, соответствующие государственным стандартам и техническим условиям, условиям пожарной безопасности. </w:t>
      </w:r>
      <w:r>
        <w:rPr>
          <w:spacing w:val="6"/>
        </w:rPr>
        <w:t>В случае</w:t>
      </w:r>
      <w:r w:rsidRPr="00CF1FC8">
        <w:rPr>
          <w:spacing w:val="6"/>
        </w:rPr>
        <w:t xml:space="preserve"> если в техническом задании содержится указание на товарный знак, следует читать «или эквивалент». Упоминание наименований строительных материалов, а также мест происхождения таких материалов, производителей, не должно расцениваться участниками размещения заказа как требование Заказчика об обязательном наличии, использовании таких материалов, а должно рассматриваться как, предложение Заказчика о наиболее приемлемых и эффективных материалах, применение которых позволит достигнуть намеченного результата выполняемых работ: Строительные материалы могут быть заменены </w:t>
      </w:r>
      <w:proofErr w:type="gramStart"/>
      <w:r w:rsidRPr="00CF1FC8">
        <w:rPr>
          <w:spacing w:val="6"/>
        </w:rPr>
        <w:t>на</w:t>
      </w:r>
      <w:proofErr w:type="gramEnd"/>
      <w:r w:rsidRPr="00CF1FC8">
        <w:rPr>
          <w:spacing w:val="6"/>
        </w:rPr>
        <w:t xml:space="preserve"> аналогичные, точно соответствующие по качественным и функциональным характеристикам (потребительским свойствам).</w:t>
      </w:r>
    </w:p>
    <w:p w:rsidR="00FC10EA" w:rsidRPr="00CF1FC8" w:rsidRDefault="00FC10EA" w:rsidP="00FC10EA">
      <w:pPr>
        <w:keepNext/>
        <w:spacing w:before="100" w:beforeAutospacing="1" w:after="100" w:afterAutospacing="1"/>
        <w:ind w:left="-426" w:firstLine="567"/>
        <w:contextualSpacing/>
      </w:pPr>
      <w:r w:rsidRPr="00CF1FC8">
        <w:t>Во время проведения работ должны быть обеспечены необходимые противопожарные мероприятия, мероприятия по технике безопасности, охране окружающей среды. Качество выполняемых работ должно соответствовать действующим СНиПам, СанПиНам, ГОСТам и ТУ в течение всего гарантийного срока.</w:t>
      </w:r>
    </w:p>
    <w:p w:rsidR="00FC10EA" w:rsidRDefault="00FC10EA" w:rsidP="00FC10EA">
      <w:pPr>
        <w:keepNext/>
        <w:ind w:left="-425" w:firstLine="567"/>
        <w:rPr>
          <w:rFonts w:eastAsia="Calibri"/>
          <w:szCs w:val="22"/>
          <w:lang w:eastAsia="en-US"/>
        </w:rPr>
      </w:pPr>
      <w:r>
        <w:t>Гарантийный срок</w:t>
      </w:r>
      <w:r w:rsidRPr="00724253">
        <w:t>: 2 (два)</w:t>
      </w:r>
      <w:r>
        <w:t xml:space="preserve"> года по всем видам работ, комплектующих и материалов. </w:t>
      </w:r>
      <w:r>
        <w:rPr>
          <w:spacing w:val="6"/>
        </w:rPr>
        <w:t xml:space="preserve">Если в период гарантийной эксплуатации объекта обнаружатся дефекты, препятствующие нормальной эксплуатации, то Подрядчик обязан их устранить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командировать на объект своего представителя в </w:t>
      </w:r>
      <w:proofErr w:type="gramStart"/>
      <w:r>
        <w:rPr>
          <w:spacing w:val="6"/>
        </w:rPr>
        <w:t>срок</w:t>
      </w:r>
      <w:proofErr w:type="gramEnd"/>
      <w:r>
        <w:rPr>
          <w:spacing w:val="6"/>
        </w:rPr>
        <w:t xml:space="preserve"> не превышающий 5 рабочих дней со дня получения извещения Заказчика.</w:t>
      </w:r>
    </w:p>
    <w:p w:rsidR="00FC10EA" w:rsidRPr="00CF1FC8" w:rsidRDefault="00FC10EA" w:rsidP="00FC10EA">
      <w:pPr>
        <w:keepNext/>
        <w:ind w:left="-425" w:firstLine="567"/>
      </w:pPr>
      <w:r>
        <w:rPr>
          <w:spacing w:val="6"/>
        </w:rPr>
        <w:t>Гарантийный срок в этом случае продлевается соответственно на период устранения дефектов.</w:t>
      </w:r>
    </w:p>
    <w:p w:rsidR="00FC10EA" w:rsidRPr="00F26295" w:rsidRDefault="00FC10EA" w:rsidP="00FC10EA">
      <w:pPr>
        <w:keepNext/>
        <w:jc w:val="right"/>
      </w:pPr>
    </w:p>
    <w:p w:rsidR="00FC10EA" w:rsidRPr="00F26295" w:rsidRDefault="00FC10EA" w:rsidP="00FC10EA">
      <w:pPr>
        <w:keepNext/>
        <w:jc w:val="right"/>
      </w:pPr>
    </w:p>
    <w:p w:rsidR="00B852FE" w:rsidRPr="00F26295" w:rsidRDefault="00B852FE" w:rsidP="00B57E93">
      <w:pPr>
        <w:keepNext/>
        <w:ind w:firstLine="425"/>
        <w:jc w:val="right"/>
      </w:pPr>
    </w:p>
    <w:p w:rsidR="00630672" w:rsidRDefault="00630672" w:rsidP="00B57E93">
      <w:pPr>
        <w:keepNext/>
        <w:ind w:firstLine="425"/>
        <w:rPr>
          <w:b/>
        </w:rPr>
      </w:pPr>
    </w:p>
    <w:p w:rsidR="00630672" w:rsidRPr="00C07033" w:rsidRDefault="00630672" w:rsidP="00630672">
      <w:pPr>
        <w:keepNext/>
        <w:rPr>
          <w:b/>
        </w:rPr>
      </w:pPr>
      <w:r w:rsidRPr="00C07033">
        <w:rPr>
          <w:b/>
        </w:rPr>
        <w:t xml:space="preserve">от Заказчика:   </w:t>
      </w:r>
      <w:r>
        <w:rPr>
          <w:b/>
        </w:rPr>
        <w:t xml:space="preserve">                                                                 </w:t>
      </w:r>
      <w:r w:rsidRPr="00C07033">
        <w:rPr>
          <w:b/>
        </w:rPr>
        <w:t xml:space="preserve">от Подрядчика:     </w:t>
      </w:r>
    </w:p>
    <w:p w:rsidR="00630672" w:rsidRPr="00C07033" w:rsidRDefault="00630672" w:rsidP="00630672">
      <w:pPr>
        <w:keepNext/>
        <w:rPr>
          <w:b/>
        </w:rPr>
      </w:pPr>
      <w:proofErr w:type="spellStart"/>
      <w:r>
        <w:t>Врио</w:t>
      </w:r>
      <w:proofErr w:type="spellEnd"/>
      <w:r w:rsidRPr="00C07033">
        <w:t xml:space="preserve"> директора ИХХТ СО РАН  </w:t>
      </w:r>
      <w:r w:rsidRPr="00C07033">
        <w:rPr>
          <w:b/>
        </w:rPr>
        <w:t xml:space="preserve">                                  </w:t>
      </w:r>
    </w:p>
    <w:p w:rsidR="00630672" w:rsidRPr="00C07033" w:rsidRDefault="00630672" w:rsidP="00630672">
      <w:pPr>
        <w:keepNext/>
        <w:rPr>
          <w:b/>
        </w:rPr>
      </w:pPr>
      <w:r w:rsidRPr="00C07033">
        <w:rPr>
          <w:b/>
        </w:rPr>
        <w:t xml:space="preserve">                            </w:t>
      </w:r>
    </w:p>
    <w:p w:rsidR="00630672" w:rsidRPr="00C07033" w:rsidRDefault="00630672" w:rsidP="00630672">
      <w:pPr>
        <w:keepNext/>
      </w:pPr>
      <w:r>
        <w:t xml:space="preserve">__________________Чесноков </w:t>
      </w:r>
      <w:r w:rsidRPr="00C07033">
        <w:t>Н.В.</w:t>
      </w:r>
      <w:r>
        <w:t xml:space="preserve">              </w:t>
      </w:r>
      <w:r w:rsidRPr="00C07033">
        <w:t xml:space="preserve">                   _______________________          </w:t>
      </w:r>
    </w:p>
    <w:p w:rsidR="00630672" w:rsidRPr="00C07033" w:rsidRDefault="00630672" w:rsidP="00630672">
      <w:pPr>
        <w:pStyle w:val="af7"/>
        <w:keepNext/>
        <w:rPr>
          <w:b/>
        </w:rPr>
      </w:pPr>
      <w:r w:rsidRPr="00C07033">
        <w:t xml:space="preserve">     МП                                                                                        </w:t>
      </w:r>
      <w:proofErr w:type="spellStart"/>
      <w:proofErr w:type="gramStart"/>
      <w:r w:rsidRPr="00C07033">
        <w:t>МП</w:t>
      </w:r>
      <w:proofErr w:type="spellEnd"/>
      <w:proofErr w:type="gramEnd"/>
      <w:r w:rsidRPr="00C07033">
        <w:t xml:space="preserve">      </w:t>
      </w:r>
    </w:p>
    <w:p w:rsidR="00DE2C37" w:rsidRPr="00C07033" w:rsidRDefault="00DE2C37" w:rsidP="00630672">
      <w:pPr>
        <w:keepNext/>
        <w:ind w:left="720"/>
        <w:jc w:val="center"/>
        <w:rPr>
          <w:b/>
          <w:bCs/>
        </w:rPr>
      </w:pPr>
    </w:p>
    <w:p w:rsidR="005B4797" w:rsidRPr="00844FC9" w:rsidRDefault="005B4797" w:rsidP="00630672">
      <w:pPr>
        <w:keepNext/>
        <w:pageBreakBefore/>
        <w:ind w:right="928"/>
        <w:jc w:val="center"/>
        <w:outlineLvl w:val="0"/>
        <w:rPr>
          <w:b/>
          <w:bCs/>
          <w:sz w:val="22"/>
          <w:szCs w:val="22"/>
        </w:rPr>
      </w:pPr>
      <w:r>
        <w:rPr>
          <w:b/>
          <w:bCs/>
          <w:sz w:val="22"/>
          <w:szCs w:val="22"/>
        </w:rPr>
        <w:lastRenderedPageBreak/>
        <w:t>РАЗДЕЛ 5</w:t>
      </w:r>
    </w:p>
    <w:p w:rsidR="005B4797" w:rsidRPr="007C6D86" w:rsidRDefault="005B4797" w:rsidP="00630672">
      <w:pPr>
        <w:keepNext/>
        <w:tabs>
          <w:tab w:val="left" w:pos="993"/>
        </w:tabs>
        <w:autoSpaceDE w:val="0"/>
        <w:autoSpaceDN w:val="0"/>
        <w:adjustRightInd w:val="0"/>
        <w:ind w:firstLine="540"/>
        <w:jc w:val="right"/>
        <w:rPr>
          <w:sz w:val="22"/>
          <w:szCs w:val="22"/>
        </w:rPr>
      </w:pPr>
    </w:p>
    <w:p w:rsidR="005B4797" w:rsidRDefault="005B4797" w:rsidP="00630672">
      <w:pPr>
        <w:keepNext/>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5B4797" w:rsidRDefault="005B4797" w:rsidP="00630672">
      <w:pPr>
        <w:keepNext/>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5B4797" w:rsidRPr="007C6D86" w:rsidRDefault="005B4797" w:rsidP="00630672">
      <w:pPr>
        <w:keepNext/>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5B4797" w:rsidRPr="007C6D86" w:rsidRDefault="005B4797" w:rsidP="00630672">
      <w:pPr>
        <w:keepNext/>
        <w:tabs>
          <w:tab w:val="left" w:pos="993"/>
        </w:tabs>
        <w:autoSpaceDE w:val="0"/>
        <w:autoSpaceDN w:val="0"/>
        <w:adjustRightInd w:val="0"/>
        <w:ind w:firstLine="540"/>
        <w:jc w:val="center"/>
        <w:rPr>
          <w:b/>
          <w:sz w:val="22"/>
          <w:szCs w:val="22"/>
        </w:rPr>
      </w:pPr>
    </w:p>
    <w:p w:rsidR="005B4797" w:rsidRPr="007C6D86" w:rsidRDefault="005B4797" w:rsidP="00630672">
      <w:pPr>
        <w:keepNext/>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w:t>
      </w:r>
      <w:r>
        <w:rPr>
          <w:bCs/>
          <w:sz w:val="22"/>
          <w:szCs w:val="22"/>
        </w:rPr>
        <w:t xml:space="preserve"> </w:t>
      </w:r>
      <w:r w:rsidRPr="007C6D86">
        <w:rPr>
          <w:bCs/>
          <w:sz w:val="22"/>
          <w:szCs w:val="22"/>
        </w:rPr>
        <w:t>№ 44-ФЗ «О контрактной системе в сфере закупок товаров, работ, услуг для обеспечения государственных и муниципальных нужд»:</w:t>
      </w:r>
    </w:p>
    <w:p w:rsidR="005B4797" w:rsidRPr="007C6D86" w:rsidRDefault="005B4797" w:rsidP="00630672">
      <w:pPr>
        <w:keepNext/>
        <w:tabs>
          <w:tab w:val="left" w:pos="993"/>
        </w:tabs>
        <w:autoSpaceDE w:val="0"/>
        <w:autoSpaceDN w:val="0"/>
        <w:adjustRightInd w:val="0"/>
        <w:ind w:firstLine="540"/>
        <w:rPr>
          <w:bCs/>
          <w:sz w:val="22"/>
          <w:szCs w:val="22"/>
        </w:rPr>
      </w:pPr>
      <w:r w:rsidRPr="007C6D86">
        <w:rPr>
          <w:bCs/>
          <w:sz w:val="22"/>
          <w:szCs w:val="22"/>
        </w:rPr>
        <w:t>1)</w:t>
      </w:r>
      <w:r>
        <w:rPr>
          <w:bCs/>
          <w:sz w:val="22"/>
          <w:szCs w:val="22"/>
        </w:rPr>
        <w:t xml:space="preserve"> </w:t>
      </w:r>
      <w:r w:rsidRPr="007C6D86">
        <w:rPr>
          <w:bCs/>
          <w:sz w:val="22"/>
          <w:szCs w:val="22"/>
        </w:rPr>
        <w:t xml:space="preserve"> требованию о не</w:t>
      </w:r>
      <w:r>
        <w:rPr>
          <w:bCs/>
          <w:sz w:val="22"/>
          <w:szCs w:val="22"/>
        </w:rPr>
        <w:t xml:space="preserve"> </w:t>
      </w:r>
      <w:r w:rsidRPr="007C6D86">
        <w:rPr>
          <w:bCs/>
          <w:sz w:val="22"/>
          <w:szCs w:val="22"/>
        </w:rPr>
        <w:t>проведении</w:t>
      </w:r>
      <w:r>
        <w:rPr>
          <w:bCs/>
          <w:sz w:val="22"/>
          <w:szCs w:val="22"/>
        </w:rPr>
        <w:t xml:space="preserve"> </w:t>
      </w:r>
      <w:r w:rsidRPr="007C6D86">
        <w:rPr>
          <w:bCs/>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5B4797" w:rsidRPr="007C6D86" w:rsidRDefault="005B4797" w:rsidP="00630672">
      <w:pPr>
        <w:keepNext/>
        <w:tabs>
          <w:tab w:val="left" w:pos="993"/>
        </w:tabs>
        <w:autoSpaceDE w:val="0"/>
        <w:autoSpaceDN w:val="0"/>
        <w:adjustRightInd w:val="0"/>
        <w:ind w:firstLine="540"/>
        <w:rPr>
          <w:bCs/>
          <w:sz w:val="22"/>
          <w:szCs w:val="22"/>
        </w:rPr>
      </w:pPr>
      <w:r w:rsidRPr="007C6D86">
        <w:rPr>
          <w:bCs/>
          <w:sz w:val="22"/>
          <w:szCs w:val="22"/>
        </w:rPr>
        <w:t>2)</w:t>
      </w:r>
      <w:r>
        <w:rPr>
          <w:bCs/>
          <w:sz w:val="22"/>
          <w:szCs w:val="22"/>
        </w:rPr>
        <w:t xml:space="preserve"> </w:t>
      </w:r>
      <w:r w:rsidRPr="007C6D86">
        <w:rPr>
          <w:bCs/>
          <w:sz w:val="22"/>
          <w:szCs w:val="22"/>
        </w:rPr>
        <w:t>требованию о не</w:t>
      </w:r>
      <w:r>
        <w:rPr>
          <w:bCs/>
          <w:sz w:val="22"/>
          <w:szCs w:val="22"/>
        </w:rPr>
        <w:t xml:space="preserve"> </w:t>
      </w:r>
      <w:r w:rsidRPr="007C6D86">
        <w:rPr>
          <w:bCs/>
          <w:sz w:val="22"/>
          <w:szCs w:val="22"/>
        </w:rPr>
        <w:t>приостановлении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5B4797" w:rsidRPr="007C6D86" w:rsidRDefault="005B4797" w:rsidP="00630672">
      <w:pPr>
        <w:keepNext/>
        <w:tabs>
          <w:tab w:val="left" w:pos="993"/>
        </w:tabs>
        <w:autoSpaceDE w:val="0"/>
        <w:autoSpaceDN w:val="0"/>
        <w:adjustRightInd w:val="0"/>
        <w:ind w:firstLine="540"/>
        <w:rPr>
          <w:sz w:val="22"/>
          <w:szCs w:val="22"/>
        </w:rPr>
      </w:pPr>
      <w:proofErr w:type="gramStart"/>
      <w:r w:rsidRPr="007C6D86">
        <w:rPr>
          <w:sz w:val="22"/>
          <w:szCs w:val="22"/>
        </w:rPr>
        <w:t>3)</w:t>
      </w:r>
      <w:r>
        <w:rPr>
          <w:sz w:val="22"/>
          <w:szCs w:val="22"/>
        </w:rPr>
        <w:t xml:space="preserve"> </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7C6D86">
        <w:rPr>
          <w:sz w:val="22"/>
          <w:szCs w:val="22"/>
        </w:rPr>
        <w:t xml:space="preserve"> о признании обязанности </w:t>
      </w:r>
      <w:proofErr w:type="gramStart"/>
      <w:r w:rsidRPr="007C6D86">
        <w:rPr>
          <w:sz w:val="22"/>
          <w:szCs w:val="22"/>
        </w:rPr>
        <w:t>заявителя</w:t>
      </w:r>
      <w:proofErr w:type="gramEnd"/>
      <w:r w:rsidRPr="007C6D86">
        <w:rPr>
          <w:sz w:val="22"/>
          <w:szCs w:val="22"/>
        </w:rPr>
        <w:t xml:space="preserve"> по уплате этих сумм исполненной или которые признаны безнадежными к взысканию в соответствии с </w:t>
      </w:r>
      <w:hyperlink r:id="rId15"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5B4797" w:rsidRPr="007C6D86" w:rsidRDefault="005B4797" w:rsidP="00630672">
      <w:pPr>
        <w:keepNext/>
        <w:tabs>
          <w:tab w:val="left" w:pos="993"/>
        </w:tabs>
        <w:autoSpaceDE w:val="0"/>
        <w:autoSpaceDN w:val="0"/>
        <w:adjustRightInd w:val="0"/>
        <w:ind w:firstLine="540"/>
        <w:rPr>
          <w:sz w:val="22"/>
          <w:szCs w:val="22"/>
        </w:rPr>
      </w:pPr>
      <w:proofErr w:type="gramStart"/>
      <w:r w:rsidRPr="007C6D86">
        <w:rPr>
          <w:sz w:val="22"/>
          <w:szCs w:val="22"/>
        </w:rPr>
        <w:t>4)</w:t>
      </w:r>
      <w:r>
        <w:rPr>
          <w:sz w:val="22"/>
          <w:szCs w:val="22"/>
        </w:rPr>
        <w:t xml:space="preserve"> </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Pr="007C6D86">
        <w:rPr>
          <w:sz w:val="22"/>
          <w:szCs w:val="22"/>
        </w:rPr>
        <w:t xml:space="preserve"> связаны с поставкой товара, выполнением работы, оказанием услуги, </w:t>
      </w:r>
      <w:proofErr w:type="gramStart"/>
      <w:r w:rsidRPr="007C6D86">
        <w:rPr>
          <w:sz w:val="22"/>
          <w:szCs w:val="22"/>
        </w:rPr>
        <w:t>являющихся</w:t>
      </w:r>
      <w:proofErr w:type="gramEnd"/>
      <w:r w:rsidRPr="007C6D86">
        <w:rPr>
          <w:sz w:val="22"/>
          <w:szCs w:val="22"/>
        </w:rPr>
        <w:t xml:space="preserve"> объектом осуществляемой закупки, и административного наказания в виде дисквалификации;</w:t>
      </w:r>
    </w:p>
    <w:p w:rsidR="005B4797" w:rsidRDefault="005B4797" w:rsidP="00630672">
      <w:pPr>
        <w:keepNext/>
        <w:autoSpaceDE w:val="0"/>
        <w:autoSpaceDN w:val="0"/>
        <w:adjustRightInd w:val="0"/>
        <w:ind w:firstLine="567"/>
        <w:rPr>
          <w:sz w:val="22"/>
          <w:szCs w:val="22"/>
        </w:rPr>
      </w:pPr>
      <w:proofErr w:type="gramStart"/>
      <w:r w:rsidRPr="007C6D86">
        <w:rPr>
          <w:iCs/>
          <w:sz w:val="22"/>
          <w:szCs w:val="22"/>
        </w:rPr>
        <w:t>5)</w:t>
      </w:r>
      <w:r>
        <w:rPr>
          <w:iCs/>
          <w:sz w:val="22"/>
          <w:szCs w:val="22"/>
        </w:rPr>
        <w:t xml:space="preserve"> </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7C6D86">
        <w:rPr>
          <w:sz w:val="22"/>
          <w:szCs w:val="22"/>
        </w:rPr>
        <w:t xml:space="preserve">) </w:t>
      </w:r>
      <w:proofErr w:type="gramStart"/>
      <w:r w:rsidRPr="007C6D86">
        <w:rPr>
          <w:sz w:val="22"/>
          <w:szCs w:val="22"/>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6D86">
        <w:rPr>
          <w:sz w:val="22"/>
          <w:szCs w:val="22"/>
        </w:rPr>
        <w:t>неполнородными</w:t>
      </w:r>
      <w:proofErr w:type="spellEnd"/>
      <w:r w:rsidRPr="007C6D8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C6D86">
        <w:rPr>
          <w:sz w:val="22"/>
          <w:szCs w:val="22"/>
        </w:rPr>
        <w:t>.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5B4797" w:rsidRDefault="005B4797" w:rsidP="00630672">
      <w:pPr>
        <w:keepNext/>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Pr>
          <w:sz w:val="22"/>
          <w:szCs w:val="22"/>
        </w:rPr>
        <w:t>льного органа участника закупки.</w:t>
      </w:r>
    </w:p>
    <w:p w:rsidR="00DE2C37" w:rsidRPr="00C07033" w:rsidRDefault="00DE2C37" w:rsidP="00DE2C37">
      <w:pPr>
        <w:keepNext/>
        <w:jc w:val="right"/>
      </w:pPr>
    </w:p>
    <w:bookmarkEnd w:id="1"/>
    <w:bookmarkEnd w:id="2"/>
    <w:p w:rsidR="00184EFD" w:rsidRDefault="00184EFD" w:rsidP="007561F1"/>
    <w:sectPr w:rsidR="00184EFD" w:rsidSect="00F06C54">
      <w:footerReference w:type="even" r:id="rId16"/>
      <w:footerReference w:type="default" r:id="rId17"/>
      <w:pgSz w:w="12240" w:h="15840" w:code="1"/>
      <w:pgMar w:top="851" w:right="680" w:bottom="18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43" w:rsidRDefault="00087343">
      <w:r>
        <w:separator/>
      </w:r>
    </w:p>
  </w:endnote>
  <w:endnote w:type="continuationSeparator" w:id="0">
    <w:p w:rsidR="00087343" w:rsidRDefault="0008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53" w:rsidRDefault="00724253">
    <w:r>
      <w:fldChar w:fldCharType="begin"/>
    </w:r>
    <w:r>
      <w:instrText xml:space="preserve">PAGE  </w:instrText>
    </w:r>
    <w:r>
      <w:fldChar w:fldCharType="end"/>
    </w:r>
  </w:p>
  <w:p w:rsidR="00724253" w:rsidRDefault="007242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53" w:rsidRDefault="00724253">
    <w:pPr>
      <w:pStyle w:val="af4"/>
      <w:jc w:val="right"/>
    </w:pPr>
    <w:r>
      <w:fldChar w:fldCharType="begin"/>
    </w:r>
    <w:r>
      <w:instrText xml:space="preserve"> PAGE   \* MERGEFORMAT </w:instrText>
    </w:r>
    <w:r>
      <w:fldChar w:fldCharType="separate"/>
    </w:r>
    <w:r w:rsidR="00207D07">
      <w:rPr>
        <w:noProof/>
      </w:rPr>
      <w:t>2</w:t>
    </w:r>
    <w:r>
      <w:rPr>
        <w:noProof/>
      </w:rPr>
      <w:fldChar w:fldCharType="end"/>
    </w:r>
  </w:p>
  <w:p w:rsidR="00724253" w:rsidRPr="000D7306" w:rsidRDefault="00724253">
    <w:pPr>
      <w:pStyle w:val="af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43" w:rsidRDefault="00087343">
      <w:r>
        <w:separator/>
      </w:r>
    </w:p>
  </w:footnote>
  <w:footnote w:type="continuationSeparator" w:id="0">
    <w:p w:rsidR="00087343" w:rsidRDefault="00087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176445C"/>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66C63E20"/>
    <w:lvl w:ilvl="0">
      <w:start w:val="1"/>
      <w:numFmt w:val="bullet"/>
      <w:lvlText w:val=""/>
      <w:lvlJc w:val="left"/>
      <w:pPr>
        <w:tabs>
          <w:tab w:val="num" w:pos="643"/>
        </w:tabs>
        <w:ind w:left="643" w:hanging="360"/>
      </w:pPr>
      <w:rPr>
        <w:rFonts w:ascii="Symbol" w:hAnsi="Symbol" w:hint="default"/>
      </w:rPr>
    </w:lvl>
  </w:abstractNum>
  <w:abstractNum w:abstractNumId="2">
    <w:nsid w:val="00000002"/>
    <w:multiLevelType w:val="singleLevel"/>
    <w:tmpl w:val="00000002"/>
    <w:name w:val="WW8Num2"/>
    <w:lvl w:ilvl="0">
      <w:start w:val="1"/>
      <w:numFmt w:val="bullet"/>
      <w:suff w:val="nothing"/>
      <w:lvlText w:val=""/>
      <w:lvlJc w:val="left"/>
      <w:pPr>
        <w:tabs>
          <w:tab w:val="num" w:pos="0"/>
        </w:tabs>
      </w:pPr>
      <w:rPr>
        <w:rFonts w:ascii="Symbol" w:hAnsi="Symbol"/>
        <w:sz w:val="24"/>
      </w:rPr>
    </w:lvl>
  </w:abstractNum>
  <w:abstractNum w:abstractNumId="3">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4">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5">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6">
    <w:nsid w:val="02C14F2A"/>
    <w:multiLevelType w:val="hybridMultilevel"/>
    <w:tmpl w:val="D51C244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A70068"/>
    <w:multiLevelType w:val="multilevel"/>
    <w:tmpl w:val="A08E15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2E52DD"/>
    <w:multiLevelType w:val="hybridMultilevel"/>
    <w:tmpl w:val="442EF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7A75E6"/>
    <w:multiLevelType w:val="hybridMultilevel"/>
    <w:tmpl w:val="AAB8E724"/>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6">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03415D9"/>
    <w:multiLevelType w:val="hybridMultilevel"/>
    <w:tmpl w:val="D2CA2332"/>
    <w:lvl w:ilvl="0" w:tplc="9806A05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11B43B9"/>
    <w:multiLevelType w:val="hybridMultilevel"/>
    <w:tmpl w:val="A82420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23">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1925F10"/>
    <w:multiLevelType w:val="hybridMultilevel"/>
    <w:tmpl w:val="63F2A5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37172E68"/>
    <w:multiLevelType w:val="hybridMultilevel"/>
    <w:tmpl w:val="0DF2412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8">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3CEF6B18"/>
    <w:multiLevelType w:val="multilevel"/>
    <w:tmpl w:val="68ECAFF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BC9246A"/>
    <w:multiLevelType w:val="hybridMultilevel"/>
    <w:tmpl w:val="6F884CA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4BEF5E77"/>
    <w:multiLevelType w:val="multilevel"/>
    <w:tmpl w:val="35EC22DC"/>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8">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54A2E1C"/>
    <w:multiLevelType w:val="hybridMultilevel"/>
    <w:tmpl w:val="329E2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64A2814"/>
    <w:multiLevelType w:val="hybridMultilevel"/>
    <w:tmpl w:val="C5DE6A1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56F82C71"/>
    <w:multiLevelType w:val="multilevel"/>
    <w:tmpl w:val="6C88F82C"/>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900"/>
        </w:tabs>
        <w:ind w:left="900" w:hanging="54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2">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CF7554"/>
    <w:multiLevelType w:val="hybridMultilevel"/>
    <w:tmpl w:val="9B4E823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3C0DE7"/>
    <w:multiLevelType w:val="hybridMultilevel"/>
    <w:tmpl w:val="AA004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54251F0"/>
    <w:multiLevelType w:val="hybridMultilevel"/>
    <w:tmpl w:val="DD9C4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51">
    <w:nsid w:val="68C75B9B"/>
    <w:multiLevelType w:val="hybridMultilevel"/>
    <w:tmpl w:val="EB2EDE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AA503CA"/>
    <w:multiLevelType w:val="hybridMultilevel"/>
    <w:tmpl w:val="732A6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nsid w:val="70276515"/>
    <w:multiLevelType w:val="hybridMultilevel"/>
    <w:tmpl w:val="9D7E63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70B22312"/>
    <w:multiLevelType w:val="hybridMultilevel"/>
    <w:tmpl w:val="4974562C"/>
    <w:lvl w:ilvl="0" w:tplc="77B623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0"/>
  </w:num>
  <w:num w:numId="2">
    <w:abstractNumId w:val="55"/>
  </w:num>
  <w:num w:numId="3">
    <w:abstractNumId w:val="29"/>
  </w:num>
  <w:num w:numId="4">
    <w:abstractNumId w:val="50"/>
  </w:num>
  <w:num w:numId="5">
    <w:abstractNumId w:val="31"/>
  </w:num>
  <w:num w:numId="6">
    <w:abstractNumId w:val="22"/>
  </w:num>
  <w:num w:numId="7">
    <w:abstractNumId w:val="23"/>
  </w:num>
  <w:num w:numId="8">
    <w:abstractNumId w:val="41"/>
  </w:num>
  <w:num w:numId="9">
    <w:abstractNumId w:val="18"/>
  </w:num>
  <w:num w:numId="10">
    <w:abstractNumId w:val="51"/>
  </w:num>
  <w:num w:numId="11">
    <w:abstractNumId w:val="47"/>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24"/>
  </w:num>
  <w:num w:numId="20">
    <w:abstractNumId w:val="27"/>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9"/>
  </w:num>
  <w:num w:numId="26">
    <w:abstractNumId w:val="26"/>
  </w:num>
  <w:num w:numId="27">
    <w:abstractNumId w:val="43"/>
  </w:num>
  <w:num w:numId="28">
    <w:abstractNumId w:val="17"/>
  </w:num>
  <w:num w:numId="29">
    <w:abstractNumId w:val="57"/>
  </w:num>
  <w:num w:numId="30">
    <w:abstractNumId w:val="13"/>
  </w:num>
  <w:num w:numId="31">
    <w:abstractNumId w:val="12"/>
  </w:num>
  <w:num w:numId="32">
    <w:abstractNumId w:val="33"/>
  </w:num>
  <w:num w:numId="33">
    <w:abstractNumId w:val="48"/>
  </w:num>
  <w:num w:numId="34">
    <w:abstractNumId w:val="32"/>
  </w:num>
  <w:num w:numId="35">
    <w:abstractNumId w:val="45"/>
  </w:num>
  <w:num w:numId="36">
    <w:abstractNumId w:val="1"/>
  </w:num>
  <w:num w:numId="3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3794"/>
    <w:rsid w:val="0000726C"/>
    <w:rsid w:val="000110A6"/>
    <w:rsid w:val="000148D9"/>
    <w:rsid w:val="00016831"/>
    <w:rsid w:val="00016A4B"/>
    <w:rsid w:val="00017D15"/>
    <w:rsid w:val="00020558"/>
    <w:rsid w:val="000249E4"/>
    <w:rsid w:val="0003352B"/>
    <w:rsid w:val="00034EA0"/>
    <w:rsid w:val="00040ECF"/>
    <w:rsid w:val="00044F23"/>
    <w:rsid w:val="00045B51"/>
    <w:rsid w:val="00051E30"/>
    <w:rsid w:val="00052992"/>
    <w:rsid w:val="00057943"/>
    <w:rsid w:val="00071B5D"/>
    <w:rsid w:val="000724D9"/>
    <w:rsid w:val="000731B5"/>
    <w:rsid w:val="00076F7C"/>
    <w:rsid w:val="00077FE7"/>
    <w:rsid w:val="00080622"/>
    <w:rsid w:val="00082E1C"/>
    <w:rsid w:val="00087343"/>
    <w:rsid w:val="00095227"/>
    <w:rsid w:val="000959F6"/>
    <w:rsid w:val="000A25D2"/>
    <w:rsid w:val="000A2BF1"/>
    <w:rsid w:val="000A3C1E"/>
    <w:rsid w:val="000A463B"/>
    <w:rsid w:val="000A4A1B"/>
    <w:rsid w:val="000A5408"/>
    <w:rsid w:val="000A7AF5"/>
    <w:rsid w:val="000A7D77"/>
    <w:rsid w:val="000B3F69"/>
    <w:rsid w:val="000B5E95"/>
    <w:rsid w:val="000B5FAA"/>
    <w:rsid w:val="000C1850"/>
    <w:rsid w:val="000C6478"/>
    <w:rsid w:val="000C7695"/>
    <w:rsid w:val="000D1958"/>
    <w:rsid w:val="000D636F"/>
    <w:rsid w:val="000D7306"/>
    <w:rsid w:val="000E1891"/>
    <w:rsid w:val="000E4F65"/>
    <w:rsid w:val="000E505A"/>
    <w:rsid w:val="000E74EC"/>
    <w:rsid w:val="000F3095"/>
    <w:rsid w:val="000F4842"/>
    <w:rsid w:val="000F4A67"/>
    <w:rsid w:val="00100522"/>
    <w:rsid w:val="00110A6F"/>
    <w:rsid w:val="00111A83"/>
    <w:rsid w:val="00113419"/>
    <w:rsid w:val="00113F61"/>
    <w:rsid w:val="00121B92"/>
    <w:rsid w:val="0012286B"/>
    <w:rsid w:val="001316A6"/>
    <w:rsid w:val="00131883"/>
    <w:rsid w:val="00133B13"/>
    <w:rsid w:val="001349D8"/>
    <w:rsid w:val="001367AE"/>
    <w:rsid w:val="00137B5B"/>
    <w:rsid w:val="001454D2"/>
    <w:rsid w:val="00145CEA"/>
    <w:rsid w:val="00145F68"/>
    <w:rsid w:val="001462EA"/>
    <w:rsid w:val="00163751"/>
    <w:rsid w:val="00166EBD"/>
    <w:rsid w:val="00170745"/>
    <w:rsid w:val="00171A98"/>
    <w:rsid w:val="001757FD"/>
    <w:rsid w:val="001813C4"/>
    <w:rsid w:val="0018200E"/>
    <w:rsid w:val="0018256F"/>
    <w:rsid w:val="00183557"/>
    <w:rsid w:val="00184EFD"/>
    <w:rsid w:val="0018724A"/>
    <w:rsid w:val="00191E98"/>
    <w:rsid w:val="0019228D"/>
    <w:rsid w:val="001A50A2"/>
    <w:rsid w:val="001A6FB9"/>
    <w:rsid w:val="001A746A"/>
    <w:rsid w:val="001B6D6A"/>
    <w:rsid w:val="001B71F7"/>
    <w:rsid w:val="001C2E79"/>
    <w:rsid w:val="001C37C0"/>
    <w:rsid w:val="001C3D47"/>
    <w:rsid w:val="001C3DC2"/>
    <w:rsid w:val="001C503F"/>
    <w:rsid w:val="001C7CE0"/>
    <w:rsid w:val="001D1406"/>
    <w:rsid w:val="001D2F08"/>
    <w:rsid w:val="001D31AE"/>
    <w:rsid w:val="001E1769"/>
    <w:rsid w:val="001E2C8E"/>
    <w:rsid w:val="001E32C6"/>
    <w:rsid w:val="001E4835"/>
    <w:rsid w:val="001E48AE"/>
    <w:rsid w:val="001E4C89"/>
    <w:rsid w:val="001E5ACC"/>
    <w:rsid w:val="001F4C5B"/>
    <w:rsid w:val="00200DB7"/>
    <w:rsid w:val="00202633"/>
    <w:rsid w:val="00205478"/>
    <w:rsid w:val="00205E45"/>
    <w:rsid w:val="002062AE"/>
    <w:rsid w:val="00207D07"/>
    <w:rsid w:val="00213208"/>
    <w:rsid w:val="00214B86"/>
    <w:rsid w:val="00215EB9"/>
    <w:rsid w:val="00221468"/>
    <w:rsid w:val="00221BAC"/>
    <w:rsid w:val="002244A3"/>
    <w:rsid w:val="00224C63"/>
    <w:rsid w:val="002303C2"/>
    <w:rsid w:val="002303ED"/>
    <w:rsid w:val="00233EB9"/>
    <w:rsid w:val="00237448"/>
    <w:rsid w:val="002434FA"/>
    <w:rsid w:val="002447C8"/>
    <w:rsid w:val="00247287"/>
    <w:rsid w:val="002536E4"/>
    <w:rsid w:val="0025407F"/>
    <w:rsid w:val="0025615B"/>
    <w:rsid w:val="00262883"/>
    <w:rsid w:val="00262DB2"/>
    <w:rsid w:val="002751C3"/>
    <w:rsid w:val="00281AEA"/>
    <w:rsid w:val="002828DE"/>
    <w:rsid w:val="002916BC"/>
    <w:rsid w:val="00292CA5"/>
    <w:rsid w:val="002A65A7"/>
    <w:rsid w:val="002A7FA5"/>
    <w:rsid w:val="002D29DA"/>
    <w:rsid w:val="002D3CF0"/>
    <w:rsid w:val="002E04D9"/>
    <w:rsid w:val="002E46BD"/>
    <w:rsid w:val="002E5B6C"/>
    <w:rsid w:val="002E5E4B"/>
    <w:rsid w:val="002F0A28"/>
    <w:rsid w:val="002F34ED"/>
    <w:rsid w:val="002F6C47"/>
    <w:rsid w:val="002F6D55"/>
    <w:rsid w:val="002F6EF9"/>
    <w:rsid w:val="0030463F"/>
    <w:rsid w:val="00305799"/>
    <w:rsid w:val="00307D15"/>
    <w:rsid w:val="00310F42"/>
    <w:rsid w:val="00311AE1"/>
    <w:rsid w:val="0031287F"/>
    <w:rsid w:val="0031456B"/>
    <w:rsid w:val="00315288"/>
    <w:rsid w:val="003166D5"/>
    <w:rsid w:val="003178D2"/>
    <w:rsid w:val="00321B92"/>
    <w:rsid w:val="003221C2"/>
    <w:rsid w:val="00322287"/>
    <w:rsid w:val="003332A5"/>
    <w:rsid w:val="00334B77"/>
    <w:rsid w:val="00337127"/>
    <w:rsid w:val="003437CA"/>
    <w:rsid w:val="00343E15"/>
    <w:rsid w:val="00344A08"/>
    <w:rsid w:val="0035636B"/>
    <w:rsid w:val="003578C7"/>
    <w:rsid w:val="003578CC"/>
    <w:rsid w:val="003616E0"/>
    <w:rsid w:val="00361CA4"/>
    <w:rsid w:val="00365DC9"/>
    <w:rsid w:val="003729BD"/>
    <w:rsid w:val="00377F46"/>
    <w:rsid w:val="00380588"/>
    <w:rsid w:val="003808D5"/>
    <w:rsid w:val="003854D6"/>
    <w:rsid w:val="003929C4"/>
    <w:rsid w:val="00395636"/>
    <w:rsid w:val="003A0797"/>
    <w:rsid w:val="003A28A7"/>
    <w:rsid w:val="003B1204"/>
    <w:rsid w:val="003D6DE2"/>
    <w:rsid w:val="003D7DBE"/>
    <w:rsid w:val="003E186C"/>
    <w:rsid w:val="003E26DC"/>
    <w:rsid w:val="003F5F27"/>
    <w:rsid w:val="004012EE"/>
    <w:rsid w:val="004112C4"/>
    <w:rsid w:val="0041508D"/>
    <w:rsid w:val="004168B6"/>
    <w:rsid w:val="00417999"/>
    <w:rsid w:val="004206A6"/>
    <w:rsid w:val="004248B4"/>
    <w:rsid w:val="00424EA7"/>
    <w:rsid w:val="004352EC"/>
    <w:rsid w:val="004356AF"/>
    <w:rsid w:val="00435F68"/>
    <w:rsid w:val="00436565"/>
    <w:rsid w:val="00440CBC"/>
    <w:rsid w:val="0044192D"/>
    <w:rsid w:val="0045051E"/>
    <w:rsid w:val="00451C4C"/>
    <w:rsid w:val="00453156"/>
    <w:rsid w:val="00455140"/>
    <w:rsid w:val="00455D4F"/>
    <w:rsid w:val="0046112E"/>
    <w:rsid w:val="00462C0F"/>
    <w:rsid w:val="004652B1"/>
    <w:rsid w:val="004656F2"/>
    <w:rsid w:val="00477AAC"/>
    <w:rsid w:val="00480B16"/>
    <w:rsid w:val="0048401D"/>
    <w:rsid w:val="0048650C"/>
    <w:rsid w:val="00490F98"/>
    <w:rsid w:val="00491B59"/>
    <w:rsid w:val="00494949"/>
    <w:rsid w:val="00494BE6"/>
    <w:rsid w:val="00495612"/>
    <w:rsid w:val="004A10FD"/>
    <w:rsid w:val="004B2F32"/>
    <w:rsid w:val="004B5F1C"/>
    <w:rsid w:val="004B69EC"/>
    <w:rsid w:val="004C0119"/>
    <w:rsid w:val="004C531F"/>
    <w:rsid w:val="004C5881"/>
    <w:rsid w:val="004C598D"/>
    <w:rsid w:val="004C7DDE"/>
    <w:rsid w:val="004D0965"/>
    <w:rsid w:val="004E1E11"/>
    <w:rsid w:val="004E237C"/>
    <w:rsid w:val="004E55C9"/>
    <w:rsid w:val="004E7390"/>
    <w:rsid w:val="004F4A69"/>
    <w:rsid w:val="005024EF"/>
    <w:rsid w:val="00505765"/>
    <w:rsid w:val="00511B26"/>
    <w:rsid w:val="00511B70"/>
    <w:rsid w:val="00521965"/>
    <w:rsid w:val="00521F97"/>
    <w:rsid w:val="00522312"/>
    <w:rsid w:val="005226A9"/>
    <w:rsid w:val="00524853"/>
    <w:rsid w:val="0052677E"/>
    <w:rsid w:val="005311B3"/>
    <w:rsid w:val="0053339E"/>
    <w:rsid w:val="005338C7"/>
    <w:rsid w:val="00533D02"/>
    <w:rsid w:val="00542F53"/>
    <w:rsid w:val="005449A6"/>
    <w:rsid w:val="005457F3"/>
    <w:rsid w:val="00545DBD"/>
    <w:rsid w:val="005473FD"/>
    <w:rsid w:val="00552961"/>
    <w:rsid w:val="00552C07"/>
    <w:rsid w:val="005565FA"/>
    <w:rsid w:val="00557E30"/>
    <w:rsid w:val="00560DD0"/>
    <w:rsid w:val="005627BC"/>
    <w:rsid w:val="005641F7"/>
    <w:rsid w:val="005653C6"/>
    <w:rsid w:val="0057037C"/>
    <w:rsid w:val="005746CA"/>
    <w:rsid w:val="00574A1D"/>
    <w:rsid w:val="005763E4"/>
    <w:rsid w:val="00580114"/>
    <w:rsid w:val="00585379"/>
    <w:rsid w:val="005865A6"/>
    <w:rsid w:val="0058664C"/>
    <w:rsid w:val="00587EC3"/>
    <w:rsid w:val="005919B6"/>
    <w:rsid w:val="00592D8F"/>
    <w:rsid w:val="005A5197"/>
    <w:rsid w:val="005B2480"/>
    <w:rsid w:val="005B4797"/>
    <w:rsid w:val="005B5006"/>
    <w:rsid w:val="005B51DD"/>
    <w:rsid w:val="005C2E0A"/>
    <w:rsid w:val="005C3164"/>
    <w:rsid w:val="005C51EE"/>
    <w:rsid w:val="005C5470"/>
    <w:rsid w:val="005D7325"/>
    <w:rsid w:val="005D7817"/>
    <w:rsid w:val="005E1B75"/>
    <w:rsid w:val="005E59D7"/>
    <w:rsid w:val="005E6E09"/>
    <w:rsid w:val="005F22C9"/>
    <w:rsid w:val="005F6A7C"/>
    <w:rsid w:val="005F6DBF"/>
    <w:rsid w:val="005F7D98"/>
    <w:rsid w:val="00602011"/>
    <w:rsid w:val="00602F79"/>
    <w:rsid w:val="0060390E"/>
    <w:rsid w:val="00610149"/>
    <w:rsid w:val="00613C12"/>
    <w:rsid w:val="00615DC5"/>
    <w:rsid w:val="006168E3"/>
    <w:rsid w:val="0061728C"/>
    <w:rsid w:val="00630672"/>
    <w:rsid w:val="00630B9B"/>
    <w:rsid w:val="0063151B"/>
    <w:rsid w:val="00660A2D"/>
    <w:rsid w:val="0066357B"/>
    <w:rsid w:val="00664BAB"/>
    <w:rsid w:val="0066577C"/>
    <w:rsid w:val="00667EBB"/>
    <w:rsid w:val="00670E2E"/>
    <w:rsid w:val="00675363"/>
    <w:rsid w:val="006836C1"/>
    <w:rsid w:val="0069200D"/>
    <w:rsid w:val="0069246B"/>
    <w:rsid w:val="00692523"/>
    <w:rsid w:val="00692B06"/>
    <w:rsid w:val="006956A4"/>
    <w:rsid w:val="00695C49"/>
    <w:rsid w:val="006A2CBD"/>
    <w:rsid w:val="006A5AD6"/>
    <w:rsid w:val="006B14D8"/>
    <w:rsid w:val="006B254B"/>
    <w:rsid w:val="006B2C3A"/>
    <w:rsid w:val="006B573D"/>
    <w:rsid w:val="006B7549"/>
    <w:rsid w:val="006B7D20"/>
    <w:rsid w:val="006C1707"/>
    <w:rsid w:val="006C2D89"/>
    <w:rsid w:val="006C33C0"/>
    <w:rsid w:val="006C3DD6"/>
    <w:rsid w:val="006C4703"/>
    <w:rsid w:val="006C667F"/>
    <w:rsid w:val="006D1698"/>
    <w:rsid w:val="006E03A4"/>
    <w:rsid w:val="006E7FC6"/>
    <w:rsid w:val="006F0022"/>
    <w:rsid w:val="006F00BB"/>
    <w:rsid w:val="006F2DA1"/>
    <w:rsid w:val="006F3F94"/>
    <w:rsid w:val="006F6847"/>
    <w:rsid w:val="006F7B62"/>
    <w:rsid w:val="00700D71"/>
    <w:rsid w:val="007043C1"/>
    <w:rsid w:val="00710532"/>
    <w:rsid w:val="00711166"/>
    <w:rsid w:val="007144EC"/>
    <w:rsid w:val="0071573A"/>
    <w:rsid w:val="00716555"/>
    <w:rsid w:val="00717943"/>
    <w:rsid w:val="007200A7"/>
    <w:rsid w:val="007200FB"/>
    <w:rsid w:val="00724253"/>
    <w:rsid w:val="007248AF"/>
    <w:rsid w:val="00725890"/>
    <w:rsid w:val="00733308"/>
    <w:rsid w:val="007340B3"/>
    <w:rsid w:val="007341AE"/>
    <w:rsid w:val="007368A9"/>
    <w:rsid w:val="0073734B"/>
    <w:rsid w:val="00741872"/>
    <w:rsid w:val="00742BDE"/>
    <w:rsid w:val="00742BF1"/>
    <w:rsid w:val="00743F47"/>
    <w:rsid w:val="00745193"/>
    <w:rsid w:val="007452BC"/>
    <w:rsid w:val="00746625"/>
    <w:rsid w:val="00750938"/>
    <w:rsid w:val="00750C77"/>
    <w:rsid w:val="00755CE8"/>
    <w:rsid w:val="00755FD3"/>
    <w:rsid w:val="007561F1"/>
    <w:rsid w:val="00757360"/>
    <w:rsid w:val="007678A9"/>
    <w:rsid w:val="0077293B"/>
    <w:rsid w:val="00774899"/>
    <w:rsid w:val="00776496"/>
    <w:rsid w:val="00791DFF"/>
    <w:rsid w:val="00793084"/>
    <w:rsid w:val="00797399"/>
    <w:rsid w:val="00797443"/>
    <w:rsid w:val="00797FBE"/>
    <w:rsid w:val="007A3E16"/>
    <w:rsid w:val="007A5EE2"/>
    <w:rsid w:val="007B4FD4"/>
    <w:rsid w:val="007B5090"/>
    <w:rsid w:val="007C0FE7"/>
    <w:rsid w:val="007C6D86"/>
    <w:rsid w:val="007C7BE7"/>
    <w:rsid w:val="007D400C"/>
    <w:rsid w:val="007D4248"/>
    <w:rsid w:val="007D7A3E"/>
    <w:rsid w:val="007E43AC"/>
    <w:rsid w:val="007E572B"/>
    <w:rsid w:val="007E641E"/>
    <w:rsid w:val="007F0212"/>
    <w:rsid w:val="007F32C8"/>
    <w:rsid w:val="007F5A0A"/>
    <w:rsid w:val="00807AD8"/>
    <w:rsid w:val="0081094B"/>
    <w:rsid w:val="008122AB"/>
    <w:rsid w:val="008158DF"/>
    <w:rsid w:val="00820F2B"/>
    <w:rsid w:val="00822F8E"/>
    <w:rsid w:val="00843364"/>
    <w:rsid w:val="00844FC9"/>
    <w:rsid w:val="00852673"/>
    <w:rsid w:val="00853D1D"/>
    <w:rsid w:val="00856608"/>
    <w:rsid w:val="0087147E"/>
    <w:rsid w:val="00871B2A"/>
    <w:rsid w:val="00871E39"/>
    <w:rsid w:val="00873755"/>
    <w:rsid w:val="00877F15"/>
    <w:rsid w:val="008836D8"/>
    <w:rsid w:val="008852FD"/>
    <w:rsid w:val="00891E26"/>
    <w:rsid w:val="008925FF"/>
    <w:rsid w:val="0089312D"/>
    <w:rsid w:val="008968B6"/>
    <w:rsid w:val="0089789F"/>
    <w:rsid w:val="008A23D9"/>
    <w:rsid w:val="008A2DAC"/>
    <w:rsid w:val="008B2270"/>
    <w:rsid w:val="008B49FB"/>
    <w:rsid w:val="008B64C2"/>
    <w:rsid w:val="008B7689"/>
    <w:rsid w:val="008C159A"/>
    <w:rsid w:val="008C1911"/>
    <w:rsid w:val="008C67B1"/>
    <w:rsid w:val="008D104E"/>
    <w:rsid w:val="008D1C62"/>
    <w:rsid w:val="008E66E2"/>
    <w:rsid w:val="008F7733"/>
    <w:rsid w:val="00907C7A"/>
    <w:rsid w:val="009102E5"/>
    <w:rsid w:val="00915035"/>
    <w:rsid w:val="00915734"/>
    <w:rsid w:val="00930C6B"/>
    <w:rsid w:val="0093136B"/>
    <w:rsid w:val="0093472E"/>
    <w:rsid w:val="00935072"/>
    <w:rsid w:val="00940D9E"/>
    <w:rsid w:val="009418C8"/>
    <w:rsid w:val="00950BA2"/>
    <w:rsid w:val="0095181D"/>
    <w:rsid w:val="009572ED"/>
    <w:rsid w:val="00963B4E"/>
    <w:rsid w:val="00965363"/>
    <w:rsid w:val="0096659F"/>
    <w:rsid w:val="009676DB"/>
    <w:rsid w:val="00970411"/>
    <w:rsid w:val="009750CB"/>
    <w:rsid w:val="00981A11"/>
    <w:rsid w:val="00982FA9"/>
    <w:rsid w:val="00992041"/>
    <w:rsid w:val="009A29C6"/>
    <w:rsid w:val="009A2C66"/>
    <w:rsid w:val="009A5669"/>
    <w:rsid w:val="009C094B"/>
    <w:rsid w:val="009C56CC"/>
    <w:rsid w:val="009D5A67"/>
    <w:rsid w:val="009D7680"/>
    <w:rsid w:val="009E236C"/>
    <w:rsid w:val="009E351D"/>
    <w:rsid w:val="009F519C"/>
    <w:rsid w:val="00A10A5F"/>
    <w:rsid w:val="00A14A5E"/>
    <w:rsid w:val="00A16436"/>
    <w:rsid w:val="00A2086B"/>
    <w:rsid w:val="00A30A50"/>
    <w:rsid w:val="00A34556"/>
    <w:rsid w:val="00A36AD0"/>
    <w:rsid w:val="00A3749F"/>
    <w:rsid w:val="00A46F57"/>
    <w:rsid w:val="00A52435"/>
    <w:rsid w:val="00A531CD"/>
    <w:rsid w:val="00A55291"/>
    <w:rsid w:val="00A577EC"/>
    <w:rsid w:val="00A60BE9"/>
    <w:rsid w:val="00A614EB"/>
    <w:rsid w:val="00A61880"/>
    <w:rsid w:val="00A7387D"/>
    <w:rsid w:val="00A753EA"/>
    <w:rsid w:val="00A81350"/>
    <w:rsid w:val="00A81931"/>
    <w:rsid w:val="00A86540"/>
    <w:rsid w:val="00A866AD"/>
    <w:rsid w:val="00A90FC5"/>
    <w:rsid w:val="00A93A97"/>
    <w:rsid w:val="00AA0212"/>
    <w:rsid w:val="00AA024D"/>
    <w:rsid w:val="00AB7773"/>
    <w:rsid w:val="00AB79CF"/>
    <w:rsid w:val="00AC5850"/>
    <w:rsid w:val="00AD245D"/>
    <w:rsid w:val="00AE1472"/>
    <w:rsid w:val="00AE20E0"/>
    <w:rsid w:val="00AE6DDC"/>
    <w:rsid w:val="00AE7968"/>
    <w:rsid w:val="00AF62A2"/>
    <w:rsid w:val="00B04A94"/>
    <w:rsid w:val="00B1708B"/>
    <w:rsid w:val="00B219F5"/>
    <w:rsid w:val="00B23544"/>
    <w:rsid w:val="00B237CF"/>
    <w:rsid w:val="00B24CBE"/>
    <w:rsid w:val="00B26794"/>
    <w:rsid w:val="00B26BA0"/>
    <w:rsid w:val="00B31E2E"/>
    <w:rsid w:val="00B3755D"/>
    <w:rsid w:val="00B3760B"/>
    <w:rsid w:val="00B42AE4"/>
    <w:rsid w:val="00B4508B"/>
    <w:rsid w:val="00B57E93"/>
    <w:rsid w:val="00B6102A"/>
    <w:rsid w:val="00B617EA"/>
    <w:rsid w:val="00B619A6"/>
    <w:rsid w:val="00B6345A"/>
    <w:rsid w:val="00B64AD3"/>
    <w:rsid w:val="00B64B04"/>
    <w:rsid w:val="00B64B0E"/>
    <w:rsid w:val="00B65C6D"/>
    <w:rsid w:val="00B669DD"/>
    <w:rsid w:val="00B758C7"/>
    <w:rsid w:val="00B769AD"/>
    <w:rsid w:val="00B819C8"/>
    <w:rsid w:val="00B835EB"/>
    <w:rsid w:val="00B852FE"/>
    <w:rsid w:val="00B86644"/>
    <w:rsid w:val="00B86942"/>
    <w:rsid w:val="00B92952"/>
    <w:rsid w:val="00BA266A"/>
    <w:rsid w:val="00BA3A09"/>
    <w:rsid w:val="00BA42D8"/>
    <w:rsid w:val="00BB11CD"/>
    <w:rsid w:val="00BB209D"/>
    <w:rsid w:val="00BB4475"/>
    <w:rsid w:val="00BC68A7"/>
    <w:rsid w:val="00BD00F9"/>
    <w:rsid w:val="00BD3ABE"/>
    <w:rsid w:val="00BD576F"/>
    <w:rsid w:val="00BD6861"/>
    <w:rsid w:val="00BD7CC6"/>
    <w:rsid w:val="00BE5385"/>
    <w:rsid w:val="00BE5718"/>
    <w:rsid w:val="00BE7B1D"/>
    <w:rsid w:val="00BF1940"/>
    <w:rsid w:val="00BF26DA"/>
    <w:rsid w:val="00BF6F40"/>
    <w:rsid w:val="00C01B84"/>
    <w:rsid w:val="00C07BE4"/>
    <w:rsid w:val="00C111DD"/>
    <w:rsid w:val="00C11866"/>
    <w:rsid w:val="00C11F97"/>
    <w:rsid w:val="00C12193"/>
    <w:rsid w:val="00C1419D"/>
    <w:rsid w:val="00C207F5"/>
    <w:rsid w:val="00C2374D"/>
    <w:rsid w:val="00C27C92"/>
    <w:rsid w:val="00C4125F"/>
    <w:rsid w:val="00C43226"/>
    <w:rsid w:val="00C459D8"/>
    <w:rsid w:val="00C60D9D"/>
    <w:rsid w:val="00C60F03"/>
    <w:rsid w:val="00C6550C"/>
    <w:rsid w:val="00C93F15"/>
    <w:rsid w:val="00C9421F"/>
    <w:rsid w:val="00C95505"/>
    <w:rsid w:val="00C95A97"/>
    <w:rsid w:val="00C96AFD"/>
    <w:rsid w:val="00CA167E"/>
    <w:rsid w:val="00CA37DB"/>
    <w:rsid w:val="00CA4AD4"/>
    <w:rsid w:val="00CA55C1"/>
    <w:rsid w:val="00CB2EAC"/>
    <w:rsid w:val="00CC227C"/>
    <w:rsid w:val="00CC24DA"/>
    <w:rsid w:val="00CD324E"/>
    <w:rsid w:val="00CE018D"/>
    <w:rsid w:val="00CE0441"/>
    <w:rsid w:val="00CE26FB"/>
    <w:rsid w:val="00CF3823"/>
    <w:rsid w:val="00CF5AC9"/>
    <w:rsid w:val="00CF6CF0"/>
    <w:rsid w:val="00D05E22"/>
    <w:rsid w:val="00D076D6"/>
    <w:rsid w:val="00D1404A"/>
    <w:rsid w:val="00D1443A"/>
    <w:rsid w:val="00D216A0"/>
    <w:rsid w:val="00D221A3"/>
    <w:rsid w:val="00D25BF3"/>
    <w:rsid w:val="00D33C6D"/>
    <w:rsid w:val="00D43778"/>
    <w:rsid w:val="00D50A89"/>
    <w:rsid w:val="00D6185C"/>
    <w:rsid w:val="00D703E2"/>
    <w:rsid w:val="00D86DF8"/>
    <w:rsid w:val="00D91000"/>
    <w:rsid w:val="00D916E5"/>
    <w:rsid w:val="00D919E4"/>
    <w:rsid w:val="00D93DC3"/>
    <w:rsid w:val="00D94154"/>
    <w:rsid w:val="00DA2748"/>
    <w:rsid w:val="00DB141B"/>
    <w:rsid w:val="00DB2DF2"/>
    <w:rsid w:val="00DB4F22"/>
    <w:rsid w:val="00DB5261"/>
    <w:rsid w:val="00DB64D2"/>
    <w:rsid w:val="00DB7E95"/>
    <w:rsid w:val="00DC0A79"/>
    <w:rsid w:val="00DC0DA7"/>
    <w:rsid w:val="00DC12A5"/>
    <w:rsid w:val="00DC6E8B"/>
    <w:rsid w:val="00DD145C"/>
    <w:rsid w:val="00DD79DE"/>
    <w:rsid w:val="00DE0C07"/>
    <w:rsid w:val="00DE2C37"/>
    <w:rsid w:val="00DE6D29"/>
    <w:rsid w:val="00DF3B3F"/>
    <w:rsid w:val="00DF4AF6"/>
    <w:rsid w:val="00DF4C6A"/>
    <w:rsid w:val="00DF7139"/>
    <w:rsid w:val="00E037AD"/>
    <w:rsid w:val="00E10868"/>
    <w:rsid w:val="00E141B5"/>
    <w:rsid w:val="00E14BCE"/>
    <w:rsid w:val="00E15D89"/>
    <w:rsid w:val="00E17385"/>
    <w:rsid w:val="00E21F2D"/>
    <w:rsid w:val="00E25699"/>
    <w:rsid w:val="00E26554"/>
    <w:rsid w:val="00E33936"/>
    <w:rsid w:val="00E35344"/>
    <w:rsid w:val="00E37B67"/>
    <w:rsid w:val="00E41DD1"/>
    <w:rsid w:val="00E443B9"/>
    <w:rsid w:val="00E44B0C"/>
    <w:rsid w:val="00E53438"/>
    <w:rsid w:val="00E60B04"/>
    <w:rsid w:val="00E660D0"/>
    <w:rsid w:val="00E70263"/>
    <w:rsid w:val="00E71FEF"/>
    <w:rsid w:val="00E7232E"/>
    <w:rsid w:val="00E748ED"/>
    <w:rsid w:val="00E771C4"/>
    <w:rsid w:val="00E8037B"/>
    <w:rsid w:val="00E80E50"/>
    <w:rsid w:val="00E82EA7"/>
    <w:rsid w:val="00E903B8"/>
    <w:rsid w:val="00E90BEA"/>
    <w:rsid w:val="00EA40C2"/>
    <w:rsid w:val="00EA4C9F"/>
    <w:rsid w:val="00EA75A1"/>
    <w:rsid w:val="00EB2AD8"/>
    <w:rsid w:val="00EB4736"/>
    <w:rsid w:val="00EB5B44"/>
    <w:rsid w:val="00EC0233"/>
    <w:rsid w:val="00EC22FA"/>
    <w:rsid w:val="00EC2369"/>
    <w:rsid w:val="00EC76AC"/>
    <w:rsid w:val="00EE571E"/>
    <w:rsid w:val="00EE719A"/>
    <w:rsid w:val="00EF63D2"/>
    <w:rsid w:val="00EF6EC9"/>
    <w:rsid w:val="00F00DA6"/>
    <w:rsid w:val="00F051A9"/>
    <w:rsid w:val="00F06C54"/>
    <w:rsid w:val="00F0763E"/>
    <w:rsid w:val="00F077A6"/>
    <w:rsid w:val="00F1219B"/>
    <w:rsid w:val="00F12A8B"/>
    <w:rsid w:val="00F12FDC"/>
    <w:rsid w:val="00F17148"/>
    <w:rsid w:val="00F22A94"/>
    <w:rsid w:val="00F33796"/>
    <w:rsid w:val="00F3782C"/>
    <w:rsid w:val="00F37BDB"/>
    <w:rsid w:val="00F37D48"/>
    <w:rsid w:val="00F43B35"/>
    <w:rsid w:val="00F46A42"/>
    <w:rsid w:val="00F5569B"/>
    <w:rsid w:val="00F572AC"/>
    <w:rsid w:val="00F62B37"/>
    <w:rsid w:val="00F630CF"/>
    <w:rsid w:val="00F65AA0"/>
    <w:rsid w:val="00F77674"/>
    <w:rsid w:val="00F811CA"/>
    <w:rsid w:val="00F830A4"/>
    <w:rsid w:val="00F8749F"/>
    <w:rsid w:val="00F92EB5"/>
    <w:rsid w:val="00F97FDD"/>
    <w:rsid w:val="00FA0668"/>
    <w:rsid w:val="00FA7CDB"/>
    <w:rsid w:val="00FB0697"/>
    <w:rsid w:val="00FB3891"/>
    <w:rsid w:val="00FB5D92"/>
    <w:rsid w:val="00FB683C"/>
    <w:rsid w:val="00FC10EA"/>
    <w:rsid w:val="00FC49BD"/>
    <w:rsid w:val="00FC5B41"/>
    <w:rsid w:val="00FC6F27"/>
    <w:rsid w:val="00FD4747"/>
    <w:rsid w:val="00FE1035"/>
    <w:rsid w:val="00FE4951"/>
    <w:rsid w:val="00FF1B24"/>
    <w:rsid w:val="00FF2360"/>
    <w:rsid w:val="00FF51E0"/>
    <w:rsid w:val="00FF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99"/>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uiPriority w:val="99"/>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uiPriority w:val="99"/>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uiPriority w:val="99"/>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paragraph" w:customStyle="1" w:styleId="afffffa">
    <w:name w:val="Параграф простой"/>
    <w:basedOn w:val="a1"/>
    <w:uiPriority w:val="99"/>
    <w:rsid w:val="00DE2C37"/>
    <w:pPr>
      <w:spacing w:after="120"/>
    </w:pPr>
  </w:style>
  <w:style w:type="character" w:customStyle="1" w:styleId="Bodytext143">
    <w:name w:val="Body text (14)3"/>
    <w:uiPriority w:val="99"/>
    <w:rsid w:val="00DE2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9"/>
    <w:qFormat/>
    <w:rsid w:val="00315288"/>
    <w:pPr>
      <w:keepNext/>
      <w:jc w:val="center"/>
      <w:outlineLvl w:val="1"/>
    </w:pPr>
    <w:rPr>
      <w:b/>
      <w:bCs/>
    </w:rPr>
  </w:style>
  <w:style w:type="paragraph" w:styleId="30">
    <w:name w:val="heading 3"/>
    <w:basedOn w:val="a1"/>
    <w:next w:val="a1"/>
    <w:link w:val="31"/>
    <w:uiPriority w:val="9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FC6F27"/>
    <w:rPr>
      <w:rFonts w:cs="Times New Roman"/>
      <w:b/>
      <w:kern w:val="28"/>
      <w:sz w:val="36"/>
    </w:rPr>
  </w:style>
  <w:style w:type="character" w:customStyle="1" w:styleId="21">
    <w:name w:val="Заголовок 2 Знак"/>
    <w:basedOn w:val="a2"/>
    <w:link w:val="20"/>
    <w:uiPriority w:val="99"/>
    <w:locked/>
    <w:rsid w:val="00FC6F27"/>
    <w:rPr>
      <w:rFonts w:cs="Times New Roman"/>
      <w:b/>
      <w:sz w:val="24"/>
    </w:rPr>
  </w:style>
  <w:style w:type="character" w:customStyle="1" w:styleId="31">
    <w:name w:val="Заголовок 3 Знак"/>
    <w:basedOn w:val="a2"/>
    <w:link w:val="30"/>
    <w:uiPriority w:val="9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uiPriority w:val="99"/>
    <w:rsid w:val="00315288"/>
    <w:pPr>
      <w:keepNext/>
      <w:keepLines/>
      <w:widowControl w:val="0"/>
      <w:numPr>
        <w:numId w:val="2"/>
      </w:numPr>
      <w:suppressLineNumbers/>
      <w:suppressAutoHyphens/>
      <w:spacing w:after="60"/>
    </w:pPr>
    <w:rPr>
      <w:b/>
      <w:sz w:val="28"/>
    </w:rPr>
  </w:style>
  <w:style w:type="paragraph" w:customStyle="1" w:styleId="2">
    <w:name w:val="Стиль2"/>
    <w:basedOn w:val="23"/>
    <w:uiPriority w:val="99"/>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uiPriority w:val="99"/>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99"/>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uiPriority w:val="99"/>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uiPriority w:val="99"/>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uiPriority w:val="99"/>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paragraph" w:customStyle="1" w:styleId="afffffa">
    <w:name w:val="Параграф простой"/>
    <w:basedOn w:val="a1"/>
    <w:uiPriority w:val="99"/>
    <w:rsid w:val="00DE2C37"/>
    <w:pPr>
      <w:spacing w:after="120"/>
    </w:pPr>
  </w:style>
  <w:style w:type="character" w:customStyle="1" w:styleId="Bodytext143">
    <w:name w:val="Body text (14)3"/>
    <w:uiPriority w:val="99"/>
    <w:rsid w:val="00DE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4805">
      <w:bodyDiv w:val="1"/>
      <w:marLeft w:val="0"/>
      <w:marRight w:val="0"/>
      <w:marTop w:val="0"/>
      <w:marBottom w:val="0"/>
      <w:divBdr>
        <w:top w:val="none" w:sz="0" w:space="0" w:color="auto"/>
        <w:left w:val="none" w:sz="0" w:space="0" w:color="auto"/>
        <w:bottom w:val="none" w:sz="0" w:space="0" w:color="auto"/>
        <w:right w:val="none" w:sz="0" w:space="0" w:color="auto"/>
      </w:divBdr>
    </w:div>
    <w:div w:id="454376870">
      <w:marLeft w:val="0"/>
      <w:marRight w:val="0"/>
      <w:marTop w:val="0"/>
      <w:marBottom w:val="0"/>
      <w:divBdr>
        <w:top w:val="none" w:sz="0" w:space="0" w:color="auto"/>
        <w:left w:val="none" w:sz="0" w:space="0" w:color="auto"/>
        <w:bottom w:val="none" w:sz="0" w:space="0" w:color="auto"/>
        <w:right w:val="none" w:sz="0" w:space="0" w:color="auto"/>
      </w:divBdr>
    </w:div>
    <w:div w:id="454376871">
      <w:marLeft w:val="0"/>
      <w:marRight w:val="0"/>
      <w:marTop w:val="0"/>
      <w:marBottom w:val="0"/>
      <w:divBdr>
        <w:top w:val="none" w:sz="0" w:space="0" w:color="auto"/>
        <w:left w:val="none" w:sz="0" w:space="0" w:color="auto"/>
        <w:bottom w:val="none" w:sz="0" w:space="0" w:color="auto"/>
        <w:right w:val="none" w:sz="0" w:space="0" w:color="auto"/>
      </w:divBdr>
    </w:div>
    <w:div w:id="454376875">
      <w:marLeft w:val="0"/>
      <w:marRight w:val="0"/>
      <w:marTop w:val="0"/>
      <w:marBottom w:val="0"/>
      <w:divBdr>
        <w:top w:val="none" w:sz="0" w:space="0" w:color="auto"/>
        <w:left w:val="none" w:sz="0" w:space="0" w:color="auto"/>
        <w:bottom w:val="none" w:sz="0" w:space="0" w:color="auto"/>
        <w:right w:val="none" w:sz="0" w:space="0" w:color="auto"/>
      </w:divBdr>
    </w:div>
    <w:div w:id="454376878">
      <w:marLeft w:val="0"/>
      <w:marRight w:val="0"/>
      <w:marTop w:val="0"/>
      <w:marBottom w:val="0"/>
      <w:divBdr>
        <w:top w:val="none" w:sz="0" w:space="0" w:color="auto"/>
        <w:left w:val="none" w:sz="0" w:space="0" w:color="auto"/>
        <w:bottom w:val="none" w:sz="0" w:space="0" w:color="auto"/>
        <w:right w:val="none" w:sz="0" w:space="0" w:color="auto"/>
      </w:divBdr>
    </w:div>
    <w:div w:id="454376880">
      <w:marLeft w:val="0"/>
      <w:marRight w:val="0"/>
      <w:marTop w:val="0"/>
      <w:marBottom w:val="0"/>
      <w:divBdr>
        <w:top w:val="none" w:sz="0" w:space="0" w:color="auto"/>
        <w:left w:val="none" w:sz="0" w:space="0" w:color="auto"/>
        <w:bottom w:val="none" w:sz="0" w:space="0" w:color="auto"/>
        <w:right w:val="none" w:sz="0" w:space="0" w:color="auto"/>
      </w:divBdr>
    </w:div>
    <w:div w:id="454376882">
      <w:marLeft w:val="0"/>
      <w:marRight w:val="0"/>
      <w:marTop w:val="0"/>
      <w:marBottom w:val="0"/>
      <w:divBdr>
        <w:top w:val="none" w:sz="0" w:space="0" w:color="auto"/>
        <w:left w:val="none" w:sz="0" w:space="0" w:color="auto"/>
        <w:bottom w:val="none" w:sz="0" w:space="0" w:color="auto"/>
        <w:right w:val="none" w:sz="0" w:space="0" w:color="auto"/>
      </w:divBdr>
    </w:div>
    <w:div w:id="454376883">
      <w:marLeft w:val="0"/>
      <w:marRight w:val="0"/>
      <w:marTop w:val="0"/>
      <w:marBottom w:val="0"/>
      <w:divBdr>
        <w:top w:val="none" w:sz="0" w:space="0" w:color="auto"/>
        <w:left w:val="none" w:sz="0" w:space="0" w:color="auto"/>
        <w:bottom w:val="none" w:sz="0" w:space="0" w:color="auto"/>
        <w:right w:val="none" w:sz="0" w:space="0" w:color="auto"/>
      </w:divBdr>
      <w:divsChild>
        <w:div w:id="454376868">
          <w:marLeft w:val="0"/>
          <w:marRight w:val="0"/>
          <w:marTop w:val="0"/>
          <w:marBottom w:val="0"/>
          <w:divBdr>
            <w:top w:val="none" w:sz="0" w:space="0" w:color="auto"/>
            <w:left w:val="none" w:sz="0" w:space="0" w:color="auto"/>
            <w:bottom w:val="none" w:sz="0" w:space="0" w:color="auto"/>
            <w:right w:val="none" w:sz="0" w:space="0" w:color="auto"/>
          </w:divBdr>
        </w:div>
        <w:div w:id="454376869">
          <w:marLeft w:val="0"/>
          <w:marRight w:val="0"/>
          <w:marTop w:val="0"/>
          <w:marBottom w:val="0"/>
          <w:divBdr>
            <w:top w:val="none" w:sz="0" w:space="0" w:color="auto"/>
            <w:left w:val="none" w:sz="0" w:space="0" w:color="auto"/>
            <w:bottom w:val="none" w:sz="0" w:space="0" w:color="auto"/>
            <w:right w:val="none" w:sz="0" w:space="0" w:color="auto"/>
          </w:divBdr>
        </w:div>
        <w:div w:id="454376872">
          <w:marLeft w:val="0"/>
          <w:marRight w:val="0"/>
          <w:marTop w:val="0"/>
          <w:marBottom w:val="0"/>
          <w:divBdr>
            <w:top w:val="none" w:sz="0" w:space="0" w:color="auto"/>
            <w:left w:val="none" w:sz="0" w:space="0" w:color="auto"/>
            <w:bottom w:val="none" w:sz="0" w:space="0" w:color="auto"/>
            <w:right w:val="none" w:sz="0" w:space="0" w:color="auto"/>
          </w:divBdr>
        </w:div>
        <w:div w:id="454376873">
          <w:marLeft w:val="0"/>
          <w:marRight w:val="0"/>
          <w:marTop w:val="0"/>
          <w:marBottom w:val="0"/>
          <w:divBdr>
            <w:top w:val="none" w:sz="0" w:space="0" w:color="auto"/>
            <w:left w:val="none" w:sz="0" w:space="0" w:color="auto"/>
            <w:bottom w:val="none" w:sz="0" w:space="0" w:color="auto"/>
            <w:right w:val="none" w:sz="0" w:space="0" w:color="auto"/>
          </w:divBdr>
        </w:div>
        <w:div w:id="454376874">
          <w:marLeft w:val="0"/>
          <w:marRight w:val="0"/>
          <w:marTop w:val="0"/>
          <w:marBottom w:val="0"/>
          <w:divBdr>
            <w:top w:val="none" w:sz="0" w:space="0" w:color="auto"/>
            <w:left w:val="none" w:sz="0" w:space="0" w:color="auto"/>
            <w:bottom w:val="none" w:sz="0" w:space="0" w:color="auto"/>
            <w:right w:val="none" w:sz="0" w:space="0" w:color="auto"/>
          </w:divBdr>
        </w:div>
        <w:div w:id="454376877">
          <w:marLeft w:val="0"/>
          <w:marRight w:val="0"/>
          <w:marTop w:val="0"/>
          <w:marBottom w:val="0"/>
          <w:divBdr>
            <w:top w:val="none" w:sz="0" w:space="0" w:color="auto"/>
            <w:left w:val="none" w:sz="0" w:space="0" w:color="auto"/>
            <w:bottom w:val="none" w:sz="0" w:space="0" w:color="auto"/>
            <w:right w:val="none" w:sz="0" w:space="0" w:color="auto"/>
          </w:divBdr>
          <w:divsChild>
            <w:div w:id="454376879">
              <w:marLeft w:val="0"/>
              <w:marRight w:val="0"/>
              <w:marTop w:val="0"/>
              <w:marBottom w:val="0"/>
              <w:divBdr>
                <w:top w:val="none" w:sz="0" w:space="0" w:color="auto"/>
                <w:left w:val="none" w:sz="0" w:space="0" w:color="auto"/>
                <w:bottom w:val="none" w:sz="0" w:space="0" w:color="auto"/>
                <w:right w:val="none" w:sz="0" w:space="0" w:color="auto"/>
              </w:divBdr>
            </w:div>
          </w:divsChild>
        </w:div>
        <w:div w:id="454376881">
          <w:marLeft w:val="0"/>
          <w:marRight w:val="0"/>
          <w:marTop w:val="0"/>
          <w:marBottom w:val="0"/>
          <w:divBdr>
            <w:top w:val="none" w:sz="0" w:space="0" w:color="auto"/>
            <w:left w:val="none" w:sz="0" w:space="0" w:color="auto"/>
            <w:bottom w:val="none" w:sz="0" w:space="0" w:color="auto"/>
            <w:right w:val="none" w:sz="0" w:space="0" w:color="auto"/>
          </w:divBdr>
          <w:divsChild>
            <w:div w:id="454376876">
              <w:marLeft w:val="0"/>
              <w:marRight w:val="0"/>
              <w:marTop w:val="0"/>
              <w:marBottom w:val="0"/>
              <w:divBdr>
                <w:top w:val="none" w:sz="0" w:space="0" w:color="auto"/>
                <w:left w:val="none" w:sz="0" w:space="0" w:color="auto"/>
                <w:bottom w:val="none" w:sz="0" w:space="0" w:color="auto"/>
                <w:right w:val="none" w:sz="0" w:space="0" w:color="auto"/>
              </w:divBdr>
            </w:div>
          </w:divsChild>
        </w:div>
        <w:div w:id="454376884">
          <w:marLeft w:val="0"/>
          <w:marRight w:val="0"/>
          <w:marTop w:val="0"/>
          <w:marBottom w:val="0"/>
          <w:divBdr>
            <w:top w:val="none" w:sz="0" w:space="0" w:color="auto"/>
            <w:left w:val="none" w:sz="0" w:space="0" w:color="auto"/>
            <w:bottom w:val="none" w:sz="0" w:space="0" w:color="auto"/>
            <w:right w:val="none" w:sz="0" w:space="0" w:color="auto"/>
          </w:divBdr>
        </w:div>
      </w:divsChild>
    </w:div>
    <w:div w:id="454376885">
      <w:marLeft w:val="0"/>
      <w:marRight w:val="0"/>
      <w:marTop w:val="0"/>
      <w:marBottom w:val="0"/>
      <w:divBdr>
        <w:top w:val="none" w:sz="0" w:space="0" w:color="auto"/>
        <w:left w:val="none" w:sz="0" w:space="0" w:color="auto"/>
        <w:bottom w:val="none" w:sz="0" w:space="0" w:color="auto"/>
        <w:right w:val="none" w:sz="0" w:space="0" w:color="auto"/>
      </w:divBdr>
    </w:div>
    <w:div w:id="595018014">
      <w:bodyDiv w:val="1"/>
      <w:marLeft w:val="0"/>
      <w:marRight w:val="0"/>
      <w:marTop w:val="0"/>
      <w:marBottom w:val="0"/>
      <w:divBdr>
        <w:top w:val="none" w:sz="0" w:space="0" w:color="auto"/>
        <w:left w:val="none" w:sz="0" w:space="0" w:color="auto"/>
        <w:bottom w:val="none" w:sz="0" w:space="0" w:color="auto"/>
        <w:right w:val="none" w:sz="0" w:space="0" w:color="auto"/>
      </w:divBdr>
    </w:div>
    <w:div w:id="1284845184">
      <w:bodyDiv w:val="1"/>
      <w:marLeft w:val="0"/>
      <w:marRight w:val="0"/>
      <w:marTop w:val="0"/>
      <w:marBottom w:val="0"/>
      <w:divBdr>
        <w:top w:val="none" w:sz="0" w:space="0" w:color="auto"/>
        <w:left w:val="none" w:sz="0" w:space="0" w:color="auto"/>
        <w:bottom w:val="none" w:sz="0" w:space="0" w:color="auto"/>
        <w:right w:val="none" w:sz="0" w:space="0" w:color="auto"/>
      </w:divBdr>
    </w:div>
    <w:div w:id="15711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em@icc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consultantplus://offline/ref=1CB0DD7404E8EAE55B39F0CDCB64F7C1D60F5F05C6EC6FBBFCC56478208CCCFFF05AAB50E6B8X6C1H" TargetMode="External"/><Relationship Id="rId10" Type="http://schemas.openxmlformats.org/officeDocument/2006/relationships/hyperlink" Target="garantF1://10080094.20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hyperlink" Target="consultantplus://offline/ref=1CB0DD7404E8EAE55B39F0CDCB64F7C1D60F5F05C6EC6FBBFCC56478208CCCFFF05AAB50E6BAX6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F87D735-EA37-4AD2-9EB6-69E5FECE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37</Pages>
  <Words>18210</Words>
  <Characters>103801</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121768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23</cp:revision>
  <cp:lastPrinted>2015-04-27T03:57:00Z</cp:lastPrinted>
  <dcterms:created xsi:type="dcterms:W3CDTF">2015-04-22T10:59:00Z</dcterms:created>
  <dcterms:modified xsi:type="dcterms:W3CDTF">2015-05-05T07:37:00Z</dcterms:modified>
</cp:coreProperties>
</file>