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E9" w:rsidRPr="00321B92" w:rsidRDefault="00711166" w:rsidP="00A60BE9">
      <w:pPr>
        <w:keepNext/>
        <w:ind w:firstLine="709"/>
        <w:jc w:val="center"/>
        <w:rPr>
          <w:b/>
          <w:bCs/>
        </w:rPr>
      </w:pPr>
      <w:r w:rsidRPr="00321B92">
        <w:rPr>
          <w:b/>
          <w:bCs/>
        </w:rPr>
        <w:t>Федеральное государственное бюджетное учреждение науки Институт химии и</w:t>
      </w:r>
    </w:p>
    <w:p w:rsidR="00711166" w:rsidRPr="00321B92" w:rsidRDefault="00711166" w:rsidP="00A60BE9">
      <w:pPr>
        <w:keepNext/>
        <w:ind w:firstLine="709"/>
        <w:jc w:val="center"/>
        <w:rPr>
          <w:b/>
          <w:bCs/>
        </w:rPr>
      </w:pPr>
      <w:r w:rsidRPr="00321B92">
        <w:rPr>
          <w:b/>
          <w:bCs/>
        </w:rPr>
        <w:t>химической технологии Сибирского отделения Российской академии наук</w:t>
      </w:r>
    </w:p>
    <w:p w:rsidR="00711166" w:rsidRPr="00321B92" w:rsidRDefault="00711166" w:rsidP="00A60BE9">
      <w:pPr>
        <w:keepNext/>
        <w:spacing w:before="120" w:after="120"/>
        <w:ind w:left="4680" w:firstLine="600"/>
        <w:jc w:val="center"/>
        <w:rPr>
          <w:b/>
          <w:bCs/>
        </w:rPr>
      </w:pPr>
    </w:p>
    <w:p w:rsidR="00711166" w:rsidRPr="00321B92" w:rsidRDefault="00711166" w:rsidP="00FC6F27">
      <w:pPr>
        <w:keepNext/>
        <w:spacing w:before="120" w:after="120"/>
        <w:ind w:left="4680" w:firstLine="600"/>
        <w:rPr>
          <w:b/>
          <w:bCs/>
        </w:rPr>
      </w:pPr>
    </w:p>
    <w:p w:rsidR="00711166" w:rsidRPr="00321B92" w:rsidRDefault="00711166" w:rsidP="00FC6F27">
      <w:pPr>
        <w:keepNext/>
        <w:spacing w:before="120" w:after="120"/>
        <w:ind w:left="4680" w:firstLine="600"/>
        <w:rPr>
          <w:b/>
          <w:bCs/>
        </w:rPr>
      </w:pPr>
      <w:r w:rsidRPr="00321B92">
        <w:rPr>
          <w:b/>
          <w:bCs/>
        </w:rPr>
        <w:t>Утверждаю</w:t>
      </w:r>
      <w:r w:rsidR="00A60BE9" w:rsidRPr="00321B92">
        <w:rPr>
          <w:b/>
          <w:bCs/>
        </w:rPr>
        <w:t>:</w:t>
      </w:r>
    </w:p>
    <w:p w:rsidR="00711166" w:rsidRPr="00321B92" w:rsidRDefault="00711166" w:rsidP="00FC6F27">
      <w:pPr>
        <w:keepNext/>
        <w:ind w:firstLine="4680"/>
      </w:pPr>
      <w:r w:rsidRPr="00321B92">
        <w:t xml:space="preserve">          </w:t>
      </w:r>
      <w:proofErr w:type="spellStart"/>
      <w:r w:rsidRPr="00321B92">
        <w:t>Вр.и.о</w:t>
      </w:r>
      <w:proofErr w:type="spellEnd"/>
      <w:r w:rsidRPr="00321B92">
        <w:t xml:space="preserve"> директора Института</w:t>
      </w:r>
    </w:p>
    <w:p w:rsidR="00711166" w:rsidRPr="00321B92" w:rsidRDefault="00711166" w:rsidP="00FC6F27">
      <w:pPr>
        <w:keepNext/>
        <w:ind w:firstLine="4680"/>
      </w:pPr>
    </w:p>
    <w:p w:rsidR="00711166" w:rsidRPr="00321B92" w:rsidRDefault="00BD18BF" w:rsidP="00FC6F27">
      <w:pPr>
        <w:keepNext/>
        <w:ind w:firstLine="5280"/>
      </w:pPr>
      <w:r>
        <w:t>________________ /</w:t>
      </w:r>
      <w:proofErr w:type="spellStart"/>
      <w:r>
        <w:t>Аншиц</w:t>
      </w:r>
      <w:proofErr w:type="spellEnd"/>
      <w:r>
        <w:t xml:space="preserve"> А.Г.</w:t>
      </w:r>
      <w:bookmarkStart w:id="0" w:name="_GoBack"/>
      <w:bookmarkEnd w:id="0"/>
      <w:r w:rsidR="00711166" w:rsidRPr="00321B92">
        <w:t>/</w:t>
      </w:r>
    </w:p>
    <w:p w:rsidR="00711166" w:rsidRPr="00321B92" w:rsidRDefault="00711166" w:rsidP="00FC6F27">
      <w:pPr>
        <w:keepNext/>
        <w:ind w:firstLine="4680"/>
      </w:pPr>
    </w:p>
    <w:p w:rsidR="00711166" w:rsidRPr="00321B92" w:rsidRDefault="007248AF" w:rsidP="00FC6F27">
      <w:pPr>
        <w:keepNext/>
        <w:ind w:firstLine="5280"/>
      </w:pPr>
      <w:r w:rsidRPr="00321B92">
        <w:t xml:space="preserve">                 </w:t>
      </w:r>
      <w:r w:rsidR="009B392A">
        <w:t>« 28 »  августа</w:t>
      </w:r>
      <w:r w:rsidR="00711166" w:rsidRPr="00321B92">
        <w:t xml:space="preserve"> 2014 года</w:t>
      </w:r>
    </w:p>
    <w:p w:rsidR="00711166" w:rsidRPr="00321B92" w:rsidRDefault="00711166" w:rsidP="00FC6F27">
      <w:pPr>
        <w:keepNext/>
        <w:ind w:firstLine="709"/>
      </w:pPr>
    </w:p>
    <w:p w:rsidR="00711166" w:rsidRPr="00321B92" w:rsidRDefault="00711166" w:rsidP="00FC6F27">
      <w:pPr>
        <w:keepNext/>
        <w:jc w:val="center"/>
      </w:pPr>
    </w:p>
    <w:p w:rsidR="00711166" w:rsidRPr="00321B92" w:rsidRDefault="00711166" w:rsidP="00FC6F27">
      <w:pPr>
        <w:keepNext/>
        <w:ind w:firstLine="709"/>
        <w:jc w:val="center"/>
      </w:pPr>
    </w:p>
    <w:p w:rsidR="00711166" w:rsidRPr="00321B92" w:rsidRDefault="00711166" w:rsidP="00FC6F27">
      <w:pPr>
        <w:keepNext/>
        <w:ind w:firstLine="709"/>
      </w:pPr>
    </w:p>
    <w:p w:rsidR="00711166" w:rsidRPr="00321B92" w:rsidRDefault="00711166" w:rsidP="00FC6F27">
      <w:pPr>
        <w:keepNext/>
        <w:ind w:firstLine="709"/>
        <w:jc w:val="center"/>
        <w:rPr>
          <w:b/>
          <w:bCs/>
        </w:rPr>
      </w:pPr>
      <w:r w:rsidRPr="00321B92">
        <w:rPr>
          <w:b/>
          <w:bCs/>
        </w:rPr>
        <w:t xml:space="preserve">ДОКУМЕНТАЦИЯ ОБ АУКЦИОНЕ </w:t>
      </w:r>
    </w:p>
    <w:p w:rsidR="00711166" w:rsidRPr="00321B92" w:rsidRDefault="00711166" w:rsidP="00FC6F27">
      <w:pPr>
        <w:keepNext/>
        <w:ind w:firstLine="709"/>
        <w:jc w:val="center"/>
        <w:rPr>
          <w:b/>
          <w:bCs/>
        </w:rPr>
      </w:pPr>
      <w:r w:rsidRPr="00321B92">
        <w:rPr>
          <w:b/>
          <w:bCs/>
        </w:rPr>
        <w:t>В ЭЛЕКТРОННОЙ ФОРМЕ</w:t>
      </w:r>
    </w:p>
    <w:p w:rsidR="00711166" w:rsidRPr="00321B92" w:rsidRDefault="00711166" w:rsidP="00FC6F27">
      <w:pPr>
        <w:keepNext/>
        <w:ind w:firstLine="709"/>
        <w:jc w:val="center"/>
        <w:rPr>
          <w:b/>
          <w:bCs/>
        </w:rPr>
      </w:pPr>
      <w:r w:rsidRPr="00321B92">
        <w:rPr>
          <w:b/>
          <w:bCs/>
        </w:rPr>
        <w:t xml:space="preserve"> </w:t>
      </w:r>
    </w:p>
    <w:p w:rsidR="00711166" w:rsidRPr="00321B92" w:rsidRDefault="005F7D98" w:rsidP="00FC6F27">
      <w:pPr>
        <w:keepNext/>
        <w:ind w:firstLine="709"/>
        <w:jc w:val="center"/>
        <w:rPr>
          <w:b/>
          <w:bCs/>
        </w:rPr>
      </w:pPr>
      <w:r w:rsidRPr="00321B92">
        <w:rPr>
          <w:b/>
          <w:bCs/>
        </w:rPr>
        <w:t xml:space="preserve">ЭЛЕКТРОННЫЙ АУКЦИОН №  </w:t>
      </w:r>
      <w:r w:rsidR="008C1EE7">
        <w:rPr>
          <w:b/>
          <w:bCs/>
        </w:rPr>
        <w:t>21</w:t>
      </w:r>
      <w:r w:rsidR="00711166" w:rsidRPr="00321B92">
        <w:rPr>
          <w:b/>
          <w:bCs/>
        </w:rPr>
        <w:t xml:space="preserve">-14 АЭФ </w:t>
      </w:r>
    </w:p>
    <w:p w:rsidR="00711166" w:rsidRPr="00321B92" w:rsidRDefault="00711166" w:rsidP="008A2DAC">
      <w:pPr>
        <w:keepNext/>
        <w:rPr>
          <w:b/>
          <w:bCs/>
        </w:rPr>
      </w:pPr>
    </w:p>
    <w:p w:rsidR="00711166" w:rsidRPr="0059348D" w:rsidRDefault="003D7980" w:rsidP="003642C2">
      <w:pPr>
        <w:ind w:right="786" w:firstLine="1843"/>
        <w:jc w:val="center"/>
      </w:pPr>
      <w:r>
        <w:t>Поставка</w:t>
      </w:r>
      <w:r w:rsidR="003642C2" w:rsidRPr="0059348D">
        <w:t xml:space="preserve"> атомно-абсорбционного спектрометра высокого разрешения с источником сплошного спектра</w:t>
      </w:r>
    </w:p>
    <w:p w:rsidR="00711166" w:rsidRPr="0059348D" w:rsidRDefault="00711166" w:rsidP="003642C2">
      <w:pPr>
        <w:ind w:left="567" w:right="786" w:firstLine="1843"/>
        <w:jc w:val="center"/>
      </w:pPr>
    </w:p>
    <w:p w:rsidR="00711166" w:rsidRPr="00321B92" w:rsidRDefault="00711166" w:rsidP="003642C2">
      <w:pPr>
        <w:ind w:right="786"/>
      </w:pPr>
    </w:p>
    <w:p w:rsidR="00711166" w:rsidRPr="00321B92" w:rsidRDefault="00711166" w:rsidP="003642C2">
      <w:pPr>
        <w:ind w:right="786"/>
      </w:pPr>
    </w:p>
    <w:p w:rsidR="00711166" w:rsidRPr="00321B92" w:rsidRDefault="00711166" w:rsidP="003642C2">
      <w:pPr>
        <w:ind w:right="786"/>
      </w:pPr>
    </w:p>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Default="00711166" w:rsidP="00FC6F27"/>
    <w:p w:rsidR="0059348D" w:rsidRDefault="0059348D" w:rsidP="00FC6F27"/>
    <w:p w:rsidR="0059348D" w:rsidRDefault="0059348D" w:rsidP="00FC6F27"/>
    <w:p w:rsidR="0059348D" w:rsidRDefault="0059348D" w:rsidP="00FC6F27"/>
    <w:p w:rsidR="0059348D" w:rsidRDefault="0059348D" w:rsidP="00FC6F27"/>
    <w:p w:rsidR="0059348D" w:rsidRDefault="0059348D" w:rsidP="00FC6F27"/>
    <w:p w:rsidR="0059348D" w:rsidRPr="00321B92" w:rsidRDefault="0059348D" w:rsidP="00FC6F27"/>
    <w:p w:rsidR="00711166" w:rsidRPr="00321B92" w:rsidRDefault="00711166" w:rsidP="00FC6F27">
      <w:pPr>
        <w:ind w:firstLine="709"/>
        <w:jc w:val="center"/>
      </w:pPr>
      <w:r w:rsidRPr="00321B92">
        <w:t>г. Красноярск</w:t>
      </w:r>
    </w:p>
    <w:p w:rsidR="00711166" w:rsidRPr="00321B92" w:rsidRDefault="00711166" w:rsidP="006B573D">
      <w:pPr>
        <w:ind w:firstLine="709"/>
        <w:jc w:val="center"/>
      </w:pPr>
      <w:r w:rsidRPr="00321B92">
        <w:t>2014 год</w:t>
      </w:r>
    </w:p>
    <w:p w:rsidR="00711166" w:rsidRPr="00321B92" w:rsidRDefault="00711166" w:rsidP="003E186C"/>
    <w:p w:rsidR="00711166" w:rsidRPr="00321B92" w:rsidRDefault="00711166" w:rsidP="006B573D">
      <w:pPr>
        <w:ind w:firstLine="709"/>
      </w:pPr>
    </w:p>
    <w:p w:rsidR="00711166" w:rsidRDefault="00711166" w:rsidP="006B573D">
      <w:pPr>
        <w:ind w:firstLine="709"/>
      </w:pPr>
    </w:p>
    <w:p w:rsidR="00F17148" w:rsidRDefault="00F17148" w:rsidP="006B573D">
      <w:pPr>
        <w:ind w:firstLine="709"/>
      </w:pPr>
    </w:p>
    <w:p w:rsidR="00F17148" w:rsidRDefault="00F17148" w:rsidP="006B573D">
      <w:pPr>
        <w:ind w:firstLine="709"/>
      </w:pPr>
    </w:p>
    <w:p w:rsidR="00F17148" w:rsidRDefault="00F17148" w:rsidP="006B573D">
      <w:pPr>
        <w:ind w:firstLine="709"/>
      </w:pPr>
    </w:p>
    <w:p w:rsidR="00F17148" w:rsidRPr="00321B92" w:rsidRDefault="00F17148" w:rsidP="006B573D">
      <w:pPr>
        <w:ind w:firstLine="709"/>
      </w:pPr>
    </w:p>
    <w:p w:rsidR="005F7D98" w:rsidRPr="00321B92" w:rsidRDefault="005F7D98" w:rsidP="006B573D">
      <w:pPr>
        <w:ind w:firstLine="709"/>
      </w:pPr>
    </w:p>
    <w:p w:rsidR="00711166" w:rsidRPr="00321B92" w:rsidRDefault="00711166" w:rsidP="003E186C">
      <w:pPr>
        <w:widowControl w:val="0"/>
        <w:tabs>
          <w:tab w:val="left" w:pos="1080"/>
          <w:tab w:val="left" w:pos="3191"/>
        </w:tabs>
        <w:ind w:left="425" w:firstLine="709"/>
        <w:rPr>
          <w:b/>
          <w:bCs/>
        </w:rPr>
      </w:pPr>
      <w:r w:rsidRPr="00321B92">
        <w:rPr>
          <w:b/>
          <w:bCs/>
        </w:rPr>
        <w:tab/>
      </w:r>
    </w:p>
    <w:p w:rsidR="00711166" w:rsidRPr="00321B92" w:rsidRDefault="00711166" w:rsidP="00733308">
      <w:pPr>
        <w:ind w:firstLine="709"/>
      </w:pPr>
      <w:r w:rsidRPr="00321B92">
        <w:rPr>
          <w:b/>
        </w:rPr>
        <w:t>Раздел I.</w:t>
      </w:r>
      <w:r w:rsidRPr="00321B92">
        <w:t xml:space="preserve"> </w:t>
      </w:r>
      <w:r w:rsidRPr="00321B92">
        <w:rPr>
          <w:b/>
        </w:rPr>
        <w:t xml:space="preserve">Содержание документации об электронном аукционе </w:t>
      </w:r>
    </w:p>
    <w:p w:rsidR="00711166" w:rsidRPr="00321B92" w:rsidRDefault="00711166" w:rsidP="00733308">
      <w:pPr>
        <w:keepNext/>
        <w:keepLines/>
      </w:pPr>
    </w:p>
    <w:p w:rsidR="00711166" w:rsidRPr="00321B92" w:rsidRDefault="00711166" w:rsidP="00082E1C">
      <w:pPr>
        <w:pStyle w:val="1"/>
        <w:numPr>
          <w:ilvl w:val="0"/>
          <w:numId w:val="5"/>
        </w:numPr>
        <w:spacing w:after="0"/>
        <w:rPr>
          <w:sz w:val="24"/>
        </w:rPr>
      </w:pPr>
      <w:r w:rsidRPr="00321B92">
        <w:rPr>
          <w:sz w:val="24"/>
        </w:rPr>
        <w:t>Общие сведения.</w:t>
      </w:r>
    </w:p>
    <w:p w:rsidR="00711166" w:rsidRPr="00321B92" w:rsidRDefault="00711166" w:rsidP="00082E1C">
      <w:pPr>
        <w:keepNext/>
        <w:keepLines/>
        <w:numPr>
          <w:ilvl w:val="0"/>
          <w:numId w:val="5"/>
        </w:numPr>
        <w:autoSpaceDE w:val="0"/>
        <w:autoSpaceDN w:val="0"/>
        <w:adjustRightInd w:val="0"/>
        <w:outlineLvl w:val="1"/>
        <w:rPr>
          <w:b/>
          <w:bCs/>
        </w:rPr>
      </w:pPr>
      <w:r w:rsidRPr="00321B92">
        <w:rPr>
          <w:b/>
          <w:bCs/>
        </w:rPr>
        <w:t xml:space="preserve">Запрет подачи нескольких заявок на участие в электронном аукционе. </w:t>
      </w:r>
    </w:p>
    <w:p w:rsidR="00711166" w:rsidRPr="00321B92" w:rsidRDefault="00711166" w:rsidP="00082E1C">
      <w:pPr>
        <w:keepNext/>
        <w:keepLines/>
        <w:numPr>
          <w:ilvl w:val="0"/>
          <w:numId w:val="5"/>
        </w:numPr>
        <w:rPr>
          <w:b/>
        </w:rPr>
      </w:pPr>
      <w:r w:rsidRPr="00321B92">
        <w:rPr>
          <w:b/>
        </w:rPr>
        <w:t xml:space="preserve">Размер обеспечения заявки на участие в </w:t>
      </w:r>
      <w:r w:rsidRPr="00321B92">
        <w:rPr>
          <w:b/>
          <w:bCs/>
        </w:rPr>
        <w:t xml:space="preserve">электронном </w:t>
      </w:r>
      <w:r w:rsidRPr="00321B92">
        <w:rPr>
          <w:b/>
        </w:rPr>
        <w:t>аукционе.</w:t>
      </w:r>
    </w:p>
    <w:p w:rsidR="00711166" w:rsidRPr="00321B92" w:rsidRDefault="00711166" w:rsidP="00082E1C">
      <w:pPr>
        <w:keepNext/>
        <w:keepLines/>
        <w:numPr>
          <w:ilvl w:val="0"/>
          <w:numId w:val="5"/>
        </w:numPr>
        <w:rPr>
          <w:b/>
        </w:rPr>
      </w:pPr>
      <w:r w:rsidRPr="00321B92">
        <w:rPr>
          <w:b/>
        </w:rPr>
        <w:t>Дата и время окончания срока подачи заявок на участие в электронном аукционе.</w:t>
      </w:r>
    </w:p>
    <w:p w:rsidR="00711166" w:rsidRPr="00321B92" w:rsidRDefault="00711166" w:rsidP="00082E1C">
      <w:pPr>
        <w:keepNext/>
        <w:keepLines/>
        <w:numPr>
          <w:ilvl w:val="0"/>
          <w:numId w:val="5"/>
        </w:numPr>
        <w:rPr>
          <w:b/>
        </w:rPr>
      </w:pPr>
      <w:r w:rsidRPr="00321B92">
        <w:rPr>
          <w:b/>
        </w:rPr>
        <w:t>Дата окончания срока рассмотрения заявок на участие в электронном аукционе.</w:t>
      </w:r>
    </w:p>
    <w:p w:rsidR="00711166" w:rsidRPr="00321B92" w:rsidRDefault="00711166" w:rsidP="00082E1C">
      <w:pPr>
        <w:keepNext/>
        <w:numPr>
          <w:ilvl w:val="0"/>
          <w:numId w:val="5"/>
        </w:numPr>
        <w:rPr>
          <w:b/>
        </w:rPr>
      </w:pPr>
      <w:r w:rsidRPr="00321B92">
        <w:rPr>
          <w:b/>
        </w:rPr>
        <w:t>Дата проведения электронного аукциона.</w:t>
      </w:r>
    </w:p>
    <w:p w:rsidR="00711166" w:rsidRPr="00321B92" w:rsidRDefault="00711166" w:rsidP="00082E1C">
      <w:pPr>
        <w:keepNext/>
        <w:numPr>
          <w:ilvl w:val="0"/>
          <w:numId w:val="5"/>
        </w:numPr>
        <w:rPr>
          <w:b/>
        </w:rPr>
      </w:pPr>
      <w:r w:rsidRPr="00321B92">
        <w:rPr>
          <w:b/>
        </w:rPr>
        <w:t>Источник финансирования заказа.</w:t>
      </w:r>
    </w:p>
    <w:p w:rsidR="00711166" w:rsidRPr="00321B92" w:rsidRDefault="00711166" w:rsidP="00082E1C">
      <w:pPr>
        <w:keepNext/>
        <w:numPr>
          <w:ilvl w:val="0"/>
          <w:numId w:val="5"/>
        </w:numPr>
        <w:rPr>
          <w:b/>
        </w:rPr>
      </w:pPr>
      <w:r w:rsidRPr="00321B92">
        <w:rPr>
          <w:b/>
        </w:rPr>
        <w:t>Порядок формирования цены контракта (цены лота).</w:t>
      </w:r>
    </w:p>
    <w:p w:rsidR="00711166" w:rsidRPr="00321B92" w:rsidRDefault="00711166" w:rsidP="00082E1C">
      <w:pPr>
        <w:keepNext/>
        <w:numPr>
          <w:ilvl w:val="0"/>
          <w:numId w:val="5"/>
        </w:numPr>
        <w:rPr>
          <w:b/>
        </w:rPr>
      </w:pPr>
      <w:r w:rsidRPr="00321B92">
        <w:rPr>
          <w:b/>
        </w:rPr>
        <w:t>Начальная (максимальная) цена контракта (цена лота).</w:t>
      </w:r>
    </w:p>
    <w:p w:rsidR="00711166" w:rsidRPr="00321B92" w:rsidRDefault="00711166" w:rsidP="00082E1C">
      <w:pPr>
        <w:keepNext/>
        <w:numPr>
          <w:ilvl w:val="0"/>
          <w:numId w:val="5"/>
        </w:numPr>
        <w:rPr>
          <w:b/>
        </w:rPr>
      </w:pPr>
      <w:r w:rsidRPr="00321B92">
        <w:rPr>
          <w:b/>
        </w:rPr>
        <w:t>Сведения о валюте, используемой для формирования цены контракта и расчетов с поставщиками (исполнителями, подрядчиками).</w:t>
      </w:r>
    </w:p>
    <w:p w:rsidR="00711166" w:rsidRPr="00321B92" w:rsidRDefault="00711166" w:rsidP="00082E1C">
      <w:pPr>
        <w:keepNext/>
        <w:numPr>
          <w:ilvl w:val="0"/>
          <w:numId w:val="5"/>
        </w:numPr>
        <w:rPr>
          <w:b/>
        </w:rPr>
      </w:pPr>
      <w:r w:rsidRPr="00321B92">
        <w:rPr>
          <w:b/>
        </w:rPr>
        <w:t>Размер обеспечения исполнения контракта, срок и порядок его предоставления.</w:t>
      </w:r>
    </w:p>
    <w:p w:rsidR="00711166" w:rsidRPr="00321B92" w:rsidRDefault="00711166" w:rsidP="00082E1C">
      <w:pPr>
        <w:keepNext/>
        <w:numPr>
          <w:ilvl w:val="0"/>
          <w:numId w:val="5"/>
        </w:numPr>
        <w:rPr>
          <w:b/>
        </w:rPr>
      </w:pPr>
      <w:r w:rsidRPr="00321B92">
        <w:rPr>
          <w:b/>
        </w:rPr>
        <w:t>Возможность Заказчика увеличить количество поставляемого товара при заключении контракта.</w:t>
      </w:r>
    </w:p>
    <w:p w:rsidR="00711166" w:rsidRPr="00321B92" w:rsidRDefault="00711166" w:rsidP="00082E1C">
      <w:pPr>
        <w:keepNext/>
        <w:numPr>
          <w:ilvl w:val="0"/>
          <w:numId w:val="5"/>
        </w:numPr>
        <w:rPr>
          <w:b/>
        </w:rPr>
      </w:pPr>
      <w:r w:rsidRPr="00321B92">
        <w:rPr>
          <w:b/>
        </w:rPr>
        <w:t>Требования к качеству, техническим характеристикам товара, работ, услуг.</w:t>
      </w:r>
    </w:p>
    <w:p w:rsidR="00711166" w:rsidRPr="00321B92" w:rsidRDefault="00711166" w:rsidP="00082E1C">
      <w:pPr>
        <w:keepNext/>
        <w:numPr>
          <w:ilvl w:val="0"/>
          <w:numId w:val="5"/>
        </w:numPr>
        <w:rPr>
          <w:b/>
        </w:rPr>
      </w:pPr>
      <w:r w:rsidRPr="00321B92">
        <w:rPr>
          <w:b/>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711166" w:rsidRPr="00321B92" w:rsidRDefault="00711166" w:rsidP="00082E1C">
      <w:pPr>
        <w:keepNext/>
        <w:numPr>
          <w:ilvl w:val="0"/>
          <w:numId w:val="5"/>
        </w:numPr>
        <w:rPr>
          <w:b/>
        </w:rPr>
      </w:pPr>
      <w:r w:rsidRPr="00321B92">
        <w:rPr>
          <w:b/>
        </w:rPr>
        <w:t>Место, условия и сроки (периоды) поставки товара, выполнения работ, оказания услуг.</w:t>
      </w:r>
    </w:p>
    <w:p w:rsidR="00711166" w:rsidRPr="00321B92" w:rsidRDefault="00711166" w:rsidP="00082E1C">
      <w:pPr>
        <w:keepNext/>
        <w:numPr>
          <w:ilvl w:val="0"/>
          <w:numId w:val="5"/>
        </w:numPr>
        <w:rPr>
          <w:b/>
        </w:rPr>
      </w:pPr>
      <w:r w:rsidRPr="00321B92">
        <w:rPr>
          <w:b/>
        </w:rPr>
        <w:t>Форма, сроки и порядок оплаты товара, работ, услуг.</w:t>
      </w:r>
    </w:p>
    <w:p w:rsidR="00711166" w:rsidRPr="00321B92" w:rsidRDefault="00711166" w:rsidP="00082E1C">
      <w:pPr>
        <w:keepNext/>
        <w:numPr>
          <w:ilvl w:val="0"/>
          <w:numId w:val="5"/>
        </w:numPr>
        <w:rPr>
          <w:b/>
        </w:rPr>
      </w:pPr>
      <w:r w:rsidRPr="00321B92">
        <w:rPr>
          <w:b/>
        </w:rPr>
        <w:t>Требования к участникам размещения заказа.</w:t>
      </w:r>
    </w:p>
    <w:p w:rsidR="00711166" w:rsidRPr="00321B92" w:rsidRDefault="00711166" w:rsidP="00082E1C">
      <w:pPr>
        <w:keepNext/>
        <w:numPr>
          <w:ilvl w:val="0"/>
          <w:numId w:val="5"/>
        </w:numPr>
        <w:rPr>
          <w:b/>
        </w:rPr>
      </w:pPr>
      <w:r w:rsidRPr="00321B92">
        <w:rPr>
          <w:b/>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11166" w:rsidRPr="00321B92" w:rsidRDefault="00711166" w:rsidP="00082E1C">
      <w:pPr>
        <w:keepNext/>
        <w:numPr>
          <w:ilvl w:val="0"/>
          <w:numId w:val="5"/>
        </w:numPr>
        <w:rPr>
          <w:b/>
        </w:rPr>
      </w:pPr>
      <w:r w:rsidRPr="00321B92">
        <w:rPr>
          <w:b/>
        </w:rPr>
        <w:t>Порядок подачи заявок на участие в электронном аукционе.</w:t>
      </w:r>
    </w:p>
    <w:p w:rsidR="00711166" w:rsidRPr="00321B92" w:rsidRDefault="00711166" w:rsidP="00082E1C">
      <w:pPr>
        <w:keepNext/>
        <w:numPr>
          <w:ilvl w:val="0"/>
          <w:numId w:val="5"/>
        </w:numPr>
        <w:rPr>
          <w:b/>
        </w:rPr>
      </w:pPr>
      <w:r w:rsidRPr="00321B92">
        <w:rPr>
          <w:b/>
        </w:rPr>
        <w:t>Порядок рассмотрения первых частей заявок на участие в электронном аукционе.</w:t>
      </w:r>
    </w:p>
    <w:p w:rsidR="00711166" w:rsidRPr="00321B92" w:rsidRDefault="00711166" w:rsidP="00082E1C">
      <w:pPr>
        <w:keepNext/>
        <w:numPr>
          <w:ilvl w:val="0"/>
          <w:numId w:val="5"/>
        </w:numPr>
        <w:rPr>
          <w:b/>
        </w:rPr>
      </w:pPr>
      <w:r w:rsidRPr="00321B92">
        <w:rPr>
          <w:b/>
        </w:rPr>
        <w:t>Порядок проведения электронного аукциона.</w:t>
      </w:r>
    </w:p>
    <w:p w:rsidR="00711166" w:rsidRPr="00321B92" w:rsidRDefault="00711166" w:rsidP="00082E1C">
      <w:pPr>
        <w:keepNext/>
        <w:numPr>
          <w:ilvl w:val="0"/>
          <w:numId w:val="5"/>
        </w:numPr>
        <w:rPr>
          <w:b/>
        </w:rPr>
      </w:pPr>
      <w:r w:rsidRPr="00321B92">
        <w:rPr>
          <w:b/>
        </w:rPr>
        <w:t>Порядок рассмотрения вторых частей заявок на участие в электронном аукционе.</w:t>
      </w:r>
    </w:p>
    <w:p w:rsidR="00711166" w:rsidRPr="00321B92" w:rsidRDefault="00711166" w:rsidP="00082E1C">
      <w:pPr>
        <w:keepNext/>
        <w:numPr>
          <w:ilvl w:val="0"/>
          <w:numId w:val="5"/>
        </w:numPr>
        <w:rPr>
          <w:b/>
        </w:rPr>
      </w:pPr>
      <w:r w:rsidRPr="00321B92">
        <w:rPr>
          <w:b/>
        </w:rPr>
        <w:t>Заключение контракта по результатам электронного аукциона.</w:t>
      </w:r>
    </w:p>
    <w:p w:rsidR="00711166" w:rsidRPr="00321B92" w:rsidRDefault="00711166" w:rsidP="00733308">
      <w:pPr>
        <w:keepNext/>
        <w:ind w:left="720"/>
        <w:rPr>
          <w:b/>
        </w:rPr>
      </w:pPr>
    </w:p>
    <w:p w:rsidR="00711166" w:rsidRPr="00321B92" w:rsidRDefault="00711166" w:rsidP="00733308">
      <w:pPr>
        <w:pStyle w:val="10"/>
        <w:keepLines/>
        <w:widowControl w:val="0"/>
        <w:suppressLineNumbers/>
        <w:suppressAutoHyphens/>
        <w:spacing w:before="0" w:after="0"/>
        <w:jc w:val="both"/>
        <w:rPr>
          <w:sz w:val="24"/>
          <w:szCs w:val="24"/>
        </w:rPr>
      </w:pPr>
      <w:r w:rsidRPr="00321B92">
        <w:rPr>
          <w:sz w:val="24"/>
          <w:szCs w:val="24"/>
        </w:rPr>
        <w:t xml:space="preserve">            Раздел 2  Информационная карта электронного аукциона. </w:t>
      </w:r>
    </w:p>
    <w:p w:rsidR="00711166" w:rsidRPr="00321B92" w:rsidRDefault="00711166" w:rsidP="00733308">
      <w:pPr>
        <w:rPr>
          <w:b/>
        </w:rPr>
      </w:pPr>
      <w:r w:rsidRPr="00321B92">
        <w:t xml:space="preserve">            </w:t>
      </w:r>
      <w:r w:rsidRPr="00321B92">
        <w:rPr>
          <w:b/>
        </w:rPr>
        <w:t>Раздел 3  Техническое задание (Приложение №1 к информационной карте).</w:t>
      </w:r>
    </w:p>
    <w:p w:rsidR="00711166" w:rsidRDefault="00711166" w:rsidP="00733308">
      <w:pPr>
        <w:rPr>
          <w:b/>
        </w:rPr>
      </w:pPr>
      <w:r w:rsidRPr="00321B92">
        <w:rPr>
          <w:b/>
        </w:rPr>
        <w:t xml:space="preserve">            Раздел 4 Проект контракта (Приложение №2 к информационной карте).</w:t>
      </w:r>
    </w:p>
    <w:p w:rsidR="002A65A7" w:rsidRDefault="002A65A7" w:rsidP="002A65A7">
      <w:pPr>
        <w:ind w:left="709"/>
        <w:rPr>
          <w:b/>
        </w:rPr>
      </w:pPr>
      <w:r>
        <w:rPr>
          <w:b/>
        </w:rPr>
        <w:t>Раздел 5 Рекомендуемая форма согласия участника размещения заказа (Приложение №3 к информационной карте).</w:t>
      </w:r>
    </w:p>
    <w:p w:rsidR="002A65A7" w:rsidRPr="00BF69C1" w:rsidRDefault="002A65A7" w:rsidP="002A65A7">
      <w:pPr>
        <w:tabs>
          <w:tab w:val="left" w:pos="709"/>
        </w:tabs>
        <w:autoSpaceDE w:val="0"/>
        <w:autoSpaceDN w:val="0"/>
        <w:adjustRightInd w:val="0"/>
        <w:ind w:left="709"/>
        <w:rPr>
          <w:b/>
        </w:rPr>
      </w:pPr>
      <w:r>
        <w:rPr>
          <w:b/>
        </w:rPr>
        <w:t>Раздел 6</w:t>
      </w:r>
      <w:r w:rsidRPr="00BF69C1">
        <w:rPr>
          <w:b/>
          <w:sz w:val="22"/>
          <w:szCs w:val="22"/>
        </w:rPr>
        <w:t xml:space="preserve"> </w:t>
      </w:r>
      <w:r w:rsidRPr="00BF69C1">
        <w:rPr>
          <w:b/>
        </w:rPr>
        <w:t xml:space="preserve">Рекомендуемая форма </w:t>
      </w:r>
      <w:r w:rsidRPr="00BF69C1">
        <w:rPr>
          <w:b/>
          <w:bCs/>
        </w:rPr>
        <w:t xml:space="preserve">Декларации </w:t>
      </w:r>
      <w:r w:rsidRPr="00BF69C1">
        <w:rPr>
          <w:b/>
        </w:rPr>
        <w:t>о соответствии участника аукциона требованиям, установленным пунктами 3 - 9 части 1 статьи 31 Закона</w:t>
      </w:r>
      <w:r w:rsidRPr="00BF69C1">
        <w:rPr>
          <w:b/>
          <w:bCs/>
        </w:rPr>
        <w:t xml:space="preserve">» </w:t>
      </w:r>
      <w:r w:rsidRPr="00BF69C1">
        <w:rPr>
          <w:b/>
        </w:rPr>
        <w:t>(Приложение № 4 к информационной карте).</w:t>
      </w:r>
    </w:p>
    <w:p w:rsidR="002A65A7" w:rsidRPr="00321B92" w:rsidRDefault="002A65A7" w:rsidP="002A65A7">
      <w:pPr>
        <w:ind w:left="709"/>
        <w:rPr>
          <w:b/>
        </w:rPr>
      </w:pPr>
    </w:p>
    <w:p w:rsidR="00711166" w:rsidRPr="00321B92" w:rsidRDefault="00711166"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711166" w:rsidRPr="00321B92" w:rsidRDefault="00711166" w:rsidP="00733308">
      <w:pPr>
        <w:widowControl w:val="0"/>
        <w:tabs>
          <w:tab w:val="left" w:pos="1080"/>
          <w:tab w:val="left" w:pos="3191"/>
        </w:tabs>
        <w:ind w:left="425" w:firstLine="709"/>
        <w:rPr>
          <w:b/>
          <w:bCs/>
        </w:rPr>
      </w:pPr>
      <w:r w:rsidRPr="00321B92">
        <w:rPr>
          <w:b/>
          <w:bCs/>
        </w:rPr>
        <w:tab/>
      </w:r>
    </w:p>
    <w:p w:rsidR="005F7D98" w:rsidRPr="00321B92" w:rsidRDefault="005F7D98" w:rsidP="00733308">
      <w:pPr>
        <w:widowControl w:val="0"/>
        <w:tabs>
          <w:tab w:val="left" w:pos="1080"/>
          <w:tab w:val="left" w:pos="3191"/>
        </w:tabs>
        <w:ind w:left="425" w:firstLine="709"/>
        <w:rPr>
          <w:b/>
          <w:bCs/>
        </w:rPr>
      </w:pPr>
    </w:p>
    <w:p w:rsidR="00711166" w:rsidRPr="00321B92" w:rsidRDefault="00711166" w:rsidP="00733308">
      <w:pPr>
        <w:widowControl w:val="0"/>
        <w:tabs>
          <w:tab w:val="left" w:pos="1080"/>
          <w:tab w:val="left" w:pos="3191"/>
        </w:tabs>
        <w:ind w:left="425" w:firstLine="709"/>
        <w:rPr>
          <w:b/>
          <w:bCs/>
        </w:rPr>
      </w:pPr>
    </w:p>
    <w:p w:rsidR="00711166" w:rsidRPr="00321B92" w:rsidRDefault="00711166" w:rsidP="003E26DC">
      <w:bookmarkStart w:id="1" w:name="_Toc120629086"/>
      <w:bookmarkStart w:id="2" w:name="_Toc252183685"/>
    </w:p>
    <w:p w:rsidR="007561F1" w:rsidRPr="00CF62A1" w:rsidRDefault="007561F1" w:rsidP="007561F1">
      <w:pPr>
        <w:pStyle w:val="1"/>
        <w:numPr>
          <w:ilvl w:val="0"/>
          <w:numId w:val="0"/>
        </w:numPr>
        <w:spacing w:after="0"/>
        <w:rPr>
          <w:sz w:val="24"/>
        </w:rPr>
      </w:pPr>
      <w:r w:rsidRPr="00CF62A1">
        <w:rPr>
          <w:sz w:val="24"/>
        </w:rPr>
        <w:t xml:space="preserve">            1. Общие сведения</w:t>
      </w:r>
    </w:p>
    <w:p w:rsidR="007561F1" w:rsidRPr="00CF62A1" w:rsidRDefault="007561F1" w:rsidP="007561F1">
      <w:pPr>
        <w:pStyle w:val="2"/>
        <w:tabs>
          <w:tab w:val="num" w:pos="720"/>
          <w:tab w:val="num" w:pos="1080"/>
          <w:tab w:val="num" w:pos="1836"/>
        </w:tabs>
        <w:spacing w:after="0"/>
        <w:ind w:left="0" w:firstLine="709"/>
      </w:pPr>
      <w:r w:rsidRPr="00CF62A1">
        <w:t>Законодательное регулирование</w:t>
      </w:r>
    </w:p>
    <w:p w:rsidR="007561F1" w:rsidRPr="00CF62A1" w:rsidRDefault="007561F1" w:rsidP="007561F1">
      <w:pPr>
        <w:pStyle w:val="10"/>
        <w:spacing w:before="0" w:after="0"/>
        <w:ind w:firstLine="709"/>
        <w:jc w:val="both"/>
        <w:rPr>
          <w:sz w:val="24"/>
          <w:szCs w:val="24"/>
        </w:rPr>
      </w:pPr>
      <w:r w:rsidRPr="00CF62A1">
        <w:rPr>
          <w:sz w:val="24"/>
          <w:szCs w:val="24"/>
        </w:rPr>
        <w:t xml:space="preserve">1.1.1. </w:t>
      </w:r>
      <w:r w:rsidRPr="00CF62A1">
        <w:rPr>
          <w:b w:val="0"/>
          <w:sz w:val="24"/>
          <w:szCs w:val="24"/>
        </w:rPr>
        <w:t>Настоящая документация об  аукционе в электронной форме подготовлена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Закона и другими законодательными и нормативными правовыми актами Российской Федерации в сфере размещения заказов.</w:t>
      </w:r>
      <w:r w:rsidRPr="00CF62A1">
        <w:rPr>
          <w:sz w:val="24"/>
          <w:szCs w:val="24"/>
        </w:rPr>
        <w:t xml:space="preserve">  </w:t>
      </w:r>
    </w:p>
    <w:p w:rsidR="007561F1" w:rsidRPr="00CF62A1" w:rsidRDefault="007561F1" w:rsidP="007561F1">
      <w:pPr>
        <w:pStyle w:val="2"/>
        <w:tabs>
          <w:tab w:val="num" w:pos="720"/>
          <w:tab w:val="num" w:pos="1080"/>
          <w:tab w:val="num" w:pos="1836"/>
        </w:tabs>
        <w:spacing w:after="0"/>
        <w:ind w:left="0" w:firstLine="709"/>
      </w:pPr>
      <w:r w:rsidRPr="00CF62A1">
        <w:t>Заказчик:</w:t>
      </w:r>
    </w:p>
    <w:p w:rsidR="007561F1" w:rsidRPr="00CF62A1" w:rsidRDefault="007561F1" w:rsidP="007561F1">
      <w:pPr>
        <w:keepNext/>
        <w:ind w:firstLine="709"/>
        <w:rPr>
          <w:b/>
          <w:bCs/>
          <w:sz w:val="28"/>
          <w:szCs w:val="28"/>
        </w:rPr>
      </w:pPr>
      <w:r w:rsidRPr="00CF62A1">
        <w:t>Федеральное государственное бюджетное учреждение науки Институт химии и химической технологии Сибирского отделения Российской академии наук</w:t>
      </w:r>
      <w:r w:rsidRPr="00CF62A1">
        <w:rPr>
          <w:b/>
          <w:bCs/>
        </w:rPr>
        <w:t>,</w:t>
      </w:r>
      <w:r w:rsidRPr="00CF62A1">
        <w:rPr>
          <w:b/>
          <w:bCs/>
          <w:sz w:val="28"/>
          <w:szCs w:val="28"/>
        </w:rPr>
        <w:t xml:space="preserve"> </w:t>
      </w:r>
      <w:r w:rsidRPr="00CF62A1">
        <w:t xml:space="preserve">(далее – Заказчик) проводит электронный аукцион, предмет и условия которого указаны в </w:t>
      </w:r>
      <w:r w:rsidRPr="00CF62A1">
        <w:rPr>
          <w:b/>
          <w:bCs/>
          <w:i/>
          <w:iCs/>
        </w:rPr>
        <w:t>Информационной карте аукциона</w:t>
      </w:r>
      <w:r w:rsidRPr="00CF62A1">
        <w:t>, в соответствии с  процедурами, условиями и положениями настоящей документации об электронном  аукционе.</w:t>
      </w:r>
    </w:p>
    <w:p w:rsidR="007561F1" w:rsidRPr="00CF62A1" w:rsidRDefault="007561F1" w:rsidP="007561F1">
      <w:pPr>
        <w:autoSpaceDE w:val="0"/>
        <w:autoSpaceDN w:val="0"/>
        <w:adjustRightInd w:val="0"/>
        <w:ind w:firstLine="709"/>
        <w:outlineLvl w:val="1"/>
        <w:rPr>
          <w:b/>
          <w:bCs/>
        </w:rPr>
      </w:pPr>
      <w:r w:rsidRPr="00CF62A1">
        <w:rPr>
          <w:b/>
          <w:bCs/>
        </w:rPr>
        <w:t xml:space="preserve">2. Запрет подачи нескольких заявок на участие в электронном аукционе. </w:t>
      </w:r>
    </w:p>
    <w:p w:rsidR="007561F1" w:rsidRPr="00CF62A1" w:rsidRDefault="007561F1" w:rsidP="007561F1">
      <w:pPr>
        <w:autoSpaceDE w:val="0"/>
        <w:autoSpaceDN w:val="0"/>
        <w:adjustRightInd w:val="0"/>
        <w:ind w:firstLine="709"/>
        <w:outlineLvl w:val="1"/>
      </w:pPr>
      <w:r w:rsidRPr="00CF62A1">
        <w:rPr>
          <w:b/>
          <w:bCs/>
        </w:rPr>
        <w:t>2.1.1.</w:t>
      </w:r>
      <w:r w:rsidRPr="00CF62A1">
        <w:t>Участник электронного аукциона вправе подать только одну заявку на участие в аукционе в отношении каждого объекта закупки.</w:t>
      </w:r>
    </w:p>
    <w:p w:rsidR="007561F1" w:rsidRPr="00CF62A1" w:rsidRDefault="007561F1" w:rsidP="007561F1">
      <w:pPr>
        <w:autoSpaceDE w:val="0"/>
        <w:autoSpaceDN w:val="0"/>
        <w:adjustRightInd w:val="0"/>
        <w:ind w:firstLine="720"/>
        <w:outlineLvl w:val="1"/>
        <w:rPr>
          <w:b/>
          <w:bCs/>
        </w:rPr>
      </w:pPr>
      <w:r w:rsidRPr="00CF62A1">
        <w:rPr>
          <w:b/>
          <w:bCs/>
        </w:rPr>
        <w:t xml:space="preserve">3. Размер обеспечения заявки на участие в электронном аукционе </w:t>
      </w:r>
      <w:r w:rsidRPr="00CF62A1">
        <w:t>(см. Информационную карту).</w:t>
      </w:r>
    </w:p>
    <w:p w:rsidR="007561F1" w:rsidRPr="00CF62A1" w:rsidRDefault="007561F1" w:rsidP="007561F1">
      <w:pPr>
        <w:pStyle w:val="Web"/>
        <w:spacing w:before="0" w:after="0"/>
        <w:ind w:firstLine="709"/>
        <w:jc w:val="both"/>
      </w:pPr>
      <w:r w:rsidRPr="00CF62A1">
        <w:t>3.1. Обеспечение заявки на участие в электронных аукционах может предоставляться участником закупки только путем внесения денежных средств.</w:t>
      </w:r>
    </w:p>
    <w:p w:rsidR="007561F1" w:rsidRPr="00CF62A1" w:rsidRDefault="007561F1" w:rsidP="007561F1">
      <w:pPr>
        <w:pStyle w:val="Web"/>
        <w:spacing w:before="0" w:after="0"/>
        <w:ind w:firstLine="709"/>
        <w:jc w:val="both"/>
      </w:pPr>
      <w:r w:rsidRPr="00CF62A1">
        <w:t>3.2. Размер обеспечения заявки должен составлять от 0,5 процента до 5 процентов начальной (максимальной) цены контракта или, если при проведении аукционов начальная (максимальная) цена контракта не превышает 3 млн. рублей, 1 процент начальной (максимальной) цены контракта.</w:t>
      </w:r>
    </w:p>
    <w:p w:rsidR="007561F1" w:rsidRPr="00CF62A1" w:rsidRDefault="007561F1" w:rsidP="007561F1">
      <w:pPr>
        <w:pStyle w:val="Web"/>
        <w:spacing w:before="0" w:after="0"/>
        <w:ind w:firstLine="709"/>
        <w:jc w:val="both"/>
      </w:pPr>
      <w:r w:rsidRPr="00CF62A1">
        <w:t>3.3. В случае, если закупка осуществляется в соответствии со статьями 28 - 30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7561F1" w:rsidRPr="00CF62A1" w:rsidRDefault="007561F1" w:rsidP="007561F1">
      <w:pPr>
        <w:autoSpaceDE w:val="0"/>
        <w:autoSpaceDN w:val="0"/>
        <w:adjustRightInd w:val="0"/>
        <w:outlineLvl w:val="1"/>
      </w:pPr>
    </w:p>
    <w:p w:rsidR="007561F1" w:rsidRPr="00CF62A1" w:rsidRDefault="007561F1" w:rsidP="007561F1">
      <w:pPr>
        <w:autoSpaceDE w:val="0"/>
        <w:autoSpaceDN w:val="0"/>
        <w:adjustRightInd w:val="0"/>
        <w:ind w:firstLine="720"/>
        <w:outlineLvl w:val="1"/>
      </w:pPr>
      <w:r w:rsidRPr="00CF62A1">
        <w:rPr>
          <w:b/>
          <w:bCs/>
        </w:rPr>
        <w:t xml:space="preserve">4. Дата и время окончания срока подачи заявок на участие в электронном аукционе </w:t>
      </w:r>
      <w:r w:rsidRPr="00CF62A1">
        <w:t>(см. Информационную карту)</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5. Дата окончания срока рассмотрения заявок на участие в электронном аукционе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5.1.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6. Дата проведения электронного аукциона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6.1. Днем проведения электронного аукциона является рабочий день, следующий после истечения двух дней, со дня окончания срока рассмотрения первых частей заявок на участие в аукционе в электронной форме.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7. Источник финансирования заказа</w:t>
      </w:r>
      <w:r w:rsidRPr="00CF62A1">
        <w:t xml:space="preserve"> (см. Информационную карту)</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pPr>
      <w:r w:rsidRPr="00CF62A1">
        <w:rPr>
          <w:b/>
          <w:bCs/>
        </w:rPr>
        <w:t>8. Порядок формирования цены контракта (цены лота)</w:t>
      </w:r>
      <w:r w:rsidRPr="00CF62A1">
        <w:t xml:space="preserve"> (с учетом или без учета расходов на перевозку, страхование, уплату таможенных пошлин, налогов и других обязательных платежей) (см. Информационную карту).</w:t>
      </w:r>
    </w:p>
    <w:p w:rsidR="007561F1" w:rsidRPr="00CF62A1" w:rsidRDefault="007561F1" w:rsidP="007561F1">
      <w:pPr>
        <w:tabs>
          <w:tab w:val="left" w:pos="9850"/>
        </w:tabs>
      </w:pPr>
      <w:r w:rsidRPr="00CF62A1">
        <w:lastRenderedPageBreak/>
        <w:tab/>
      </w:r>
    </w:p>
    <w:p w:rsidR="007561F1" w:rsidRPr="00CF62A1" w:rsidRDefault="007561F1" w:rsidP="007561F1">
      <w:pPr>
        <w:autoSpaceDE w:val="0"/>
        <w:autoSpaceDN w:val="0"/>
        <w:adjustRightInd w:val="0"/>
        <w:ind w:firstLine="720"/>
        <w:outlineLvl w:val="1"/>
      </w:pPr>
      <w:r w:rsidRPr="00CF62A1">
        <w:rPr>
          <w:b/>
          <w:bCs/>
        </w:rPr>
        <w:t>9. Начальная (максимальная) цена контракта (цена лота)</w:t>
      </w:r>
      <w:r w:rsidRPr="00CF62A1">
        <w:t xml:space="preserve"> (см. Информационную карту)</w:t>
      </w:r>
      <w:r w:rsidRPr="00CF62A1">
        <w:rPr>
          <w:b/>
          <w:bCs/>
        </w:rPr>
        <w:t>;</w:t>
      </w:r>
      <w:r w:rsidRPr="00CF62A1">
        <w:t xml:space="preserve">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в электронной форме на право заключить  контракт на выполнение работ по техническому обслуживанию и (или) ремонту техники, оборудования Заказчик,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электронного аукциона на право заключить  контракт на оказание услуг связи, юридических услуг Заказчик,  не могут определить необходимый объем таких услуг.</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pPr>
      <w:r w:rsidRPr="00CF62A1">
        <w:rPr>
          <w:b/>
          <w:bCs/>
        </w:rPr>
        <w:t>10. Сведения о валюте, используемой для формирования цены контракта и расчетов с поставщиками (исполнителями, подрядчиками)</w:t>
      </w:r>
      <w:r w:rsidRPr="00CF62A1">
        <w:t xml:space="preserve"> (см. Информационную карту).</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11. Размер обеспечения исполнения контракта, срок и порядок его предоставления.</w:t>
      </w:r>
      <w:r>
        <w:t xml:space="preserve"> </w:t>
      </w:r>
      <w:r w:rsidRPr="00CF62A1">
        <w:t>Зак</w:t>
      </w:r>
      <w:r>
        <w:t xml:space="preserve">азчиком </w:t>
      </w:r>
      <w:r w:rsidRPr="00CF62A1">
        <w:t>установлено требование обеспечения исполнения контракта (см. Информационную карту).</w:t>
      </w:r>
    </w:p>
    <w:p w:rsidR="007561F1" w:rsidRPr="00CF62A1" w:rsidRDefault="007561F1" w:rsidP="007561F1">
      <w:pPr>
        <w:pStyle w:val="Web"/>
        <w:spacing w:before="0" w:after="0"/>
        <w:ind w:firstLine="709"/>
        <w:jc w:val="both"/>
      </w:pPr>
      <w:r w:rsidRPr="00CF62A1">
        <w:t>11.1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w:t>
      </w:r>
    </w:p>
    <w:p w:rsidR="007561F1" w:rsidRPr="00CF62A1" w:rsidRDefault="007561F1" w:rsidP="007561F1">
      <w:pPr>
        <w:pStyle w:val="20"/>
        <w:keepNext w:val="0"/>
        <w:ind w:firstLine="720"/>
        <w:jc w:val="both"/>
        <w:rPr>
          <w:b w:val="0"/>
          <w:bCs w:val="0"/>
        </w:rPr>
      </w:pPr>
      <w:r w:rsidRPr="00CF62A1">
        <w:t>11.3.</w:t>
      </w:r>
      <w:r w:rsidRPr="00CF62A1">
        <w:rPr>
          <w:b w:val="0"/>
          <w:bCs w:val="0"/>
        </w:rPr>
        <w:t xml:space="preserve"> </w:t>
      </w:r>
      <w:r w:rsidRPr="00CF62A1">
        <w:t>Передача Заказчику в залог денежных средств, в том числе в форме вклада (депозита)</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11.3.1. Факт внесения денежных средств в обеспечение исполнения контракта подтверждается платежным поручением с отметкой банка об оплате.</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11.3.2. Денежные средства, вносимые в обеспечение исполнения контракта, в качестве залога денежных средств должны быть зачислены по реквизитам счета Заказчика указанным в Информационной карте до заключения  контракта. В противном случае обеспечение исполнения контракта в виде залога денежных средств считается не предоставленным.</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11.3.3.</w:t>
      </w:r>
      <w:r w:rsidRPr="00CF62A1">
        <w:rPr>
          <w:rFonts w:ascii="Times New Roman" w:hAnsi="Times New Roman"/>
        </w:rPr>
        <w:t xml:space="preserve"> </w:t>
      </w:r>
      <w:r w:rsidRPr="00CF62A1">
        <w:rPr>
          <w:rFonts w:ascii="Times New Roman" w:hAnsi="Times New Roman"/>
          <w:b w:val="0"/>
        </w:rPr>
        <w:t>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rsidR="007561F1" w:rsidRPr="00CF62A1" w:rsidRDefault="007561F1" w:rsidP="007561F1">
      <w:pPr>
        <w:pStyle w:val="20"/>
        <w:keepNext w:val="0"/>
        <w:jc w:val="left"/>
      </w:pPr>
      <w:r w:rsidRPr="00CF62A1">
        <w:rPr>
          <w:b w:val="0"/>
          <w:bCs w:val="0"/>
        </w:rPr>
        <w:tab/>
        <w:t>11.4</w:t>
      </w:r>
      <w:r w:rsidRPr="00CF62A1">
        <w:t>. Безотзывная банковская гарантия.</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 xml:space="preserve">11.4.1. Банковская гарантия должна быть безотзывной, соответствовать требованиям статей 368-379 Гражданского кодекса Российской Федерации. </w:t>
      </w:r>
    </w:p>
    <w:p w:rsidR="007561F1" w:rsidRPr="00CF62A1" w:rsidRDefault="007561F1" w:rsidP="007561F1">
      <w:pPr>
        <w:ind w:firstLine="709"/>
      </w:pPr>
      <w:r w:rsidRPr="00CF62A1">
        <w:t>11.4.2. Сумма банковской гарантии должна соответствовать размеру обеспечения контракта.</w:t>
      </w:r>
      <w:r w:rsidRPr="009C7F41">
        <w:t xml:space="preserve"> </w:t>
      </w:r>
      <w:r>
        <w:t xml:space="preserve">а также содержать обязанность гаранта уплатить заказчику неустойку в размере 0,1 процента денежной суммы, подлежащей уплате, за каждый день просрочки.  </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11.4.3.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 основание заключения контракта;</w:t>
      </w:r>
    </w:p>
    <w:p w:rsidR="007561F1" w:rsidRPr="00CF62A1" w:rsidRDefault="007561F1" w:rsidP="007561F1">
      <w:pPr>
        <w:pStyle w:val="afffff2"/>
        <w:ind w:firstLine="720"/>
        <w:rPr>
          <w:rFonts w:ascii="Times New Roman" w:hAnsi="Times New Roman"/>
          <w:sz w:val="24"/>
          <w:szCs w:val="24"/>
        </w:rPr>
      </w:pPr>
      <w:r w:rsidRPr="00CF62A1">
        <w:rPr>
          <w:rFonts w:ascii="Times New Roman" w:hAnsi="Times New Roman"/>
          <w:sz w:val="24"/>
          <w:szCs w:val="24"/>
        </w:rPr>
        <w:lastRenderedPageBreak/>
        <w:t xml:space="preserve">11.4.4. Срок действия банковской гарантии должен превышать срок действия контракта не менее чем на один месяц. </w:t>
      </w:r>
    </w:p>
    <w:p w:rsidR="007561F1" w:rsidRPr="00CF62A1" w:rsidRDefault="007561F1" w:rsidP="007561F1">
      <w:pPr>
        <w:ind w:firstLine="720"/>
      </w:pPr>
      <w:r w:rsidRPr="00CF62A1">
        <w:t>11.4.5.  Срок  выплаты гарантийной суммы банком Заказчику - не более 3-х банковских дней, с момента представления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контракту.</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11.4.6. 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7561F1" w:rsidRPr="00CF62A1" w:rsidRDefault="007561F1" w:rsidP="007561F1">
      <w:pPr>
        <w:autoSpaceDE w:val="0"/>
        <w:autoSpaceDN w:val="0"/>
        <w:adjustRightInd w:val="0"/>
        <w:ind w:firstLine="709"/>
        <w:rPr>
          <w:color w:val="000000"/>
        </w:rPr>
      </w:pPr>
      <w:r w:rsidRPr="00CF62A1">
        <w:rPr>
          <w:color w:val="000000"/>
        </w:rPr>
        <w:t>11.5. Обязательства по контракту, которые должны быть обеспечены:</w:t>
      </w:r>
    </w:p>
    <w:p w:rsidR="007561F1" w:rsidRPr="00CF62A1" w:rsidRDefault="007561F1" w:rsidP="007561F1">
      <w:pPr>
        <w:autoSpaceDE w:val="0"/>
        <w:autoSpaceDN w:val="0"/>
        <w:adjustRightInd w:val="0"/>
        <w:ind w:firstLine="709"/>
        <w:rPr>
          <w:color w:val="000000"/>
        </w:rPr>
      </w:pPr>
      <w:r w:rsidRPr="00CF62A1">
        <w:rPr>
          <w:color w:val="000000"/>
        </w:rPr>
        <w:t>11.5.1. предусмотренный контрактом срок поставки товара, окончания выполнения  работ, оказания услуг;</w:t>
      </w:r>
    </w:p>
    <w:p w:rsidR="007561F1" w:rsidRPr="00CF62A1" w:rsidRDefault="007561F1" w:rsidP="007561F1">
      <w:pPr>
        <w:autoSpaceDE w:val="0"/>
        <w:autoSpaceDN w:val="0"/>
        <w:adjustRightInd w:val="0"/>
        <w:ind w:firstLine="709"/>
        <w:rPr>
          <w:color w:val="000000"/>
        </w:rPr>
      </w:pPr>
      <w:r w:rsidRPr="00CF62A1">
        <w:rPr>
          <w:color w:val="000000"/>
        </w:rPr>
        <w:t>11.5.2. предусмотренные контрактом сроки выполнения этапов работ, оказания услуг, периоды поставки товара;</w:t>
      </w:r>
    </w:p>
    <w:p w:rsidR="007561F1" w:rsidRPr="00CF62A1" w:rsidRDefault="007561F1" w:rsidP="007561F1">
      <w:pPr>
        <w:autoSpaceDE w:val="0"/>
        <w:autoSpaceDN w:val="0"/>
        <w:adjustRightInd w:val="0"/>
        <w:ind w:firstLine="709"/>
        <w:rPr>
          <w:color w:val="000000"/>
        </w:rPr>
      </w:pPr>
      <w:r w:rsidRPr="00CF62A1">
        <w:rPr>
          <w:color w:val="000000"/>
        </w:rPr>
        <w:t>11.5.3. надлежащее качество товара, выполнения работ, оказания услуг.</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12. Возможность Заказчика увеличить количество поставляемого товара при заключении контракта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12.1. При заключении контракта Заказчик по согласованию с участником, с которым заключается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13.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Pr="00CF62A1">
        <w:t xml:space="preserve"> (см. Информационную карту).</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13.1.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13.2.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7561F1" w:rsidRDefault="007561F1" w:rsidP="007561F1">
      <w:pPr>
        <w:pStyle w:val="ConsPlusNormal"/>
        <w:ind w:firstLine="540"/>
        <w:jc w:val="both"/>
        <w:rPr>
          <w:rFonts w:ascii="Times New Roman" w:hAnsi="Times New Roman"/>
          <w:b/>
          <w:bCs/>
          <w:sz w:val="24"/>
          <w:szCs w:val="24"/>
        </w:rPr>
      </w:pP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b/>
          <w:bCs/>
          <w:sz w:val="24"/>
          <w:szCs w:val="24"/>
        </w:rPr>
        <w:t xml:space="preserve">14.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w:t>
      </w:r>
      <w:r w:rsidRPr="00CF62A1">
        <w:rPr>
          <w:rFonts w:ascii="Times New Roman" w:hAnsi="Times New Roman"/>
          <w:b/>
          <w:bCs/>
          <w:sz w:val="24"/>
          <w:szCs w:val="24"/>
        </w:rPr>
        <w:lastRenderedPageBreak/>
        <w:t>необходимости</w:t>
      </w:r>
      <w:r w:rsidRPr="00CF62A1">
        <w:rPr>
          <w:rFonts w:ascii="Times New Roman" w:hAnsi="Times New Roman"/>
          <w:sz w:val="24"/>
          <w:szCs w:val="24"/>
        </w:rPr>
        <w:t xml:space="preserve"> (см. Информационную карту).</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15. Место, условия и сроки (периоды) поставки товара, выполнения работ, оказания услуг</w:t>
      </w:r>
      <w:r w:rsidRPr="00CF62A1">
        <w:t xml:space="preserve"> (см. Информационную карту).</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16. Форма, сроки и порядок оплаты товара, работ, услуг</w:t>
      </w:r>
      <w:r w:rsidRPr="00CF62A1">
        <w:t xml:space="preserve"> (см. Информационную карту).</w:t>
      </w:r>
    </w:p>
    <w:p w:rsidR="007561F1" w:rsidRPr="00CF62A1" w:rsidRDefault="007561F1" w:rsidP="007561F1">
      <w:pPr>
        <w:autoSpaceDE w:val="0"/>
        <w:autoSpaceDN w:val="0"/>
        <w:adjustRightInd w:val="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17. Требования к участникам размещения заказа </w:t>
      </w:r>
      <w:r w:rsidRPr="00CF62A1">
        <w:t>(см. Информационную карту).</w:t>
      </w:r>
    </w:p>
    <w:p w:rsidR="007561F1" w:rsidRPr="00CF62A1" w:rsidRDefault="007561F1" w:rsidP="007561F1">
      <w:pPr>
        <w:pStyle w:val="Web"/>
        <w:spacing w:before="0" w:after="0"/>
        <w:ind w:firstLine="709"/>
        <w:jc w:val="both"/>
      </w:pPr>
      <w:r w:rsidRPr="00CF62A1">
        <w:t>17.1.При осуществлении закупки Заказчик устанавливает следующие единые требования к участникам закупки:</w:t>
      </w:r>
    </w:p>
    <w:p w:rsidR="007561F1" w:rsidRPr="00CF62A1" w:rsidRDefault="007561F1" w:rsidP="007561F1">
      <w:pPr>
        <w:pStyle w:val="Web"/>
        <w:spacing w:before="0" w:after="0"/>
        <w:ind w:firstLine="709"/>
        <w:jc w:val="both"/>
      </w:pPr>
      <w:r w:rsidRPr="00CF62A1">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561F1" w:rsidRPr="00CF62A1" w:rsidRDefault="007561F1" w:rsidP="007561F1">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1F1" w:rsidRPr="00CF62A1" w:rsidRDefault="007561F1" w:rsidP="007561F1">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1F1" w:rsidRPr="00CF62A1" w:rsidRDefault="007561F1" w:rsidP="007561F1">
      <w:pPr>
        <w:pStyle w:val="Web"/>
        <w:spacing w:before="0" w:after="0"/>
        <w:ind w:firstLine="709"/>
        <w:jc w:val="both"/>
      </w:pPr>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1F1" w:rsidRPr="00CF62A1" w:rsidRDefault="007561F1" w:rsidP="007561F1">
      <w:pPr>
        <w:pStyle w:val="Web"/>
        <w:spacing w:before="0" w:after="0"/>
        <w:ind w:firstLine="709"/>
        <w:jc w:val="both"/>
      </w:pPr>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561F1" w:rsidRPr="00CF62A1" w:rsidRDefault="007561F1" w:rsidP="007561F1">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7561F1" w:rsidRPr="00CF62A1" w:rsidRDefault="007561F1" w:rsidP="007561F1">
      <w:pPr>
        <w:autoSpaceDE w:val="0"/>
        <w:autoSpaceDN w:val="0"/>
        <w:adjustRightInd w:val="0"/>
        <w:ind w:firstLine="567"/>
        <w:rPr>
          <w:lang w:eastAsia="ar-SA"/>
        </w:rPr>
      </w:pPr>
      <w:r w:rsidRPr="00CF62A1">
        <w:t>7)</w:t>
      </w:r>
      <w:r w:rsidRPr="00CF62A1">
        <w:rPr>
          <w:sz w:val="22"/>
          <w:szCs w:val="22"/>
        </w:rPr>
        <w:t xml:space="preserve"> </w:t>
      </w:r>
      <w:r w:rsidRPr="00CF62A1">
        <w:t xml:space="preserve">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Pr="00CF62A1">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1F1" w:rsidRPr="00CF62A1" w:rsidRDefault="007561F1" w:rsidP="007561F1">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7561F1" w:rsidRPr="00CF62A1" w:rsidRDefault="007561F1" w:rsidP="007561F1">
      <w:pPr>
        <w:pStyle w:val="Web"/>
        <w:spacing w:before="0" w:after="0"/>
        <w:ind w:firstLine="709"/>
        <w:jc w:val="both"/>
      </w:pPr>
      <w:r>
        <w:t>17.2</w:t>
      </w:r>
      <w:r w:rsidRPr="00CF62A1">
        <w:t>. Информация об установленных Заказчиком единых требованиях и дополнительных требованиях в соответствии с частями 1, 1.1 и 2 статьи 31 Закона указывается в извещении об осуществлении закупки и документации о закупке.</w:t>
      </w:r>
    </w:p>
    <w:p w:rsidR="007561F1" w:rsidRPr="00CF62A1" w:rsidRDefault="007561F1" w:rsidP="007561F1">
      <w:pPr>
        <w:pStyle w:val="Web"/>
        <w:spacing w:before="0" w:after="0"/>
        <w:ind w:firstLine="709"/>
        <w:jc w:val="both"/>
      </w:pPr>
      <w:r>
        <w:t>17.3</w:t>
      </w:r>
      <w:r w:rsidRPr="00CF62A1">
        <w:t>. Заказчики не вправе устанавливать требования к участникам закупок в нарушение требований настоящего Федерального закона.</w:t>
      </w:r>
    </w:p>
    <w:p w:rsidR="007561F1" w:rsidRPr="00CF62A1" w:rsidRDefault="007561F1" w:rsidP="007561F1">
      <w:pPr>
        <w:pStyle w:val="Web"/>
        <w:spacing w:before="0" w:after="0"/>
        <w:ind w:firstLine="709"/>
        <w:jc w:val="both"/>
      </w:pPr>
      <w:r w:rsidRPr="00CF62A1">
        <w:t>17.</w:t>
      </w:r>
      <w:r>
        <w:t>4</w:t>
      </w:r>
      <w:r w:rsidRPr="00CF62A1">
        <w:t>. Указанные выше требования предъявляются в равной мере ко всем участникам закупок.</w:t>
      </w:r>
    </w:p>
    <w:p w:rsidR="007561F1" w:rsidRPr="00CF62A1" w:rsidRDefault="007561F1" w:rsidP="007561F1">
      <w:pPr>
        <w:pStyle w:val="Web"/>
        <w:spacing w:before="0" w:after="0"/>
        <w:ind w:firstLine="709"/>
        <w:jc w:val="both"/>
      </w:pPr>
      <w:r w:rsidRPr="00CF62A1">
        <w:t>17.</w:t>
      </w:r>
      <w:r>
        <w:t>5</w:t>
      </w:r>
      <w:r w:rsidRPr="00CF62A1">
        <w:t>. Единая комиссия по осуществлению закупок проверяет соответствие участников закупок требованиям, указанным в пунктах 1  части 1, части 1.1 статьи 31 Закона, и в отношении отдельных видов закупок товаров, работ, услуг требованиям, установленным в соответствии с частью 2 статьи 31 Закона,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пунктах 3 - 5, 7 - 9 части 1 статьи 31 Закона. Единая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w:t>
      </w:r>
    </w:p>
    <w:p w:rsidR="007561F1" w:rsidRPr="00CF62A1" w:rsidRDefault="007561F1" w:rsidP="007561F1">
      <w:pPr>
        <w:pStyle w:val="Web"/>
        <w:spacing w:before="0" w:after="0"/>
        <w:ind w:firstLine="709"/>
        <w:jc w:val="both"/>
      </w:pPr>
      <w:r w:rsidRPr="00CF62A1">
        <w:t>17.</w:t>
      </w:r>
      <w:r>
        <w:t>6</w:t>
      </w:r>
      <w:r w:rsidRPr="00CF62A1">
        <w:t>.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частях 1.1 и 2  статьи 31 Закона, или предоставил недостоверную информацию в отношении своего соответствия указанным требованиям.</w:t>
      </w:r>
    </w:p>
    <w:p w:rsidR="007561F1" w:rsidRPr="00CF62A1" w:rsidRDefault="007561F1" w:rsidP="007561F1">
      <w:pPr>
        <w:pStyle w:val="Web"/>
        <w:spacing w:before="0" w:after="0"/>
        <w:ind w:firstLine="709"/>
        <w:jc w:val="both"/>
      </w:pPr>
      <w:r w:rsidRPr="00CF62A1">
        <w:t>17.</w:t>
      </w:r>
      <w:r>
        <w:t>7</w:t>
      </w:r>
      <w:r w:rsidRPr="00CF62A1">
        <w:t>.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статьи 31 Закона,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7561F1" w:rsidRPr="00CF62A1" w:rsidRDefault="007561F1" w:rsidP="007561F1">
      <w:pPr>
        <w:pStyle w:val="Web"/>
        <w:spacing w:before="0" w:after="0"/>
        <w:ind w:firstLine="709"/>
        <w:jc w:val="both"/>
      </w:pPr>
      <w:r w:rsidRPr="00CF62A1">
        <w:t>1) предельная отпускная цена лекарственных препаратов, предлагаемых таким участником закупки, не зарегистрирована;</w:t>
      </w:r>
    </w:p>
    <w:p w:rsidR="007561F1" w:rsidRPr="00CF62A1" w:rsidRDefault="007561F1" w:rsidP="007561F1">
      <w:pPr>
        <w:pStyle w:val="Web"/>
        <w:spacing w:before="0" w:after="0"/>
        <w:ind w:firstLine="709"/>
        <w:jc w:val="both"/>
      </w:pPr>
      <w:r w:rsidRPr="00CF62A1">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7561F1" w:rsidRPr="00CF62A1" w:rsidRDefault="007561F1" w:rsidP="007561F1">
      <w:pPr>
        <w:pStyle w:val="Web"/>
        <w:spacing w:before="0" w:after="0"/>
        <w:ind w:firstLine="709"/>
        <w:jc w:val="both"/>
      </w:pPr>
      <w:r w:rsidRPr="00CF62A1">
        <w:lastRenderedPageBreak/>
        <w:t>17.</w:t>
      </w:r>
      <w:r>
        <w:t>8</w:t>
      </w:r>
      <w:r w:rsidRPr="00CF62A1">
        <w:t>.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статьи 31 Закона,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7561F1" w:rsidRPr="00CF62A1" w:rsidRDefault="007561F1" w:rsidP="007561F1">
      <w:pPr>
        <w:pStyle w:val="Web"/>
        <w:spacing w:before="0" w:after="0"/>
        <w:ind w:firstLine="709"/>
        <w:jc w:val="both"/>
      </w:pPr>
      <w:r w:rsidRPr="00CF62A1">
        <w:t>17.</w:t>
      </w:r>
      <w:r>
        <w:t>9</w:t>
      </w:r>
      <w:r w:rsidRPr="00CF62A1">
        <w:t>.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18.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561F1" w:rsidRPr="00CF62A1" w:rsidRDefault="007561F1" w:rsidP="007561F1">
      <w:pPr>
        <w:pStyle w:val="Web"/>
        <w:spacing w:before="0" w:after="0"/>
        <w:ind w:firstLine="709"/>
        <w:jc w:val="both"/>
      </w:pPr>
      <w:r w:rsidRPr="00CF62A1">
        <w:t>18.1.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Закона, одновременно с размещением извещения о проведении такого аукциона.</w:t>
      </w:r>
    </w:p>
    <w:p w:rsidR="007561F1" w:rsidRPr="00CF62A1" w:rsidRDefault="007561F1" w:rsidP="007561F1">
      <w:pPr>
        <w:pStyle w:val="Web"/>
        <w:spacing w:before="0" w:after="0"/>
        <w:ind w:firstLine="709"/>
        <w:jc w:val="both"/>
      </w:pPr>
      <w:r w:rsidRPr="00CF62A1">
        <w:t>18.2. Документация об электронном аукционе должна быть доступна для ознакомления без взимания платы.</w:t>
      </w:r>
    </w:p>
    <w:p w:rsidR="007561F1" w:rsidRPr="00CF62A1" w:rsidRDefault="007561F1" w:rsidP="007561F1">
      <w:pPr>
        <w:pStyle w:val="Web"/>
        <w:spacing w:before="0" w:after="0"/>
        <w:ind w:firstLine="709"/>
        <w:jc w:val="both"/>
      </w:pPr>
      <w:r w:rsidRPr="00CF62A1">
        <w:t>18.3.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561F1" w:rsidRPr="00CF62A1" w:rsidRDefault="007561F1" w:rsidP="007561F1">
      <w:pPr>
        <w:pStyle w:val="Web"/>
        <w:spacing w:before="0" w:after="0"/>
        <w:ind w:firstLine="709"/>
        <w:jc w:val="both"/>
      </w:pPr>
      <w:r w:rsidRPr="00CF62A1">
        <w:t>18.4.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7561F1" w:rsidRPr="00CF62A1" w:rsidRDefault="007561F1" w:rsidP="007561F1">
      <w:pPr>
        <w:pStyle w:val="Web"/>
        <w:spacing w:before="0" w:after="0"/>
        <w:ind w:firstLine="709"/>
        <w:jc w:val="both"/>
      </w:pPr>
      <w:r w:rsidRPr="00CF62A1">
        <w:t>18.5. Разъяснения положений документации об электронном аукционе не должны изменять ее суть.</w:t>
      </w:r>
    </w:p>
    <w:p w:rsidR="007561F1" w:rsidRPr="00CF62A1" w:rsidRDefault="007561F1" w:rsidP="007561F1">
      <w:pPr>
        <w:pStyle w:val="Web"/>
        <w:spacing w:before="0" w:after="0"/>
        <w:ind w:firstLine="709"/>
        <w:jc w:val="both"/>
      </w:pPr>
      <w:r w:rsidRPr="00CF62A1">
        <w:t>18.6.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7561F1" w:rsidRPr="00CF62A1" w:rsidRDefault="007561F1" w:rsidP="007561F1">
      <w:pPr>
        <w:autoSpaceDE w:val="0"/>
        <w:autoSpaceDN w:val="0"/>
        <w:adjustRightInd w:val="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19. Порядок подачи заявок на участие в электронном аукционе</w:t>
      </w:r>
    </w:p>
    <w:p w:rsidR="007561F1" w:rsidRPr="00CF62A1" w:rsidRDefault="007561F1" w:rsidP="007561F1">
      <w:pPr>
        <w:pStyle w:val="Web"/>
        <w:spacing w:before="0" w:after="0"/>
        <w:ind w:firstLine="709"/>
        <w:jc w:val="both"/>
      </w:pPr>
      <w:r w:rsidRPr="00CF62A1">
        <w:t>19.1. Подача заявок на участие в электронном аукционе осуществляется только лицами, получившими аккредитацию на электронной площадке.</w:t>
      </w:r>
    </w:p>
    <w:p w:rsidR="007561F1" w:rsidRPr="00CF62A1" w:rsidRDefault="007561F1" w:rsidP="007561F1">
      <w:pPr>
        <w:pStyle w:val="Web"/>
        <w:spacing w:before="0" w:after="0"/>
        <w:ind w:firstLine="709"/>
        <w:jc w:val="both"/>
      </w:pPr>
      <w:r w:rsidRPr="00CF62A1">
        <w:t>19.2. Заявка на участие в электронном аукционе состоит из двух частей.</w:t>
      </w:r>
    </w:p>
    <w:p w:rsidR="007561F1" w:rsidRPr="00CF62A1" w:rsidRDefault="007561F1" w:rsidP="007561F1">
      <w:pPr>
        <w:pStyle w:val="Web"/>
        <w:spacing w:before="0" w:after="0"/>
        <w:ind w:firstLine="709"/>
        <w:jc w:val="both"/>
        <w:rPr>
          <w:b/>
          <w:bCs/>
        </w:rPr>
      </w:pPr>
      <w:r w:rsidRPr="00CF62A1">
        <w:lastRenderedPageBreak/>
        <w:t xml:space="preserve">19.3. </w:t>
      </w:r>
      <w:r w:rsidRPr="00CF62A1">
        <w:rPr>
          <w:b/>
          <w:bCs/>
        </w:rPr>
        <w:t>Первая часть заявки на участие в электронном аукционе должна содержать указанную в одном из следующих подпунктов информацию:</w:t>
      </w:r>
    </w:p>
    <w:p w:rsidR="007561F1" w:rsidRPr="00CF62A1" w:rsidRDefault="007561F1" w:rsidP="007561F1">
      <w:pPr>
        <w:pStyle w:val="Web"/>
        <w:spacing w:before="0" w:after="0"/>
        <w:ind w:firstLine="709"/>
        <w:jc w:val="both"/>
      </w:pPr>
      <w:r w:rsidRPr="00CF62A1">
        <w:t>1) при заключении контракта на поставку товара:</w:t>
      </w:r>
    </w:p>
    <w:p w:rsidR="007561F1" w:rsidRPr="00CF62A1" w:rsidRDefault="007561F1" w:rsidP="007561F1">
      <w:pPr>
        <w:pStyle w:val="ConsPlusNormal"/>
        <w:ind w:firstLine="0"/>
        <w:jc w:val="both"/>
        <w:rPr>
          <w:rFonts w:ascii="Times New Roman" w:hAnsi="Times New Roman"/>
          <w:sz w:val="24"/>
          <w:szCs w:val="24"/>
        </w:rPr>
      </w:pPr>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561F1" w:rsidRPr="00CF62A1" w:rsidRDefault="007561F1" w:rsidP="007561F1">
      <w:pPr>
        <w:pStyle w:val="ConsPlusNormal"/>
        <w:ind w:firstLine="0"/>
        <w:jc w:val="both"/>
        <w:rPr>
          <w:rFonts w:ascii="Times New Roman" w:hAnsi="Times New Roman"/>
          <w:sz w:val="24"/>
          <w:szCs w:val="24"/>
        </w:rPr>
      </w:pPr>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t xml:space="preserve"> </w:t>
      </w:r>
      <w:r w:rsidRPr="00CF62A1">
        <w:rPr>
          <w:rFonts w:ascii="Times New Roman" w:hAnsi="Times New Roman"/>
          <w:sz w:val="24"/>
          <w:szCs w:val="24"/>
        </w:rPr>
        <w:t>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CF62A1">
        <w:rPr>
          <w:rFonts w:ascii="Times New Roman" w:hAnsi="Times New Roman"/>
          <w:sz w:val="24"/>
          <w:szCs w:val="24"/>
        </w:rPr>
        <w:lastRenderedPageBreak/>
        <w:t>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561F1" w:rsidRPr="00CF62A1" w:rsidRDefault="007561F1" w:rsidP="007561F1">
      <w:pPr>
        <w:pStyle w:val="Web"/>
        <w:spacing w:before="0" w:after="0"/>
        <w:ind w:firstLine="709"/>
        <w:jc w:val="both"/>
      </w:pPr>
      <w:r w:rsidRPr="00CF62A1">
        <w:t>19.4.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61F1" w:rsidRPr="00CF62A1" w:rsidRDefault="007561F1" w:rsidP="007561F1">
      <w:pPr>
        <w:pStyle w:val="Web"/>
        <w:spacing w:before="0" w:after="0"/>
        <w:ind w:firstLine="709"/>
        <w:jc w:val="both"/>
        <w:rPr>
          <w:b/>
          <w:bCs/>
        </w:rPr>
      </w:pPr>
      <w:r w:rsidRPr="00CF62A1">
        <w:t xml:space="preserve">19.5. </w:t>
      </w:r>
      <w:r w:rsidRPr="00CF62A1">
        <w:rPr>
          <w:b/>
          <w:bCs/>
        </w:rPr>
        <w:t>Вторая часть заявки на участие в электронном аукционе должна содержать следующие документы и информацию:</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561F1" w:rsidRPr="00CF62A1" w:rsidRDefault="007561F1" w:rsidP="007561F1">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7561F1" w:rsidRPr="00CF62A1" w:rsidRDefault="007561F1" w:rsidP="007561F1">
      <w:pPr>
        <w:pStyle w:val="Web"/>
        <w:spacing w:before="0" w:after="0"/>
        <w:ind w:firstLine="709"/>
        <w:jc w:val="both"/>
      </w:pPr>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7561F1" w:rsidRPr="00CF62A1" w:rsidRDefault="007561F1" w:rsidP="007561F1">
      <w:pPr>
        <w:pStyle w:val="Web"/>
        <w:spacing w:before="0" w:after="0"/>
        <w:ind w:firstLine="709"/>
        <w:jc w:val="both"/>
      </w:pPr>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7561F1" w:rsidRPr="00CF62A1" w:rsidRDefault="007561F1" w:rsidP="007561F1">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7561F1" w:rsidRPr="00CF62A1" w:rsidRDefault="007561F1" w:rsidP="007561F1">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7561F1" w:rsidRPr="00CF62A1" w:rsidRDefault="007561F1" w:rsidP="007561F1">
      <w:pPr>
        <w:pStyle w:val="Web"/>
        <w:spacing w:before="0" w:after="0"/>
        <w:ind w:firstLine="709"/>
        <w:jc w:val="both"/>
      </w:pPr>
      <w:r w:rsidRPr="00CF62A1">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p w:rsidR="007561F1" w:rsidRPr="00CF62A1" w:rsidRDefault="007561F1" w:rsidP="007561F1">
      <w:pPr>
        <w:pStyle w:val="Web"/>
        <w:spacing w:before="0" w:after="0"/>
        <w:ind w:firstLine="709"/>
        <w:jc w:val="both"/>
      </w:pPr>
      <w:r w:rsidRPr="00CF62A1">
        <w:t>19.6. Требовать от участника электронного аукциона предоставления иных документов и информации, за исключением предусмотренных частями 3 и 5 ст.66 Закона, не допускается.</w:t>
      </w:r>
    </w:p>
    <w:p w:rsidR="007561F1" w:rsidRPr="00CF62A1" w:rsidRDefault="007561F1" w:rsidP="007561F1">
      <w:pPr>
        <w:pStyle w:val="Web"/>
        <w:spacing w:before="0" w:after="0"/>
        <w:ind w:firstLine="709"/>
        <w:jc w:val="both"/>
      </w:pPr>
      <w:r w:rsidRPr="00CF62A1">
        <w:t>19.7.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7561F1" w:rsidRPr="00CF62A1" w:rsidRDefault="007561F1" w:rsidP="007561F1">
      <w:pPr>
        <w:pStyle w:val="Web"/>
        <w:spacing w:before="0" w:after="0"/>
        <w:ind w:firstLine="709"/>
        <w:jc w:val="both"/>
      </w:pPr>
      <w:r w:rsidRPr="00CF62A1">
        <w:t>19.8.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Указанные электронные документы подаются одновременно.</w:t>
      </w:r>
    </w:p>
    <w:p w:rsidR="007561F1" w:rsidRPr="00CF62A1" w:rsidRDefault="007561F1" w:rsidP="007561F1">
      <w:pPr>
        <w:pStyle w:val="Web"/>
        <w:spacing w:before="0" w:after="0"/>
        <w:ind w:firstLine="709"/>
        <w:jc w:val="both"/>
      </w:pPr>
      <w:r w:rsidRPr="00CF62A1">
        <w:lastRenderedPageBreak/>
        <w:t>19.9.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7561F1" w:rsidRPr="00CF62A1" w:rsidRDefault="007561F1" w:rsidP="007561F1">
      <w:pPr>
        <w:pStyle w:val="Web"/>
        <w:spacing w:before="0" w:after="0"/>
        <w:ind w:firstLine="709"/>
        <w:jc w:val="both"/>
      </w:pPr>
      <w:r w:rsidRPr="00CF62A1">
        <w:t>19.10. Участник электронного аукциона вправе подать только одну заявку на участие в таком аукционе в отношении каждого объекта закупки.</w:t>
      </w:r>
    </w:p>
    <w:p w:rsidR="007561F1" w:rsidRPr="00CF62A1" w:rsidRDefault="007561F1" w:rsidP="007561F1">
      <w:pPr>
        <w:pStyle w:val="Web"/>
        <w:spacing w:before="0" w:after="0"/>
        <w:ind w:firstLine="709"/>
        <w:jc w:val="both"/>
      </w:pPr>
      <w:r w:rsidRPr="00CF62A1">
        <w:t>19.11.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7561F1" w:rsidRPr="00CF62A1" w:rsidRDefault="007561F1" w:rsidP="007561F1">
      <w:pPr>
        <w:pStyle w:val="Web"/>
        <w:spacing w:before="0" w:after="0"/>
        <w:ind w:firstLine="709"/>
        <w:jc w:val="both"/>
      </w:pPr>
      <w:r w:rsidRPr="00CF62A1">
        <w:t>1) подачи данной заявки с нарушением требований, предусмотренных частью 2 статьи 60 Закона;</w:t>
      </w:r>
    </w:p>
    <w:p w:rsidR="007561F1" w:rsidRPr="00CF62A1" w:rsidRDefault="007561F1" w:rsidP="007561F1">
      <w:pPr>
        <w:pStyle w:val="Web"/>
        <w:spacing w:before="0" w:after="0"/>
        <w:ind w:firstLine="709"/>
        <w:jc w:val="both"/>
      </w:pPr>
      <w:r w:rsidRPr="00CF62A1">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561F1" w:rsidRPr="00CF62A1" w:rsidRDefault="007561F1" w:rsidP="007561F1">
      <w:pPr>
        <w:pStyle w:val="Web"/>
        <w:spacing w:before="0" w:after="0"/>
        <w:ind w:firstLine="709"/>
        <w:jc w:val="both"/>
      </w:pPr>
      <w:r w:rsidRPr="00CF62A1">
        <w:t>3) получения данной заявки после даты или времени окончания срока подачи заявок на участие в таком аукционе;</w:t>
      </w:r>
    </w:p>
    <w:p w:rsidR="007561F1" w:rsidRPr="00CF62A1" w:rsidRDefault="007561F1" w:rsidP="007561F1">
      <w:pPr>
        <w:pStyle w:val="Web"/>
        <w:spacing w:before="0" w:after="0"/>
        <w:ind w:firstLine="709"/>
        <w:jc w:val="both"/>
      </w:pPr>
      <w:r w:rsidRPr="00CF62A1">
        <w:t>4) получения данной заявки от участника такого аукциона с нарушением положений части 14 статьи 61 Закона;</w:t>
      </w:r>
    </w:p>
    <w:p w:rsidR="007561F1" w:rsidRPr="00CF62A1" w:rsidRDefault="007561F1" w:rsidP="007561F1">
      <w:pPr>
        <w:pStyle w:val="Web"/>
        <w:spacing w:before="0" w:after="0"/>
        <w:ind w:firstLine="709"/>
        <w:jc w:val="both"/>
      </w:pPr>
      <w:r w:rsidRPr="00CF62A1">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Законом.</w:t>
      </w:r>
    </w:p>
    <w:p w:rsidR="007561F1" w:rsidRPr="00CF62A1" w:rsidRDefault="007561F1" w:rsidP="007561F1">
      <w:pPr>
        <w:pStyle w:val="Web"/>
        <w:spacing w:before="0" w:after="0"/>
        <w:ind w:firstLine="709"/>
        <w:jc w:val="both"/>
      </w:pPr>
      <w:r w:rsidRPr="00CF62A1">
        <w:t>19.12.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Закона, которые были нарушены. Возврат заявок на участие в таком аукционе оператором электронной площадки по иным основаниям не допускается.</w:t>
      </w:r>
    </w:p>
    <w:p w:rsidR="007561F1" w:rsidRPr="00CF62A1" w:rsidRDefault="007561F1" w:rsidP="007561F1">
      <w:pPr>
        <w:pStyle w:val="Web"/>
        <w:spacing w:before="0" w:after="0"/>
        <w:ind w:firstLine="709"/>
        <w:jc w:val="both"/>
      </w:pPr>
      <w:r w:rsidRPr="00CF62A1">
        <w:t>19.13.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7561F1" w:rsidRPr="00CF62A1" w:rsidRDefault="007561F1" w:rsidP="007561F1">
      <w:pPr>
        <w:pStyle w:val="Web"/>
        <w:spacing w:before="0" w:after="0"/>
        <w:ind w:firstLine="709"/>
        <w:jc w:val="both"/>
      </w:pPr>
      <w:r w:rsidRPr="00CF62A1">
        <w:t>19.14.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561F1" w:rsidRPr="00CF62A1" w:rsidRDefault="007561F1" w:rsidP="007561F1">
      <w:pPr>
        <w:pStyle w:val="Web"/>
        <w:spacing w:before="0" w:after="0"/>
        <w:ind w:firstLine="709"/>
        <w:jc w:val="both"/>
      </w:pPr>
      <w:r w:rsidRPr="00CF62A1">
        <w:t>19.15.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7561F1" w:rsidRPr="00CF62A1" w:rsidRDefault="007561F1" w:rsidP="007561F1">
      <w:pPr>
        <w:pStyle w:val="Web"/>
        <w:spacing w:before="0" w:after="0"/>
        <w:ind w:firstLine="709"/>
        <w:jc w:val="both"/>
      </w:pPr>
      <w:r w:rsidRPr="00CF62A1">
        <w:t>19.16.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 xml:space="preserve">20. Порядок рассмотрения первых частей заявок на участие в электронном аукционе </w:t>
      </w:r>
    </w:p>
    <w:p w:rsidR="007561F1" w:rsidRPr="00CF62A1" w:rsidRDefault="007561F1" w:rsidP="007561F1">
      <w:pPr>
        <w:pStyle w:val="Web"/>
        <w:spacing w:before="0" w:after="0"/>
        <w:ind w:firstLine="709"/>
        <w:jc w:val="both"/>
      </w:pPr>
      <w:r w:rsidRPr="00CF62A1">
        <w:t>20.1. Единая комиссия по осуществлению закупок проверяет первые части заявок на участие в электронном аукционе, содержащие информацию, предусмотренную частью 3 статьи 66 Закона, на соответствие требованиям, установленным документацией о таком аукционе в отношении закупаемых товаров, работ, услуг.</w:t>
      </w:r>
    </w:p>
    <w:p w:rsidR="007561F1" w:rsidRPr="00CF62A1" w:rsidRDefault="007561F1" w:rsidP="007561F1">
      <w:pPr>
        <w:pStyle w:val="Web"/>
        <w:spacing w:before="0" w:after="0"/>
        <w:ind w:firstLine="709"/>
        <w:jc w:val="both"/>
      </w:pPr>
      <w:r w:rsidRPr="00CF62A1">
        <w:t>20.2.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7561F1" w:rsidRPr="00CF62A1" w:rsidRDefault="007561F1" w:rsidP="007561F1">
      <w:pPr>
        <w:pStyle w:val="Web"/>
        <w:spacing w:before="0" w:after="0"/>
        <w:ind w:firstLine="709"/>
        <w:jc w:val="both"/>
      </w:pPr>
      <w:r w:rsidRPr="00CF62A1">
        <w:lastRenderedPageBreak/>
        <w:t>20.3. По результатам рассмотрения первых частей заявок на участие в электронном аукционе, содержащих информацию, предусмотренную частью 3 статьи 66 Закона, единая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7561F1" w:rsidRPr="00CF62A1" w:rsidRDefault="007561F1" w:rsidP="007561F1">
      <w:pPr>
        <w:pStyle w:val="Web"/>
        <w:spacing w:before="0" w:after="0"/>
        <w:ind w:firstLine="709"/>
        <w:jc w:val="both"/>
      </w:pPr>
      <w:r w:rsidRPr="00CF62A1">
        <w:t>20.4. Участник электронного аукциона не допускается к участию в нем в случае:</w:t>
      </w:r>
    </w:p>
    <w:p w:rsidR="007561F1" w:rsidRPr="00CF62A1" w:rsidRDefault="007561F1" w:rsidP="007561F1">
      <w:pPr>
        <w:pStyle w:val="Web"/>
        <w:spacing w:before="0" w:after="0"/>
        <w:ind w:firstLine="709"/>
        <w:jc w:val="both"/>
      </w:pPr>
      <w:r w:rsidRPr="00CF62A1">
        <w:t>1) не предоставления информации, предусмотренной частью 3 статьи 66 Закона, или предоставления недостоверной информации;</w:t>
      </w:r>
    </w:p>
    <w:p w:rsidR="007561F1" w:rsidRPr="00CF62A1" w:rsidRDefault="007561F1" w:rsidP="007561F1">
      <w:pPr>
        <w:pStyle w:val="Web"/>
        <w:spacing w:before="0" w:after="0"/>
        <w:ind w:firstLine="709"/>
        <w:jc w:val="both"/>
      </w:pPr>
      <w:r w:rsidRPr="00CF62A1">
        <w:t>2) несоответствия информации, предусмотренной частью 3 статьи 66 Закона, требованиям документации о таком аукционе.</w:t>
      </w:r>
    </w:p>
    <w:p w:rsidR="007561F1" w:rsidRPr="00CF62A1" w:rsidRDefault="007561F1" w:rsidP="007561F1">
      <w:pPr>
        <w:pStyle w:val="Web"/>
        <w:spacing w:before="0" w:after="0"/>
        <w:ind w:firstLine="709"/>
        <w:jc w:val="both"/>
      </w:pPr>
      <w:r w:rsidRPr="00CF62A1">
        <w:t>20.5. Отказ в допуске к участию в электронном аукционе по основаниям, не предусмотренным Законом не допускается.</w:t>
      </w:r>
    </w:p>
    <w:p w:rsidR="007561F1" w:rsidRPr="00CF62A1" w:rsidRDefault="007561F1" w:rsidP="007561F1">
      <w:pPr>
        <w:pStyle w:val="Web"/>
        <w:spacing w:before="0" w:after="0"/>
        <w:ind w:firstLine="709"/>
        <w:jc w:val="both"/>
      </w:pPr>
      <w:r w:rsidRPr="00CF62A1">
        <w:t>20.6. По результатам рассмотрения первых частей заявок на участие в электронном аукционе Единая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Единой комиссии по осуществлению закупок ее членами не позднее даты окончания срока рассмотрения данных заявок. Указанный протокол должен содержать информацию:</w:t>
      </w:r>
    </w:p>
    <w:p w:rsidR="007561F1" w:rsidRPr="00CF62A1" w:rsidRDefault="007561F1" w:rsidP="007561F1">
      <w:pPr>
        <w:pStyle w:val="Web"/>
        <w:spacing w:before="0" w:after="0"/>
        <w:ind w:firstLine="709"/>
        <w:jc w:val="both"/>
      </w:pPr>
      <w:r w:rsidRPr="00CF62A1">
        <w:t>1) о порядковых номерах заявок на участие в таком аукционе;</w:t>
      </w:r>
    </w:p>
    <w:p w:rsidR="007561F1" w:rsidRPr="00CF62A1" w:rsidRDefault="007561F1" w:rsidP="007561F1">
      <w:pPr>
        <w:pStyle w:val="Web"/>
        <w:spacing w:before="0" w:after="0"/>
        <w:ind w:firstLine="709"/>
        <w:jc w:val="both"/>
      </w:pPr>
      <w:r w:rsidRPr="00CF62A1">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7561F1" w:rsidRPr="00CF62A1" w:rsidRDefault="007561F1" w:rsidP="007561F1">
      <w:pPr>
        <w:pStyle w:val="Web"/>
        <w:spacing w:before="0" w:after="0"/>
        <w:ind w:firstLine="709"/>
        <w:jc w:val="both"/>
      </w:pPr>
      <w:r w:rsidRPr="00CF62A1">
        <w:t>3) о решении каждого члена Единой комиссии по осуществлению закупок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561F1" w:rsidRPr="00CF62A1" w:rsidRDefault="007561F1" w:rsidP="007561F1">
      <w:pPr>
        <w:pStyle w:val="Web"/>
        <w:spacing w:before="0" w:after="0"/>
        <w:ind w:firstLine="709"/>
        <w:jc w:val="both"/>
      </w:pPr>
      <w:r w:rsidRPr="00CF62A1">
        <w:t>20.7.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561F1" w:rsidRPr="00CF62A1" w:rsidRDefault="007561F1" w:rsidP="007561F1">
      <w:pPr>
        <w:pStyle w:val="Web"/>
        <w:spacing w:before="0" w:after="0"/>
        <w:ind w:firstLine="709"/>
        <w:jc w:val="both"/>
      </w:pPr>
      <w:r w:rsidRPr="00CF62A1">
        <w:t>20.8. В случае, если по результатам рассмотрения первых частей заявок на участие в электронном аукционе Единая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несостоявшимся.</w:t>
      </w:r>
    </w:p>
    <w:p w:rsidR="007561F1" w:rsidRPr="00CF62A1" w:rsidRDefault="007561F1" w:rsidP="007561F1">
      <w:pPr>
        <w:autoSpaceDE w:val="0"/>
        <w:autoSpaceDN w:val="0"/>
        <w:adjustRightInd w:val="0"/>
        <w:ind w:firstLine="540"/>
        <w:outlineLvl w:val="1"/>
      </w:pPr>
      <w:r w:rsidRPr="00CF62A1">
        <w:t>20.9.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Единой комиссией по осуществлению закупок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lastRenderedPageBreak/>
        <w:t>21. Порядок проведения электронного аукциона</w:t>
      </w:r>
    </w:p>
    <w:p w:rsidR="007561F1" w:rsidRPr="00CF62A1" w:rsidRDefault="007561F1" w:rsidP="007561F1">
      <w:pPr>
        <w:pStyle w:val="Web"/>
        <w:spacing w:before="0" w:after="0"/>
        <w:ind w:firstLine="709"/>
        <w:jc w:val="both"/>
      </w:pPr>
      <w:r w:rsidRPr="00CF62A1">
        <w:t>21.1. В электронном аукционе могут участвовать только аккредитованные и допущенные к участию в таком аукционе его участники.</w:t>
      </w:r>
    </w:p>
    <w:p w:rsidR="007561F1" w:rsidRPr="00CF62A1" w:rsidRDefault="007561F1" w:rsidP="007561F1">
      <w:pPr>
        <w:pStyle w:val="Web"/>
        <w:spacing w:before="0" w:after="0"/>
        <w:ind w:firstLine="709"/>
        <w:jc w:val="both"/>
      </w:pPr>
      <w:r w:rsidRPr="00CF62A1">
        <w:t>21.2. Электронный аукцион проводится на электронной площадке в указанный в извещении о его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561F1" w:rsidRPr="00CF62A1" w:rsidRDefault="007561F1" w:rsidP="007561F1">
      <w:pPr>
        <w:pStyle w:val="Web"/>
        <w:spacing w:before="0" w:after="0"/>
        <w:ind w:firstLine="709"/>
        <w:jc w:val="both"/>
      </w:pPr>
      <w:r w:rsidRPr="00CF62A1">
        <w:t>21.3.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7561F1" w:rsidRPr="00CF62A1" w:rsidRDefault="007561F1" w:rsidP="007561F1">
      <w:pPr>
        <w:pStyle w:val="Web"/>
        <w:spacing w:before="0" w:after="0"/>
        <w:ind w:firstLine="709"/>
        <w:jc w:val="both"/>
      </w:pPr>
      <w:r w:rsidRPr="00CF62A1">
        <w:t>21.4. Электронный аукцион проводится путем снижения начальной (максимальной) цены контракта, указанной в извещении о проведении такого аукциона.</w:t>
      </w:r>
    </w:p>
    <w:p w:rsidR="007561F1" w:rsidRPr="00CF62A1" w:rsidRDefault="007561F1" w:rsidP="007561F1">
      <w:pPr>
        <w:pStyle w:val="Web"/>
        <w:spacing w:before="0" w:after="0"/>
        <w:ind w:firstLine="709"/>
        <w:jc w:val="both"/>
      </w:pPr>
      <w:r w:rsidRPr="00CF62A1">
        <w:t>21.5.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статьей 68 Закона.</w:t>
      </w:r>
    </w:p>
    <w:p w:rsidR="007561F1" w:rsidRPr="00CF62A1" w:rsidRDefault="007561F1" w:rsidP="007561F1">
      <w:pPr>
        <w:pStyle w:val="Web"/>
        <w:spacing w:before="0" w:after="0"/>
        <w:ind w:firstLine="709"/>
        <w:jc w:val="both"/>
      </w:pPr>
      <w:r w:rsidRPr="00CF62A1">
        <w:t>21.6.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7561F1" w:rsidRPr="00CF62A1" w:rsidRDefault="007561F1" w:rsidP="007561F1">
      <w:pPr>
        <w:pStyle w:val="Web"/>
        <w:spacing w:before="0" w:after="0"/>
        <w:ind w:firstLine="709"/>
        <w:jc w:val="both"/>
      </w:pPr>
      <w:r w:rsidRPr="00CF62A1">
        <w:t>21.7.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561F1" w:rsidRPr="00CF62A1" w:rsidRDefault="007561F1" w:rsidP="007561F1">
      <w:pPr>
        <w:pStyle w:val="Web"/>
        <w:spacing w:before="0" w:after="0"/>
        <w:ind w:firstLine="709"/>
        <w:jc w:val="both"/>
      </w:pPr>
      <w:r w:rsidRPr="00CF62A1">
        <w:t>21.8.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п.21.9 настоящей документации.</w:t>
      </w:r>
    </w:p>
    <w:p w:rsidR="007561F1" w:rsidRPr="00CF62A1" w:rsidRDefault="007561F1" w:rsidP="007561F1">
      <w:pPr>
        <w:pStyle w:val="Web"/>
        <w:spacing w:before="0" w:after="0"/>
        <w:ind w:firstLine="709"/>
        <w:jc w:val="both"/>
      </w:pPr>
      <w:r w:rsidRPr="00CF62A1">
        <w:t>21.9. При проведении электронного аукциона его участники подают предложения о цене контракта с учетом следующих требований:</w:t>
      </w:r>
    </w:p>
    <w:p w:rsidR="007561F1" w:rsidRPr="00CF62A1" w:rsidRDefault="007561F1" w:rsidP="007561F1">
      <w:pPr>
        <w:pStyle w:val="Web"/>
        <w:spacing w:before="0" w:after="0"/>
        <w:ind w:firstLine="709"/>
        <w:jc w:val="both"/>
      </w:pPr>
      <w:r w:rsidRPr="00CF62A1">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7561F1" w:rsidRPr="00CF62A1" w:rsidRDefault="007561F1" w:rsidP="007561F1">
      <w:pPr>
        <w:pStyle w:val="Web"/>
        <w:spacing w:before="0" w:after="0"/>
        <w:ind w:firstLine="709"/>
        <w:jc w:val="both"/>
      </w:pPr>
      <w:r w:rsidRPr="00CF62A1">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7561F1" w:rsidRPr="00CF62A1" w:rsidRDefault="007561F1" w:rsidP="007561F1">
      <w:pPr>
        <w:pStyle w:val="Web"/>
        <w:spacing w:before="0" w:after="0"/>
        <w:ind w:firstLine="709"/>
        <w:jc w:val="both"/>
      </w:pPr>
      <w:r w:rsidRPr="00CF62A1">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7561F1" w:rsidRPr="00CF62A1" w:rsidRDefault="007561F1" w:rsidP="007561F1">
      <w:pPr>
        <w:pStyle w:val="Web"/>
        <w:spacing w:before="0" w:after="0"/>
        <w:ind w:firstLine="709"/>
        <w:jc w:val="both"/>
      </w:pPr>
      <w:r w:rsidRPr="00CF62A1">
        <w:t>21.10.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7561F1" w:rsidRPr="00CF62A1" w:rsidRDefault="007561F1" w:rsidP="007561F1">
      <w:pPr>
        <w:pStyle w:val="Web"/>
        <w:spacing w:before="0" w:after="0"/>
        <w:ind w:firstLine="709"/>
        <w:jc w:val="both"/>
      </w:pPr>
      <w:r w:rsidRPr="00CF62A1">
        <w:t>21.11.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7561F1" w:rsidRPr="00CF62A1" w:rsidRDefault="007561F1" w:rsidP="007561F1">
      <w:pPr>
        <w:pStyle w:val="Web"/>
        <w:spacing w:before="0" w:after="0"/>
        <w:ind w:firstLine="709"/>
        <w:jc w:val="both"/>
      </w:pPr>
      <w:r w:rsidRPr="00CF62A1">
        <w:lastRenderedPageBreak/>
        <w:t>21.12. В течение десяти минут с момента завершения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п.21.9 настоящей документации.</w:t>
      </w:r>
    </w:p>
    <w:p w:rsidR="007561F1" w:rsidRPr="00CF62A1" w:rsidRDefault="007561F1" w:rsidP="007561F1">
      <w:pPr>
        <w:pStyle w:val="Web"/>
        <w:spacing w:before="0" w:after="0"/>
        <w:ind w:firstLine="709"/>
        <w:jc w:val="both"/>
      </w:pPr>
      <w:r w:rsidRPr="00CF62A1">
        <w:t>21.13. Оператор электронной площадки обязан обеспечивать при проведении электронного аукциона конфиденциальность информации о его участниках.</w:t>
      </w:r>
    </w:p>
    <w:p w:rsidR="007561F1" w:rsidRPr="00CF62A1" w:rsidRDefault="007561F1" w:rsidP="007561F1">
      <w:pPr>
        <w:pStyle w:val="Web"/>
        <w:spacing w:before="0" w:after="0"/>
        <w:ind w:firstLine="709"/>
        <w:jc w:val="both"/>
      </w:pPr>
      <w:r w:rsidRPr="00CF62A1">
        <w:t>21.14.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7561F1" w:rsidRPr="00CF62A1" w:rsidRDefault="007561F1" w:rsidP="007561F1">
      <w:pPr>
        <w:pStyle w:val="Web"/>
        <w:spacing w:before="0" w:after="0"/>
        <w:ind w:firstLine="709"/>
        <w:jc w:val="both"/>
      </w:pPr>
      <w:r w:rsidRPr="00CF62A1">
        <w:t>21.15. Отклонение оператором электронной площадки предложений о цене контракта по основаниям, не предусмотренных п.21.14 настоящей документации не допускается.</w:t>
      </w:r>
    </w:p>
    <w:p w:rsidR="007561F1" w:rsidRPr="00CF62A1" w:rsidRDefault="007561F1" w:rsidP="007561F1">
      <w:pPr>
        <w:pStyle w:val="Web"/>
        <w:spacing w:before="0" w:after="0"/>
        <w:ind w:firstLine="709"/>
        <w:jc w:val="both"/>
      </w:pPr>
      <w:r w:rsidRPr="00CF62A1">
        <w:t>21.16.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7561F1" w:rsidRPr="00CF62A1" w:rsidRDefault="007561F1" w:rsidP="007561F1">
      <w:pPr>
        <w:pStyle w:val="Web"/>
        <w:spacing w:before="0" w:after="0"/>
        <w:ind w:firstLine="709"/>
        <w:jc w:val="both"/>
      </w:pPr>
      <w:r w:rsidRPr="00CF62A1">
        <w:t>21.17. В случае проведения в соответствии п.21.5 настоящей документации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7561F1" w:rsidRPr="00CF62A1" w:rsidRDefault="007561F1" w:rsidP="007561F1">
      <w:pPr>
        <w:pStyle w:val="Web"/>
        <w:spacing w:before="0" w:after="0"/>
        <w:ind w:firstLine="709"/>
        <w:jc w:val="both"/>
      </w:pPr>
      <w:r w:rsidRPr="00CF62A1">
        <w:t>21.18.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7561F1" w:rsidRPr="00CF62A1" w:rsidRDefault="007561F1" w:rsidP="007561F1">
      <w:pPr>
        <w:pStyle w:val="Web"/>
        <w:spacing w:before="0" w:after="0"/>
        <w:ind w:firstLine="709"/>
        <w:jc w:val="both"/>
      </w:pPr>
      <w:r w:rsidRPr="00CF62A1">
        <w:t>21.19. В течение одного часа после размещения на электронной площадке протокола, указанного в п.21.18 настоящей документации,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7561F1" w:rsidRPr="00CF62A1" w:rsidRDefault="007561F1" w:rsidP="007561F1">
      <w:pPr>
        <w:pStyle w:val="Web"/>
        <w:spacing w:before="0" w:after="0"/>
        <w:ind w:firstLine="709"/>
        <w:jc w:val="both"/>
      </w:pPr>
      <w:r w:rsidRPr="00CF62A1">
        <w:t>21.20. В случае,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7561F1" w:rsidRPr="00CF62A1" w:rsidRDefault="007561F1" w:rsidP="007561F1">
      <w:pPr>
        <w:pStyle w:val="Web"/>
        <w:spacing w:before="0" w:after="0"/>
        <w:ind w:firstLine="709"/>
        <w:jc w:val="both"/>
      </w:pPr>
      <w:r w:rsidRPr="00CF62A1">
        <w:t>21.21. Любой участник электронного аукциона после размещения на электронной площадке и в единой информационной системе указанного в п.22.18 настоящей документации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7561F1" w:rsidRPr="00CF62A1" w:rsidRDefault="007561F1" w:rsidP="007561F1">
      <w:pPr>
        <w:pStyle w:val="Web"/>
        <w:spacing w:before="0" w:after="0"/>
        <w:ind w:firstLine="709"/>
        <w:jc w:val="both"/>
      </w:pPr>
      <w:r w:rsidRPr="00CF62A1">
        <w:lastRenderedPageBreak/>
        <w:t>21.22.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7561F1" w:rsidRPr="00CF62A1" w:rsidRDefault="007561F1" w:rsidP="007561F1">
      <w:pPr>
        <w:pStyle w:val="Web"/>
        <w:spacing w:before="0" w:after="0"/>
        <w:ind w:firstLine="709"/>
        <w:jc w:val="both"/>
      </w:pPr>
      <w:r w:rsidRPr="00CF62A1">
        <w:t>21.23.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о порядке проведения такого аукциона с учетом следующих особенностей:</w:t>
      </w:r>
    </w:p>
    <w:p w:rsidR="007561F1" w:rsidRPr="00CF62A1" w:rsidRDefault="007561F1" w:rsidP="007561F1">
      <w:pPr>
        <w:pStyle w:val="Web"/>
        <w:spacing w:before="0" w:after="0"/>
        <w:ind w:firstLine="709"/>
        <w:jc w:val="both"/>
      </w:pPr>
      <w:r w:rsidRPr="00CF62A1">
        <w:t>1) такой аукцион проводится до достижения цены контракта не более чем сто миллионов рублей;</w:t>
      </w:r>
    </w:p>
    <w:p w:rsidR="007561F1" w:rsidRPr="00CF62A1" w:rsidRDefault="007561F1" w:rsidP="007561F1">
      <w:pPr>
        <w:pStyle w:val="Web"/>
        <w:spacing w:before="0" w:after="0"/>
        <w:ind w:firstLine="709"/>
        <w:jc w:val="both"/>
      </w:pPr>
      <w:r w:rsidRPr="00CF62A1">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22. Порядок рассмотрения вторых частей заявок на участие в электронном аукционе</w:t>
      </w:r>
    </w:p>
    <w:p w:rsidR="007561F1" w:rsidRPr="00CF62A1" w:rsidRDefault="007561F1" w:rsidP="007561F1">
      <w:pPr>
        <w:pStyle w:val="Web"/>
        <w:spacing w:before="0" w:after="0"/>
        <w:ind w:firstLine="709"/>
        <w:jc w:val="both"/>
      </w:pPr>
      <w:r w:rsidRPr="00CF62A1">
        <w:t>22.1. Единая комиссия по осуществлению закупок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Закона, в части соответствия их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22.2. Единой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разделом. Для принятия указанного решения единая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22.3. Единая комиссия по осуществлению закупок рассматривает вторые части заявок на участие в электронном аукционе, направленных в соответствии с частью 19 статьи 68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Закона.</w:t>
      </w:r>
    </w:p>
    <w:p w:rsidR="007561F1" w:rsidRPr="00CF62A1" w:rsidRDefault="007561F1" w:rsidP="007561F1">
      <w:pPr>
        <w:pStyle w:val="Web"/>
        <w:spacing w:before="0" w:after="0"/>
        <w:ind w:firstLine="709"/>
        <w:jc w:val="both"/>
      </w:pPr>
      <w:r w:rsidRPr="00CF62A1">
        <w:t>22.4. В случае, если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7561F1" w:rsidRPr="00CF62A1" w:rsidRDefault="007561F1" w:rsidP="007561F1">
      <w:pPr>
        <w:pStyle w:val="Web"/>
        <w:spacing w:before="0" w:after="0"/>
        <w:ind w:firstLine="709"/>
        <w:jc w:val="both"/>
      </w:pPr>
      <w:r w:rsidRPr="00CF62A1">
        <w:t>22.5.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7561F1" w:rsidRPr="00CF62A1" w:rsidRDefault="007561F1" w:rsidP="007561F1">
      <w:pPr>
        <w:pStyle w:val="Web"/>
        <w:spacing w:before="0" w:after="0"/>
        <w:ind w:firstLine="709"/>
        <w:jc w:val="both"/>
      </w:pPr>
      <w:r w:rsidRPr="00CF62A1">
        <w:lastRenderedPageBreak/>
        <w:t>22.6. Заявка на участие в электронном аукционе признается не соответствующей требованиям, установленным документацией о таком аукционе, в случае:</w:t>
      </w:r>
    </w:p>
    <w:p w:rsidR="007561F1" w:rsidRPr="00CF62A1" w:rsidRDefault="007561F1" w:rsidP="007561F1">
      <w:pPr>
        <w:pStyle w:val="Web"/>
        <w:spacing w:before="0" w:after="0"/>
        <w:ind w:firstLine="709"/>
        <w:jc w:val="both"/>
      </w:pPr>
      <w:r w:rsidRPr="00CF62A1">
        <w:t>1) непредставления документов и информации, которые предусмотрены пунктами 1, 3 - 5, 7 и 8 части 2 статьи 62, частями 3 и 5 статьи 66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7561F1" w:rsidRPr="00CF62A1" w:rsidRDefault="007561F1" w:rsidP="007561F1">
      <w:pPr>
        <w:pStyle w:val="Web"/>
        <w:spacing w:before="0" w:after="0"/>
        <w:ind w:firstLine="709"/>
        <w:jc w:val="both"/>
      </w:pPr>
      <w:r w:rsidRPr="00CF62A1">
        <w:t>2) несоответствия участника такого аукциона требованиям, установленным в соответствии с частью 1, частями 1.1 и 2 статьи 31  Закона.</w:t>
      </w:r>
    </w:p>
    <w:p w:rsidR="007561F1" w:rsidRPr="00CF62A1" w:rsidRDefault="007561F1" w:rsidP="007561F1">
      <w:pPr>
        <w:pStyle w:val="Web"/>
        <w:spacing w:before="0" w:after="0"/>
        <w:ind w:firstLine="709"/>
        <w:jc w:val="both"/>
      </w:pPr>
      <w:r w:rsidRPr="00CF62A1">
        <w:t>22.7.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п.22.6 настоящей документации, не допускается.</w:t>
      </w:r>
    </w:p>
    <w:p w:rsidR="007561F1" w:rsidRPr="00CF62A1" w:rsidRDefault="007561F1" w:rsidP="007561F1">
      <w:pPr>
        <w:pStyle w:val="Web"/>
        <w:spacing w:before="0" w:after="0"/>
        <w:ind w:firstLine="709"/>
        <w:jc w:val="both"/>
      </w:pPr>
      <w:r w:rsidRPr="00CF62A1">
        <w:t>22.8.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комиссия по осуществлению закупок,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по осуществлению закупок в отношении каждой заявки на участие в таком аукционе.</w:t>
      </w:r>
    </w:p>
    <w:p w:rsidR="007561F1" w:rsidRPr="00CF62A1" w:rsidRDefault="007561F1" w:rsidP="007561F1">
      <w:pPr>
        <w:pStyle w:val="Web"/>
        <w:spacing w:before="0" w:after="0"/>
        <w:ind w:firstLine="709"/>
        <w:jc w:val="both"/>
      </w:pPr>
      <w:r w:rsidRPr="00CF62A1">
        <w:t>22.9.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7561F1" w:rsidRPr="00CF62A1" w:rsidRDefault="007561F1" w:rsidP="007561F1">
      <w:pPr>
        <w:pStyle w:val="Web"/>
        <w:spacing w:before="0" w:after="0"/>
        <w:ind w:firstLine="709"/>
        <w:jc w:val="both"/>
      </w:pPr>
      <w:r w:rsidRPr="00CF62A1">
        <w:t>22.10.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7561F1" w:rsidRPr="00CF62A1" w:rsidRDefault="007561F1" w:rsidP="007561F1">
      <w:pPr>
        <w:pStyle w:val="Web"/>
        <w:spacing w:before="0" w:after="0"/>
        <w:ind w:firstLine="709"/>
        <w:jc w:val="both"/>
      </w:pPr>
      <w:r w:rsidRPr="00CF62A1">
        <w:t>22.11. В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22.12.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w:t>
      </w:r>
      <w:r w:rsidRPr="00CF62A1">
        <w:lastRenderedPageBreak/>
        <w:t>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7561F1" w:rsidRPr="00CF62A1" w:rsidRDefault="007561F1" w:rsidP="007561F1">
      <w:pPr>
        <w:pStyle w:val="Web"/>
        <w:spacing w:before="0" w:after="0"/>
        <w:ind w:firstLine="709"/>
        <w:jc w:val="both"/>
      </w:pPr>
      <w:r w:rsidRPr="00CF62A1">
        <w:t>22.13. В случае, если единой комиссией по осуществлению закупок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23. Заключение контракта по результатам электронного аукциона </w:t>
      </w:r>
    </w:p>
    <w:p w:rsidR="007561F1" w:rsidRPr="00CF62A1" w:rsidRDefault="007561F1" w:rsidP="007561F1">
      <w:pPr>
        <w:pStyle w:val="Web"/>
        <w:spacing w:before="0" w:after="0"/>
        <w:ind w:firstLine="709"/>
        <w:jc w:val="both"/>
      </w:pPr>
      <w:r w:rsidRPr="00CF62A1">
        <w:t>23.1. По результатам электронного аукциона контракт заключается с победителем такого аукциона, а в случаях, предусмотренных ст.70 Закона, с иным участником такого аукциона, заявка которого на участие в таком аукционе в соответствии со статьей 69 Закона признана соответствующей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23.2. В течение пяти дней с даты размещения в единой информационной системе указанного в части 8 статьи 69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7561F1" w:rsidRPr="00CF62A1" w:rsidRDefault="007561F1" w:rsidP="007561F1">
      <w:pPr>
        <w:pStyle w:val="Web"/>
        <w:spacing w:before="0" w:after="0"/>
        <w:ind w:firstLine="709"/>
        <w:jc w:val="both"/>
      </w:pPr>
      <w:r w:rsidRPr="00CF62A1">
        <w:t>23.3.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7561F1" w:rsidRPr="00CF62A1" w:rsidRDefault="007561F1" w:rsidP="007561F1">
      <w:pPr>
        <w:pStyle w:val="Web"/>
        <w:spacing w:before="0" w:after="0"/>
        <w:ind w:firstLine="709"/>
        <w:jc w:val="both"/>
      </w:pPr>
      <w:r w:rsidRPr="00CF62A1">
        <w:t>23.4.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7561F1" w:rsidRPr="00CF62A1" w:rsidRDefault="007561F1" w:rsidP="007561F1">
      <w:pPr>
        <w:pStyle w:val="Web"/>
        <w:spacing w:before="0" w:after="0"/>
        <w:ind w:firstLine="709"/>
        <w:jc w:val="both"/>
      </w:pPr>
      <w:r w:rsidRPr="00CF62A1">
        <w:t xml:space="preserve">23.5. В течение трех рабочих дней с даты размещения победителем электронного аукциона в единой информационной системе в соответствии с частью 4 ст.70 Закона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w:t>
      </w:r>
      <w:r w:rsidRPr="00CF62A1">
        <w:lastRenderedPageBreak/>
        <w:t>победитель такого аукциона разместил в единой информационной системе протокол разногласий в соответствии с частью 4 ст.70 Закона не позднее чем в течение тринадцати дней с даты размещения в единой информационной системе протокола, указанного в части 8 статьи 69 Закона.</w:t>
      </w:r>
    </w:p>
    <w:p w:rsidR="007561F1" w:rsidRPr="00CF62A1" w:rsidRDefault="007561F1" w:rsidP="007561F1">
      <w:pPr>
        <w:pStyle w:val="Web"/>
        <w:spacing w:before="0" w:after="0"/>
        <w:ind w:firstLine="709"/>
        <w:jc w:val="both"/>
      </w:pPr>
      <w:r w:rsidRPr="00CF62A1">
        <w:t>23.6. В течение трех рабочих дней с даты размещения Заказчиком в единой информационной системе документов, предусмотренных частью 5 ст.70 Закона,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частью 4 ст.70 Закона протокол разногласий.</w:t>
      </w:r>
    </w:p>
    <w:p w:rsidR="007561F1" w:rsidRPr="00CF62A1" w:rsidRDefault="007561F1" w:rsidP="007561F1">
      <w:pPr>
        <w:pStyle w:val="Web"/>
        <w:spacing w:before="0" w:after="0"/>
        <w:ind w:firstLine="709"/>
        <w:jc w:val="both"/>
      </w:pPr>
      <w:r w:rsidRPr="00CF62A1">
        <w:t>23.7.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7561F1" w:rsidRPr="00CF62A1" w:rsidRDefault="007561F1" w:rsidP="007561F1">
      <w:pPr>
        <w:pStyle w:val="Web"/>
        <w:spacing w:before="0" w:after="0"/>
        <w:ind w:firstLine="709"/>
        <w:jc w:val="both"/>
      </w:pPr>
      <w:r w:rsidRPr="00CF62A1">
        <w:t>23.8. С момента размещения в единой информационной системе предусмотренного частью 7 ст.70 Закона и подписанного Заказчиком контракта он считается заключенным.</w:t>
      </w:r>
    </w:p>
    <w:p w:rsidR="007561F1" w:rsidRPr="00CF62A1" w:rsidRDefault="007561F1" w:rsidP="007561F1">
      <w:pPr>
        <w:pStyle w:val="Web"/>
        <w:spacing w:before="0" w:after="0"/>
        <w:ind w:firstLine="709"/>
        <w:jc w:val="both"/>
      </w:pPr>
      <w:r w:rsidRPr="00CF62A1">
        <w:t>23.9.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7561F1" w:rsidRPr="00CF62A1" w:rsidRDefault="007561F1" w:rsidP="007561F1">
      <w:pPr>
        <w:pStyle w:val="Web"/>
        <w:spacing w:before="0" w:after="0"/>
        <w:ind w:firstLine="709"/>
        <w:jc w:val="both"/>
      </w:pPr>
      <w:r w:rsidRPr="00CF62A1">
        <w:t>23.10.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7561F1" w:rsidRPr="00CF62A1" w:rsidRDefault="007561F1" w:rsidP="007561F1">
      <w:pPr>
        <w:pStyle w:val="Web"/>
        <w:spacing w:before="0" w:after="0"/>
        <w:ind w:firstLine="709"/>
        <w:jc w:val="both"/>
      </w:pPr>
      <w:r w:rsidRPr="00CF62A1">
        <w:t>24.11.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Закона.</w:t>
      </w:r>
    </w:p>
    <w:p w:rsidR="007561F1" w:rsidRPr="00CF62A1" w:rsidRDefault="007561F1" w:rsidP="007561F1">
      <w:pPr>
        <w:pStyle w:val="Web"/>
        <w:spacing w:before="0" w:after="0"/>
        <w:ind w:firstLine="709"/>
        <w:jc w:val="both"/>
      </w:pPr>
      <w:r w:rsidRPr="00CF62A1">
        <w:t>23.12. В случае, предусмотренном частью 23 статьи 68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7561F1" w:rsidRPr="00CF62A1" w:rsidRDefault="007561F1" w:rsidP="007561F1">
      <w:pPr>
        <w:pStyle w:val="Web"/>
        <w:spacing w:before="0" w:after="0"/>
        <w:ind w:firstLine="709"/>
        <w:jc w:val="both"/>
      </w:pPr>
      <w:r w:rsidRPr="00CF62A1">
        <w:t>23.13. Победитель электронного аукциона признается уклонившимся от заключения контракта в случае, если в сроки, предусмотренные ст.70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ст.70 Закона, по истечении тринадцати дней с даты размещения в единой информационной системе протокола, указанного в части 8 статьи 69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7561F1" w:rsidRPr="00CF62A1" w:rsidRDefault="007561F1" w:rsidP="007561F1">
      <w:pPr>
        <w:pStyle w:val="Web"/>
        <w:spacing w:before="0" w:after="0"/>
        <w:ind w:firstLine="709"/>
        <w:jc w:val="both"/>
      </w:pPr>
      <w:r w:rsidRPr="00CF62A1">
        <w:t xml:space="preserve">23.14.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w:t>
      </w:r>
      <w:r w:rsidRPr="00CF62A1">
        <w:lastRenderedPageBreak/>
        <w:t>превышающий десяти дней с даты признания победителя такого аукциона уклонившимся от заключения контракта.</w:t>
      </w:r>
    </w:p>
    <w:p w:rsidR="007561F1" w:rsidRPr="00CF62A1" w:rsidRDefault="007561F1" w:rsidP="007561F1">
      <w:pPr>
        <w:pStyle w:val="Web"/>
        <w:spacing w:before="0" w:after="0"/>
        <w:ind w:firstLine="709"/>
        <w:jc w:val="both"/>
      </w:pPr>
      <w:r w:rsidRPr="00CF62A1">
        <w:t>23.15. Участник электронного аукциона, признанный победителем такого аукциона в соответствии с частью 14 ст.70 Закона, вправе подписать контракт и передать его Заказчику в порядке и в сроки, которые предусмотрены частью 3 ст.70 Закона,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7561F1" w:rsidRPr="00CF62A1" w:rsidRDefault="007561F1" w:rsidP="007561F1">
      <w:pPr>
        <w:pStyle w:val="Web"/>
        <w:spacing w:before="0" w:after="0"/>
        <w:ind w:firstLine="709"/>
        <w:jc w:val="both"/>
      </w:pPr>
      <w:r w:rsidRPr="00CF62A1">
        <w:t>23.16.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23.17</w:t>
      </w:r>
      <w:r w:rsidRPr="00CF62A1">
        <w:t xml:space="preserve"> </w:t>
      </w:r>
      <w:r w:rsidRPr="00CF62A1">
        <w:rPr>
          <w:rFonts w:ascii="Times New Roman" w:hAnsi="Times New Roman"/>
          <w:sz w:val="24"/>
          <w:szCs w:val="24"/>
        </w:rPr>
        <w:t>Изменение существенных условий контракта при его исполнении допускается, по соглашению сторон в следующих случаях:</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bookmarkStart w:id="3" w:name="_РАЗДЕЛ_I_3_ИНФОРМАЦИОННАЯ_КАРТА_КОН"/>
      <w:bookmarkEnd w:id="3"/>
      <w:r w:rsidRPr="00CF62A1">
        <w:rPr>
          <w:rFonts w:ascii="Times New Roman" w:hAnsi="Times New Roman"/>
          <w:sz w:val="24"/>
          <w:szCs w:val="24"/>
        </w:rPr>
        <w:t>.</w:t>
      </w: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 w:rsidR="007561F1" w:rsidRPr="00CF62A1" w:rsidRDefault="007561F1" w:rsidP="007561F1"/>
    <w:p w:rsidR="007561F1" w:rsidRDefault="007561F1" w:rsidP="007561F1"/>
    <w:p w:rsidR="007561F1" w:rsidRDefault="007561F1" w:rsidP="007561F1"/>
    <w:p w:rsidR="007561F1" w:rsidRDefault="007561F1" w:rsidP="007561F1"/>
    <w:p w:rsidR="007561F1" w:rsidRDefault="007561F1" w:rsidP="007561F1"/>
    <w:p w:rsidR="00711166" w:rsidRPr="00321B92" w:rsidRDefault="00711166" w:rsidP="009418C8">
      <w:pPr>
        <w:pStyle w:val="10"/>
        <w:keepNext w:val="0"/>
        <w:keepLines/>
        <w:widowControl w:val="0"/>
        <w:suppressLineNumbers/>
        <w:suppressAutoHyphens/>
        <w:spacing w:before="0" w:after="0"/>
        <w:rPr>
          <w:sz w:val="24"/>
          <w:szCs w:val="24"/>
        </w:rPr>
      </w:pPr>
    </w:p>
    <w:p w:rsidR="00711166" w:rsidRPr="00321B92" w:rsidRDefault="00711166" w:rsidP="00494BE6">
      <w:pPr>
        <w:pStyle w:val="10"/>
        <w:keepNext w:val="0"/>
        <w:keepLines/>
        <w:widowControl w:val="0"/>
        <w:suppressLineNumbers/>
        <w:suppressAutoHyphens/>
        <w:spacing w:before="0" w:after="0"/>
        <w:rPr>
          <w:sz w:val="24"/>
          <w:szCs w:val="24"/>
        </w:rPr>
      </w:pPr>
      <w:r w:rsidRPr="00321B92">
        <w:rPr>
          <w:sz w:val="24"/>
          <w:szCs w:val="24"/>
          <w:lang w:val="en-US"/>
        </w:rPr>
        <w:t>II</w:t>
      </w:r>
      <w:r w:rsidRPr="00321B92">
        <w:rPr>
          <w:sz w:val="24"/>
          <w:szCs w:val="24"/>
        </w:rPr>
        <w:t>. Информационная карта электронного аукциона</w:t>
      </w:r>
      <w:bookmarkEnd w:id="1"/>
      <w:bookmarkEnd w:id="2"/>
      <w:r w:rsidRPr="00321B92">
        <w:rPr>
          <w:sz w:val="24"/>
          <w:szCs w:val="24"/>
        </w:rPr>
        <w:t xml:space="preserve"> </w:t>
      </w:r>
    </w:p>
    <w:p w:rsidR="00711166" w:rsidRPr="00321B92" w:rsidRDefault="00711166" w:rsidP="00494BE6"/>
    <w:p w:rsidR="00711166" w:rsidRPr="00321B92" w:rsidRDefault="00711166" w:rsidP="009418C8">
      <w:pPr>
        <w:keepLines/>
        <w:ind w:firstLine="709"/>
      </w:pPr>
      <w:r w:rsidRPr="00321B92">
        <w:t xml:space="preserve">Нижеследующие конкретные условия проведения электронного аукциона (информационная карта электронного аукциона) – являются неотъемлемой частью документации об электронном аукционе и дополнением к инструкции по подготовке заявок на участие в электронном аукционе участникам аукциона. </w:t>
      </w:r>
    </w:p>
    <w:p w:rsidR="00711166" w:rsidRPr="00321B92" w:rsidRDefault="00711166" w:rsidP="009418C8">
      <w:pPr>
        <w:keepLines/>
        <w:ind w:firstLine="709"/>
      </w:pPr>
      <w:r w:rsidRPr="00321B92">
        <w:t>В случае возникновения противоречий между положениями инструкции по подготовке заявок на участие в электронном аукционе и положениями информационной карты электронного аукциона последние имеют преобладающую силу.</w:t>
      </w:r>
    </w:p>
    <w:p w:rsidR="00711166" w:rsidRPr="00321B92" w:rsidRDefault="00711166" w:rsidP="009418C8">
      <w:pPr>
        <w:pStyle w:val="af3"/>
        <w:keepLines/>
        <w:tabs>
          <w:tab w:val="clear" w:pos="1985"/>
          <w:tab w:val="left" w:pos="1080"/>
        </w:tabs>
        <w:spacing w:before="0" w:after="0"/>
        <w:rPr>
          <w:bCs/>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580"/>
      </w:tblGrid>
      <w:tr w:rsidR="00711166" w:rsidRPr="00321B92" w:rsidTr="000D7306">
        <w:tc>
          <w:tcPr>
            <w:tcW w:w="860" w:type="dxa"/>
          </w:tcPr>
          <w:p w:rsidR="00711166" w:rsidRPr="00321B92" w:rsidRDefault="00711166" w:rsidP="009418C8">
            <w:pPr>
              <w:keepLines/>
              <w:widowControl w:val="0"/>
              <w:suppressLineNumbers/>
              <w:suppressAutoHyphens/>
              <w:jc w:val="center"/>
              <w:rPr>
                <w:b/>
              </w:rPr>
            </w:pPr>
            <w:r w:rsidRPr="00321B92">
              <w:rPr>
                <w:b/>
              </w:rPr>
              <w:t>№ п/п</w:t>
            </w:r>
          </w:p>
        </w:tc>
        <w:tc>
          <w:tcPr>
            <w:tcW w:w="9580" w:type="dxa"/>
          </w:tcPr>
          <w:p w:rsidR="00711166" w:rsidRPr="00321B92" w:rsidRDefault="00711166" w:rsidP="009418C8">
            <w:pPr>
              <w:keepLines/>
              <w:widowControl w:val="0"/>
              <w:jc w:val="center"/>
              <w:rPr>
                <w:b/>
              </w:rPr>
            </w:pPr>
            <w:r w:rsidRPr="00321B92">
              <w:rPr>
                <w:b/>
              </w:rPr>
              <w:t>Положения информационной карты электронного аукциона</w:t>
            </w:r>
          </w:p>
          <w:p w:rsidR="00711166" w:rsidRPr="00321B92" w:rsidRDefault="00711166" w:rsidP="009418C8">
            <w:pPr>
              <w:keepLines/>
              <w:widowControl w:val="0"/>
              <w:suppressLineNumbers/>
              <w:suppressAutoHyphens/>
              <w:rPr>
                <w:b/>
              </w:rPr>
            </w:pP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w:t>
            </w:r>
          </w:p>
        </w:tc>
        <w:tc>
          <w:tcPr>
            <w:tcW w:w="9580" w:type="dxa"/>
          </w:tcPr>
          <w:p w:rsidR="00711166" w:rsidRPr="00321B92" w:rsidRDefault="00711166" w:rsidP="009418C8">
            <w:pPr>
              <w:keepLines/>
            </w:pPr>
            <w:r w:rsidRPr="00321B92">
              <w:rPr>
                <w:b/>
              </w:rPr>
              <w:t>Наименование Заказчика:</w:t>
            </w:r>
            <w:r w:rsidRPr="00321B92">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w:t>
            </w:r>
          </w:p>
          <w:p w:rsidR="00711166" w:rsidRPr="00321B92" w:rsidRDefault="00711166" w:rsidP="009418C8">
            <w:pPr>
              <w:keepLines/>
              <w:widowControl w:val="0"/>
              <w:suppressLineNumbers/>
            </w:pPr>
            <w:r w:rsidRPr="00321B92">
              <w:t xml:space="preserve">- адрес: </w:t>
            </w:r>
            <w:smartTag w:uri="urn:schemas-microsoft-com:office:smarttags" w:element="metricconverter">
              <w:smartTagPr>
                <w:attr w:name="ProductID" w:val="660036, г"/>
              </w:smartTagPr>
              <w:r w:rsidRPr="00321B92">
                <w:rPr>
                  <w:color w:val="000000"/>
                </w:rPr>
                <w:t>660036, г</w:t>
              </w:r>
            </w:smartTag>
            <w:r w:rsidRPr="00321B92">
              <w:rPr>
                <w:color w:val="000000"/>
              </w:rPr>
              <w:t xml:space="preserve">. Красноярск, </w:t>
            </w:r>
            <w:r w:rsidRPr="00321B92">
              <w:t>Академгородок,</w:t>
            </w:r>
            <w:r w:rsidR="006B254B" w:rsidRPr="00321B92">
              <w:t xml:space="preserve"> зд.</w:t>
            </w:r>
            <w:r w:rsidRPr="00321B92">
              <w:t>50, стр.24.</w:t>
            </w:r>
          </w:p>
          <w:p w:rsidR="00711166" w:rsidRPr="00321B92" w:rsidRDefault="00711166" w:rsidP="009418C8">
            <w:pPr>
              <w:keepLines/>
              <w:widowControl w:val="0"/>
              <w:suppressLineNumbers/>
              <w:rPr>
                <w:lang w:val="en-US"/>
              </w:rPr>
            </w:pPr>
            <w:r w:rsidRPr="00321B92">
              <w:rPr>
                <w:lang w:val="en-US"/>
              </w:rPr>
              <w:t xml:space="preserve">- </w:t>
            </w:r>
            <w:r w:rsidRPr="00321B92">
              <w:t>тел</w:t>
            </w:r>
            <w:r w:rsidRPr="00321B92">
              <w:rPr>
                <w:lang w:val="en-US"/>
              </w:rPr>
              <w:t>/</w:t>
            </w:r>
            <w:r w:rsidRPr="00321B92">
              <w:t>факс</w:t>
            </w:r>
            <w:r w:rsidRPr="00321B92">
              <w:rPr>
                <w:lang w:val="en-US"/>
              </w:rPr>
              <w:t xml:space="preserve">. (391) </w:t>
            </w:r>
            <w:r w:rsidRPr="00321B92">
              <w:rPr>
                <w:color w:val="000000"/>
                <w:lang w:val="en-US"/>
              </w:rPr>
              <w:t>205-19-35;</w:t>
            </w:r>
          </w:p>
          <w:p w:rsidR="00711166" w:rsidRPr="00321B92" w:rsidRDefault="00711166" w:rsidP="009418C8">
            <w:pPr>
              <w:keepLines/>
              <w:widowControl w:val="0"/>
              <w:suppressLineNumbers/>
              <w:rPr>
                <w:lang w:val="en-US"/>
              </w:rPr>
            </w:pPr>
            <w:r w:rsidRPr="00321B92">
              <w:rPr>
                <w:lang w:val="en-US"/>
              </w:rPr>
              <w:t>- e-mail</w:t>
            </w:r>
            <w:r w:rsidR="00CF3823" w:rsidRPr="00321B92">
              <w:rPr>
                <w:lang w:val="en-US"/>
              </w:rPr>
              <w:t>:</w:t>
            </w:r>
            <w:r w:rsidRPr="00321B92">
              <w:rPr>
                <w:lang w:val="en-US"/>
              </w:rPr>
              <w:t xml:space="preserve"> </w:t>
            </w:r>
            <w:proofErr w:type="spellStart"/>
            <w:r w:rsidRPr="00321B92">
              <w:rPr>
                <w:color w:val="000000"/>
                <w:lang w:val="en-US"/>
              </w:rPr>
              <w:t>kontrakt</w:t>
            </w:r>
            <w:proofErr w:type="spellEnd"/>
            <w:r w:rsidRPr="00321B92">
              <w:rPr>
                <w:color w:val="000000"/>
                <w:lang w:val="en-US"/>
              </w:rPr>
              <w:t xml:space="preserve"> @icct.ru</w:t>
            </w:r>
            <w:r w:rsidRPr="00321B92">
              <w:rPr>
                <w:lang w:val="en-US"/>
              </w:rPr>
              <w:t>,</w:t>
            </w:r>
          </w:p>
          <w:p w:rsidR="00711166" w:rsidRPr="00321B92" w:rsidRDefault="00711166" w:rsidP="009418C8">
            <w:pPr>
              <w:keepLines/>
              <w:widowControl w:val="0"/>
              <w:suppressLineNumbers/>
            </w:pPr>
            <w:r w:rsidRPr="00321B92">
              <w:t xml:space="preserve">- контактные лица Заказчика: </w:t>
            </w:r>
          </w:p>
          <w:p w:rsidR="00711166" w:rsidRPr="00321B92" w:rsidRDefault="00711166" w:rsidP="009418C8">
            <w:pPr>
              <w:keepLines/>
              <w:widowControl w:val="0"/>
              <w:suppressLineNumbers/>
            </w:pPr>
            <w:r w:rsidRPr="00321B92">
              <w:t>Мостовая Ирина Владимировна</w:t>
            </w:r>
          </w:p>
          <w:p w:rsidR="00711166" w:rsidRPr="00321B92" w:rsidRDefault="00711166" w:rsidP="009418C8">
            <w:pPr>
              <w:keepLines/>
              <w:widowControl w:val="0"/>
              <w:suppressLineNumbers/>
              <w:suppressAutoHyphens/>
            </w:pPr>
            <w:r w:rsidRPr="00321B92">
              <w:rPr>
                <w:b/>
              </w:rPr>
              <w:t>Адрес электронной площадки:</w:t>
            </w:r>
            <w:r w:rsidRPr="00321B92">
              <w:t xml:space="preserve"> </w:t>
            </w:r>
            <w:hyperlink r:id="rId9" w:history="1">
              <w:r w:rsidRPr="00321B92">
                <w:rPr>
                  <w:rStyle w:val="a8"/>
                </w:rPr>
                <w:t>www.sberbank-ast.ru</w:t>
              </w:r>
            </w:hyperlink>
            <w:r w:rsidRPr="00321B92">
              <w:t xml:space="preserve"> </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2</w:t>
            </w:r>
          </w:p>
        </w:tc>
        <w:tc>
          <w:tcPr>
            <w:tcW w:w="9580" w:type="dxa"/>
          </w:tcPr>
          <w:p w:rsidR="00462C0F" w:rsidRDefault="00711166" w:rsidP="00462C0F">
            <w:pPr>
              <w:pStyle w:val="af3"/>
              <w:keepLines/>
              <w:widowControl w:val="0"/>
              <w:suppressLineNumbers/>
              <w:tabs>
                <w:tab w:val="clear" w:pos="1985"/>
              </w:tabs>
              <w:suppressAutoHyphens/>
              <w:spacing w:before="0" w:after="0"/>
              <w:rPr>
                <w:szCs w:val="24"/>
              </w:rPr>
            </w:pPr>
            <w:r w:rsidRPr="00321B92">
              <w:rPr>
                <w:szCs w:val="24"/>
              </w:rPr>
              <w:t>Источник финансирования заказа:</w:t>
            </w:r>
            <w:r w:rsidR="00462C0F">
              <w:rPr>
                <w:szCs w:val="24"/>
              </w:rPr>
              <w:t xml:space="preserve"> </w:t>
            </w:r>
          </w:p>
          <w:p w:rsidR="00711166" w:rsidRPr="00DC0A79" w:rsidRDefault="0096707B" w:rsidP="007E239B">
            <w:pPr>
              <w:pStyle w:val="1f1"/>
              <w:keepLines/>
              <w:ind w:left="0" w:firstLine="25"/>
              <w:rPr>
                <w:bCs/>
                <w:iCs/>
              </w:rPr>
            </w:pPr>
            <w:r w:rsidRPr="005E1B75">
              <w:t>Субсидии на иные цели.</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3</w:t>
            </w:r>
          </w:p>
        </w:tc>
        <w:tc>
          <w:tcPr>
            <w:tcW w:w="9580" w:type="dxa"/>
          </w:tcPr>
          <w:p w:rsidR="00584096" w:rsidRPr="00584096" w:rsidRDefault="00711166" w:rsidP="00876EE6">
            <w:pPr>
              <w:ind w:right="786" w:firstLine="25"/>
            </w:pPr>
            <w:r w:rsidRPr="00876EE6">
              <w:rPr>
                <w:b/>
              </w:rPr>
              <w:t>Предмет электронного аукциона:</w:t>
            </w:r>
            <w:r w:rsidRPr="00584096">
              <w:t xml:space="preserve"> </w:t>
            </w:r>
            <w:r w:rsidR="00876EE6">
              <w:t>Поставка</w:t>
            </w:r>
            <w:r w:rsidR="00876EE6" w:rsidRPr="0059348D">
              <w:t xml:space="preserve"> атомно-абсорбционного спектрометра высокого разрешения с источником сплошного спектра</w:t>
            </w:r>
            <w:r w:rsidR="00876EE6">
              <w:t>.</w:t>
            </w:r>
          </w:p>
          <w:p w:rsidR="00711166" w:rsidRPr="00584096" w:rsidRDefault="00711166" w:rsidP="00584096">
            <w:pPr>
              <w:pStyle w:val="1f2"/>
              <w:shd w:val="solid" w:color="FFFFFF" w:fill="auto"/>
              <w:tabs>
                <w:tab w:val="left" w:pos="142"/>
                <w:tab w:val="left" w:pos="567"/>
              </w:tabs>
              <w:ind w:firstLine="25"/>
              <w:contextualSpacing/>
              <w:jc w:val="both"/>
              <w:rPr>
                <w:rFonts w:ascii="Times New Roman" w:hAnsi="Times New Roman"/>
                <w:szCs w:val="24"/>
              </w:rPr>
            </w:pPr>
            <w:r w:rsidRPr="00584096">
              <w:rPr>
                <w:rFonts w:ascii="Times New Roman" w:hAnsi="Times New Roman"/>
                <w:szCs w:val="24"/>
              </w:rPr>
              <w:t>Требования к предмету электронного аукциона,  условия исполнения контракта указаны в Приложении № 1 (техническое задание) к информационной карте.</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4</w:t>
            </w:r>
          </w:p>
        </w:tc>
        <w:tc>
          <w:tcPr>
            <w:tcW w:w="9580" w:type="dxa"/>
          </w:tcPr>
          <w:p w:rsidR="00711166" w:rsidRPr="00321B92" w:rsidRDefault="00711166" w:rsidP="00900003">
            <w:pPr>
              <w:ind w:left="-540" w:firstLine="565"/>
            </w:pPr>
            <w:r w:rsidRPr="00321B92">
              <w:rPr>
                <w:b/>
                <w:bCs/>
              </w:rPr>
              <w:t>Место поставки товара:</w:t>
            </w:r>
            <w:r w:rsidRPr="00321B92">
              <w:t xml:space="preserve"> </w:t>
            </w:r>
            <w:smartTag w:uri="urn:schemas-microsoft-com:office:smarttags" w:element="metricconverter">
              <w:smartTagPr>
                <w:attr w:name="ProductID" w:val="660049, г"/>
              </w:smartTagPr>
              <w:r w:rsidR="00900003" w:rsidRPr="005311B3">
                <w:t>660049, г</w:t>
              </w:r>
            </w:smartTag>
            <w:r w:rsidR="00900003" w:rsidRPr="005311B3">
              <w:t>. Красноярск, ул. Карла Маркса, 42.</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5</w:t>
            </w:r>
          </w:p>
        </w:tc>
        <w:tc>
          <w:tcPr>
            <w:tcW w:w="9580" w:type="dxa"/>
          </w:tcPr>
          <w:p w:rsidR="003C0772" w:rsidRPr="003C0772" w:rsidRDefault="00711166" w:rsidP="003C0772">
            <w:pPr>
              <w:keepNext/>
              <w:keepLines/>
              <w:ind w:firstLine="25"/>
            </w:pPr>
            <w:r w:rsidRPr="00321B92">
              <w:rPr>
                <w:b/>
              </w:rPr>
              <w:t xml:space="preserve">Срок поставки товара: </w:t>
            </w:r>
            <w:r w:rsidR="003C0772" w:rsidRPr="003C0772">
              <w:t>в течение</w:t>
            </w:r>
            <w:r w:rsidR="003C0772">
              <w:rPr>
                <w:b/>
              </w:rPr>
              <w:t xml:space="preserve"> </w:t>
            </w:r>
            <w:r w:rsidR="003C0772" w:rsidRPr="00FD7731">
              <w:t>90 календарных дней с момента заключения контракта.</w:t>
            </w:r>
          </w:p>
          <w:p w:rsidR="006C7C6A" w:rsidRPr="006C7C6A" w:rsidRDefault="006C7C6A" w:rsidP="003C0772">
            <w:pPr>
              <w:keepNext/>
              <w:keepLines/>
              <w:ind w:firstLine="25"/>
              <w:rPr>
                <w:b/>
                <w:u w:val="single"/>
              </w:rPr>
            </w:pPr>
            <w:r w:rsidRPr="006C7C6A">
              <w:rPr>
                <w:b/>
              </w:rPr>
              <w:t>Срок проведения пуско-наладочных работ</w:t>
            </w:r>
            <w:r w:rsidR="00AE5228">
              <w:rPr>
                <w:b/>
              </w:rPr>
              <w:t xml:space="preserve"> и обучение персонала</w:t>
            </w:r>
            <w:r w:rsidRPr="006C7C6A">
              <w:rPr>
                <w:b/>
              </w:rPr>
              <w:t xml:space="preserve">: </w:t>
            </w:r>
            <w:r w:rsidR="003C0772" w:rsidRPr="003C0772">
              <w:t>в течение</w:t>
            </w:r>
            <w:r w:rsidR="003C0772">
              <w:rPr>
                <w:b/>
              </w:rPr>
              <w:t xml:space="preserve"> </w:t>
            </w:r>
            <w:r w:rsidRPr="00CF388F">
              <w:t>30</w:t>
            </w:r>
            <w:r>
              <w:t xml:space="preserve"> </w:t>
            </w:r>
            <w:r w:rsidR="00EA6A81">
              <w:t xml:space="preserve">календарных </w:t>
            </w:r>
            <w:r>
              <w:t>дней с момента получения оборудования и подписания товарной накладной.</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6</w:t>
            </w:r>
          </w:p>
        </w:tc>
        <w:tc>
          <w:tcPr>
            <w:tcW w:w="9580" w:type="dxa"/>
          </w:tcPr>
          <w:p w:rsidR="00711166" w:rsidRPr="00321B92" w:rsidRDefault="00711166" w:rsidP="009418C8">
            <w:pPr>
              <w:keepLines/>
              <w:snapToGrid w:val="0"/>
            </w:pPr>
            <w:r w:rsidRPr="00321B92">
              <w:rPr>
                <w:b/>
              </w:rPr>
              <w:t>Количество поставляемого товара</w:t>
            </w:r>
            <w:r w:rsidRPr="00321B92">
              <w:t xml:space="preserve"> – </w:t>
            </w:r>
          </w:p>
          <w:p w:rsidR="00711166" w:rsidRPr="00321B92" w:rsidRDefault="00711166" w:rsidP="009418C8">
            <w:pPr>
              <w:rPr>
                <w:b/>
              </w:rPr>
            </w:pPr>
            <w:r w:rsidRPr="00321B92">
              <w:t>Согласно Приложения № 1 (техническое задание).</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7</w:t>
            </w:r>
          </w:p>
        </w:tc>
        <w:tc>
          <w:tcPr>
            <w:tcW w:w="9580" w:type="dxa"/>
          </w:tcPr>
          <w:p w:rsidR="00DC0A79" w:rsidRPr="00A24E11" w:rsidRDefault="00711166" w:rsidP="0059348D">
            <w:pPr>
              <w:pStyle w:val="1f1"/>
              <w:keepLines/>
              <w:ind w:left="0" w:firstLine="25"/>
              <w:rPr>
                <w:bCs/>
                <w:iCs/>
              </w:rPr>
            </w:pPr>
            <w:r w:rsidRPr="00321B92">
              <w:rPr>
                <w:b/>
              </w:rPr>
              <w:t>Начальная (максимальная) цена контракта</w:t>
            </w:r>
            <w:r w:rsidRPr="00321B92">
              <w:t xml:space="preserve"> –</w:t>
            </w:r>
            <w:r w:rsidR="00DC0A79">
              <w:t xml:space="preserve"> </w:t>
            </w:r>
            <w:r w:rsidR="00A24E11" w:rsidRPr="00A24E11">
              <w:rPr>
                <w:bCs/>
                <w:iCs/>
              </w:rPr>
              <w:t>7 302 000,00 рублей (Семь миллионов триста две тысячи) рублей 00 копеек, с учетом НДС 18%.</w:t>
            </w:r>
          </w:p>
          <w:p w:rsidR="00711166" w:rsidRPr="00321B92" w:rsidRDefault="00711166" w:rsidP="00584096">
            <w:r w:rsidRPr="00DC0A79">
              <w:rPr>
                <w:bCs/>
                <w:iCs/>
              </w:rPr>
              <w:t xml:space="preserve">В цену товара включаются: </w:t>
            </w:r>
            <w:r w:rsidR="00584096" w:rsidRPr="00DE1ACC">
              <w:t>расходы на доставку,</w:t>
            </w:r>
            <w:r w:rsidR="00584096">
              <w:t xml:space="preserve"> пуско-наладочные работы, расходы на командирование специалиста для проведения пуско-наладочных работ и обучения персонала,</w:t>
            </w:r>
            <w:r w:rsidR="00584096" w:rsidRPr="00DE1ACC">
              <w:t xml:space="preserve"> страхование, уплату таможенных пошлин, налогов и других обязательных платежей, а также погрузо-разгрузочные  и иные расходы.</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7.1</w:t>
            </w:r>
          </w:p>
        </w:tc>
        <w:tc>
          <w:tcPr>
            <w:tcW w:w="9580" w:type="dxa"/>
          </w:tcPr>
          <w:p w:rsidR="00711166" w:rsidRPr="00321B92" w:rsidRDefault="00711166" w:rsidP="00EA4C9F">
            <w:pPr>
              <w:autoSpaceDE w:val="0"/>
              <w:autoSpaceDN w:val="0"/>
              <w:ind w:left="57"/>
            </w:pPr>
            <w:r w:rsidRPr="00321B92">
              <w:t>Обоснование начальной (максимальной) цены: Метод сопоставимых рыночных цен (анализ рынка) на основе коммерческих предложений.</w:t>
            </w:r>
          </w:p>
          <w:p w:rsidR="00DC0A79" w:rsidRDefault="00D6185C" w:rsidP="00082E1C">
            <w:pPr>
              <w:numPr>
                <w:ilvl w:val="0"/>
                <w:numId w:val="6"/>
              </w:numPr>
              <w:autoSpaceDE w:val="0"/>
              <w:autoSpaceDN w:val="0"/>
            </w:pPr>
            <w:r w:rsidRPr="00321B92">
              <w:t>Поставщик № 1 –</w:t>
            </w:r>
            <w:r w:rsidR="00584096">
              <w:t xml:space="preserve"> 7</w:t>
            </w:r>
            <w:r w:rsidR="00DD36F4">
              <w:t xml:space="preserve"> </w:t>
            </w:r>
            <w:r w:rsidR="00584096">
              <w:t>401 616,02 рублей</w:t>
            </w:r>
          </w:p>
          <w:p w:rsidR="00DC0A79" w:rsidRDefault="00D6185C" w:rsidP="00082E1C">
            <w:pPr>
              <w:numPr>
                <w:ilvl w:val="0"/>
                <w:numId w:val="6"/>
              </w:numPr>
              <w:autoSpaceDE w:val="0"/>
              <w:autoSpaceDN w:val="0"/>
            </w:pPr>
            <w:r w:rsidRPr="00321B92">
              <w:t xml:space="preserve">Поставщик № 2 – </w:t>
            </w:r>
            <w:r w:rsidR="00584096">
              <w:t>7 170 458,25 рублей</w:t>
            </w:r>
          </w:p>
          <w:p w:rsidR="00DC0A79" w:rsidRDefault="00D6185C" w:rsidP="00DC0A79">
            <w:pPr>
              <w:numPr>
                <w:ilvl w:val="0"/>
                <w:numId w:val="6"/>
              </w:numPr>
              <w:autoSpaceDE w:val="0"/>
              <w:autoSpaceDN w:val="0"/>
            </w:pPr>
            <w:r w:rsidRPr="00321B92">
              <w:t xml:space="preserve">Поставщик № 3 – </w:t>
            </w:r>
            <w:r w:rsidR="00584096">
              <w:t>7 333 925,73 рублей</w:t>
            </w:r>
          </w:p>
          <w:p w:rsidR="00711166" w:rsidRPr="00321B92" w:rsidRDefault="00711166" w:rsidP="00DC0A79">
            <w:pPr>
              <w:autoSpaceDE w:val="0"/>
              <w:autoSpaceDN w:val="0"/>
              <w:ind w:left="417"/>
            </w:pPr>
            <w:r w:rsidRPr="00321B92">
              <w:t>За основу начальной (ма</w:t>
            </w:r>
            <w:r w:rsidR="002E46BD">
              <w:t>ксим</w:t>
            </w:r>
            <w:r w:rsidR="00DC0A79">
              <w:t>альной) цены принята средняя</w:t>
            </w:r>
            <w:r w:rsidR="002E46BD">
              <w:t xml:space="preserve"> цена</w:t>
            </w:r>
            <w:r w:rsidRPr="00321B92">
              <w:t>.</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lastRenderedPageBreak/>
              <w:t>8</w:t>
            </w:r>
          </w:p>
        </w:tc>
        <w:tc>
          <w:tcPr>
            <w:tcW w:w="9580" w:type="dxa"/>
          </w:tcPr>
          <w:p w:rsidR="00711166" w:rsidRPr="00321B92" w:rsidRDefault="00711166" w:rsidP="00584096">
            <w:pPr>
              <w:ind w:firstLine="142"/>
              <w:rPr>
                <w:b/>
                <w:color w:val="000000"/>
              </w:rPr>
            </w:pPr>
            <w:r w:rsidRPr="00321B92">
              <w:rPr>
                <w:b/>
              </w:rPr>
              <w:t>Обеспечение заявки на участие в аукционе</w:t>
            </w:r>
            <w:r w:rsidRPr="00321B92">
              <w:t xml:space="preserve"> </w:t>
            </w:r>
            <w:r w:rsidRPr="00321B92">
              <w:rPr>
                <w:b/>
              </w:rPr>
              <w:t>в электронной форме</w:t>
            </w:r>
            <w:r w:rsidRPr="00321B92">
              <w:t xml:space="preserve"> установлено в размере </w:t>
            </w:r>
            <w:r w:rsidR="00584096">
              <w:t>5 (пять</w:t>
            </w:r>
            <w:r w:rsidR="006B254B" w:rsidRPr="00321B92">
              <w:t>)</w:t>
            </w:r>
            <w:r w:rsidRPr="00321B92">
              <w:t xml:space="preserve"> % начальной (максимальной) цены контракта – </w:t>
            </w:r>
            <w:r w:rsidR="00584096">
              <w:t>365 100</w:t>
            </w:r>
            <w:r w:rsidR="00DC0A79">
              <w:t>,00</w:t>
            </w:r>
            <w:r w:rsidR="006B254B" w:rsidRPr="00321B92">
              <w:t xml:space="preserve">  (</w:t>
            </w:r>
            <w:r w:rsidR="00584096">
              <w:t>Триста шестьдесят пять тысяч сто</w:t>
            </w:r>
            <w:r w:rsidR="00DC0A79">
              <w:t>) рублей 00 копеек</w:t>
            </w:r>
            <w:r w:rsidR="006B254B" w:rsidRPr="00321B92">
              <w:t>.</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9</w:t>
            </w:r>
          </w:p>
        </w:tc>
        <w:tc>
          <w:tcPr>
            <w:tcW w:w="9580" w:type="dxa"/>
          </w:tcPr>
          <w:p w:rsidR="00711166" w:rsidRPr="00321B92" w:rsidRDefault="00711166" w:rsidP="009B392A">
            <w:pPr>
              <w:keepNext/>
              <w:keepLines/>
            </w:pPr>
            <w:r w:rsidRPr="00321B92">
              <w:rPr>
                <w:b/>
              </w:rPr>
              <w:t xml:space="preserve">Порядок оплаты: </w:t>
            </w:r>
            <w:r w:rsidR="009B392A" w:rsidRPr="005B5C04">
              <w:t>100% оплата осуществляется путем перечисления денежных</w:t>
            </w:r>
            <w:r w:rsidR="009B392A">
              <w:t xml:space="preserve"> средств на расчетный</w:t>
            </w:r>
            <w:r w:rsidR="009B392A" w:rsidRPr="005B5C04">
              <w:t xml:space="preserve"> счет Поставщика  в течение 10 (десяти) банковских дней, с момента </w:t>
            </w:r>
            <w:r w:rsidR="009B392A">
              <w:t>подписания сторонами Акта проведения  пусконаладочных работ, на основании предоставленных Поставщиком</w:t>
            </w:r>
            <w:r w:rsidR="009B392A" w:rsidRPr="005B5C04">
              <w:t xml:space="preserve"> счета, счета-фактуры, </w:t>
            </w:r>
            <w:r w:rsidR="009B392A">
              <w:t xml:space="preserve">товарной </w:t>
            </w:r>
            <w:r w:rsidR="009B392A" w:rsidRPr="005B5C04">
              <w:t xml:space="preserve">накладной и </w:t>
            </w:r>
            <w:r w:rsidR="009B392A">
              <w:t>подписанного сторонами акта приема-передачи товара.</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10</w:t>
            </w:r>
          </w:p>
        </w:tc>
        <w:tc>
          <w:tcPr>
            <w:tcW w:w="9580" w:type="dxa"/>
          </w:tcPr>
          <w:p w:rsidR="00711166" w:rsidRPr="00321B92" w:rsidRDefault="00711166" w:rsidP="009418C8">
            <w:pPr>
              <w:keepLines/>
              <w:tabs>
                <w:tab w:val="left" w:pos="720"/>
              </w:tabs>
              <w:autoSpaceDE w:val="0"/>
              <w:autoSpaceDN w:val="0"/>
              <w:adjustRightInd w:val="0"/>
              <w:outlineLvl w:val="1"/>
            </w:pPr>
            <w:r w:rsidRPr="00321B92">
              <w:rPr>
                <w:b/>
              </w:rPr>
              <w:t>Заявка на участие в электронном аукционе</w:t>
            </w:r>
            <w:r w:rsidRPr="00321B92">
              <w:t xml:space="preserve"> должна быть подготовлена и содержать документы и сведения, указанные в документации об электронном аукционе и </w:t>
            </w:r>
            <w:r w:rsidRPr="00321B92">
              <w:rPr>
                <w:b/>
                <w:bCs/>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321B92">
              <w:t>». Заявка на участие в электронном аукционе направляется участником размещения заказа оператору электронной площадки, подписанная электронной цифровой подписью лица, имеющего право действовать от имени участника размещения заказа, в любой момент с момента размещения на официальном сайте извещения о проведении электронного аукциона до даты и времени окончания срока подачи заявок на участие в электронном аукционе, предусмотренных документацией об электронном аукционе.</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11</w:t>
            </w:r>
          </w:p>
        </w:tc>
        <w:tc>
          <w:tcPr>
            <w:tcW w:w="9580" w:type="dxa"/>
          </w:tcPr>
          <w:p w:rsidR="00711166" w:rsidRPr="00321B92" w:rsidRDefault="00711166" w:rsidP="009418C8">
            <w:pPr>
              <w:keepLines/>
              <w:widowControl w:val="0"/>
              <w:suppressLineNumbers/>
              <w:suppressAutoHyphens/>
            </w:pPr>
            <w:r w:rsidRPr="00321B92">
              <w:rPr>
                <w:b/>
              </w:rPr>
              <w:t>Язык заявки</w:t>
            </w:r>
            <w:r w:rsidRPr="00321B92">
              <w:t xml:space="preserve"> – русский</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12</w:t>
            </w:r>
          </w:p>
        </w:tc>
        <w:tc>
          <w:tcPr>
            <w:tcW w:w="9580" w:type="dxa"/>
          </w:tcPr>
          <w:p w:rsidR="00711166" w:rsidRPr="00321B92" w:rsidRDefault="00711166" w:rsidP="001D1406">
            <w:pPr>
              <w:keepLines/>
              <w:widowControl w:val="0"/>
              <w:suppressLineNumbers/>
              <w:suppressAutoHyphens/>
            </w:pPr>
            <w:r w:rsidRPr="00321B92">
              <w:rPr>
                <w:b/>
                <w:bCs/>
              </w:rPr>
              <w:t>Дата и время окончания срока подачи заявок на участие в электронном аукционе</w:t>
            </w:r>
            <w:r w:rsidRPr="00321B92">
              <w:rPr>
                <w:bCs/>
              </w:rPr>
              <w:t xml:space="preserve">– </w:t>
            </w:r>
            <w:r w:rsidR="008E66E2">
              <w:rPr>
                <w:bCs/>
              </w:rPr>
              <w:t xml:space="preserve"> </w:t>
            </w:r>
            <w:r w:rsidR="00233EB9">
              <w:rPr>
                <w:bCs/>
              </w:rPr>
              <w:t xml:space="preserve"> </w:t>
            </w:r>
            <w:r w:rsidR="009B392A">
              <w:rPr>
                <w:bCs/>
              </w:rPr>
              <w:t xml:space="preserve">14 </w:t>
            </w:r>
            <w:r w:rsidR="008E66E2">
              <w:t>сентября</w:t>
            </w:r>
            <w:r w:rsidR="001D1406" w:rsidRPr="00321B92">
              <w:t xml:space="preserve"> </w:t>
            </w:r>
            <w:r w:rsidRPr="00321B92">
              <w:t xml:space="preserve"> 2014 года в 17:00 часов по местному времени.</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13</w:t>
            </w:r>
          </w:p>
        </w:tc>
        <w:tc>
          <w:tcPr>
            <w:tcW w:w="9580" w:type="dxa"/>
          </w:tcPr>
          <w:p w:rsidR="00711166" w:rsidRPr="00321B92" w:rsidRDefault="00711166" w:rsidP="008E66E2">
            <w:pPr>
              <w:keepLines/>
              <w:widowControl w:val="0"/>
              <w:suppressLineNumbers/>
              <w:suppressAutoHyphens/>
            </w:pPr>
            <w:r w:rsidRPr="00321B92">
              <w:rPr>
                <w:b/>
                <w:bCs/>
              </w:rPr>
              <w:t xml:space="preserve">Дата окончания срока рассмотрения заявок на участие в электронном аукционе </w:t>
            </w:r>
            <w:r w:rsidRPr="00321B92">
              <w:rPr>
                <w:bCs/>
              </w:rPr>
              <w:t xml:space="preserve"> – </w:t>
            </w:r>
            <w:r w:rsidR="008E66E2">
              <w:t xml:space="preserve"> </w:t>
            </w:r>
            <w:r w:rsidR="009B392A">
              <w:t xml:space="preserve">16 </w:t>
            </w:r>
            <w:r w:rsidR="008E66E2">
              <w:t>сентября 2014 года.</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14</w:t>
            </w:r>
          </w:p>
        </w:tc>
        <w:tc>
          <w:tcPr>
            <w:tcW w:w="9580" w:type="dxa"/>
          </w:tcPr>
          <w:p w:rsidR="00711166" w:rsidRPr="00321B92" w:rsidRDefault="00711166" w:rsidP="00233EB9">
            <w:pPr>
              <w:keepLines/>
              <w:widowControl w:val="0"/>
              <w:suppressLineNumbers/>
              <w:suppressAutoHyphens/>
            </w:pPr>
            <w:r w:rsidRPr="00321B92">
              <w:rPr>
                <w:b/>
                <w:bCs/>
              </w:rPr>
              <w:t>Дата проведения электронного аукциона</w:t>
            </w:r>
            <w:r w:rsidR="009B392A">
              <w:rPr>
                <w:b/>
                <w:bCs/>
              </w:rPr>
              <w:t xml:space="preserve"> </w:t>
            </w:r>
            <w:r w:rsidRPr="00321B92">
              <w:rPr>
                <w:bCs/>
              </w:rPr>
              <w:t xml:space="preserve">– </w:t>
            </w:r>
            <w:r w:rsidR="001D1406" w:rsidRPr="00321B92">
              <w:t xml:space="preserve">  </w:t>
            </w:r>
            <w:r w:rsidR="008E66E2">
              <w:t xml:space="preserve"> </w:t>
            </w:r>
            <w:r w:rsidR="009B392A">
              <w:t xml:space="preserve">19 </w:t>
            </w:r>
            <w:r w:rsidR="008E66E2">
              <w:t>сентября</w:t>
            </w:r>
            <w:r w:rsidRPr="00321B92">
              <w:t xml:space="preserve"> 2014 года</w:t>
            </w:r>
            <w:r w:rsidRPr="00321B92">
              <w:rPr>
                <w:b/>
              </w:rPr>
              <w:t>.</w:t>
            </w:r>
          </w:p>
        </w:tc>
      </w:tr>
      <w:tr w:rsidR="007561F1" w:rsidRPr="00321B92" w:rsidTr="000D7306">
        <w:trPr>
          <w:trHeight w:val="1124"/>
        </w:trPr>
        <w:tc>
          <w:tcPr>
            <w:tcW w:w="860" w:type="dxa"/>
          </w:tcPr>
          <w:p w:rsidR="007561F1" w:rsidRPr="00321B92" w:rsidRDefault="007561F1" w:rsidP="009418C8">
            <w:pPr>
              <w:keepLines/>
              <w:widowControl w:val="0"/>
              <w:suppressLineNumbers/>
              <w:suppressAutoHyphens/>
              <w:jc w:val="center"/>
            </w:pPr>
            <w:r w:rsidRPr="00321B92">
              <w:t>15</w:t>
            </w:r>
          </w:p>
        </w:tc>
        <w:tc>
          <w:tcPr>
            <w:tcW w:w="9580" w:type="dxa"/>
          </w:tcPr>
          <w:p w:rsidR="007561F1" w:rsidRPr="00CF62A1" w:rsidRDefault="007561F1" w:rsidP="005B51DD">
            <w:pPr>
              <w:pStyle w:val="af3"/>
              <w:keepLines/>
              <w:tabs>
                <w:tab w:val="clear" w:pos="1985"/>
              </w:tabs>
              <w:spacing w:before="0" w:after="0"/>
            </w:pPr>
            <w:r w:rsidRPr="00CF62A1">
              <w:t xml:space="preserve">Требования к участникам электронного аукциона в соответствии с </w:t>
            </w:r>
            <w:hyperlink w:anchor="Par460" w:tooltip="Ссылка на текущий документ" w:history="1">
              <w:r w:rsidRPr="00CF62A1">
                <w:t xml:space="preserve"> частью 1</w:t>
              </w:r>
            </w:hyperlink>
            <w:r w:rsidRPr="00CF62A1">
              <w:t xml:space="preserve">  статьи 31Федерального закона №44-ФЗ:</w:t>
            </w:r>
          </w:p>
          <w:p w:rsidR="007561F1" w:rsidRPr="00CF62A1" w:rsidRDefault="007561F1" w:rsidP="005B51DD">
            <w:pPr>
              <w:pStyle w:val="Web"/>
              <w:spacing w:before="0" w:after="0"/>
              <w:ind w:firstLine="709"/>
              <w:jc w:val="both"/>
            </w:pPr>
            <w:r w:rsidRPr="00CF62A1">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561F1" w:rsidRPr="00CF62A1" w:rsidRDefault="007561F1" w:rsidP="005B51DD">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1F1" w:rsidRPr="00CF62A1" w:rsidRDefault="007561F1" w:rsidP="005B51DD">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1F1" w:rsidRPr="00CF62A1" w:rsidRDefault="007561F1" w:rsidP="005B51DD">
            <w:pPr>
              <w:pStyle w:val="Web"/>
              <w:spacing w:before="0" w:after="0"/>
              <w:ind w:firstLine="709"/>
              <w:jc w:val="both"/>
            </w:pPr>
            <w:r w:rsidRPr="00CF62A1">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w:t>
            </w:r>
            <w:r w:rsidRPr="00CF62A1">
              <w:lastRenderedPageBreak/>
              <w:t>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1F1" w:rsidRPr="00CF62A1" w:rsidRDefault="007561F1" w:rsidP="005B51DD">
            <w:pPr>
              <w:pStyle w:val="Web"/>
              <w:spacing w:before="0" w:after="0"/>
              <w:ind w:firstLine="709"/>
              <w:jc w:val="both"/>
            </w:pPr>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561F1" w:rsidRPr="00CF62A1" w:rsidRDefault="007561F1" w:rsidP="005B51DD">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7561F1" w:rsidRPr="00CF62A1" w:rsidRDefault="007561F1" w:rsidP="005B51DD">
            <w:pPr>
              <w:autoSpaceDE w:val="0"/>
              <w:autoSpaceDN w:val="0"/>
              <w:adjustRightInd w:val="0"/>
              <w:ind w:firstLine="567"/>
              <w:rPr>
                <w:lang w:eastAsia="ar-SA"/>
              </w:rPr>
            </w:pPr>
            <w:r w:rsidRPr="00CF62A1">
              <w:t>7)</w:t>
            </w:r>
            <w:r w:rsidRPr="00CF62A1">
              <w:rPr>
                <w:sz w:val="22"/>
                <w:szCs w:val="22"/>
              </w:rPr>
              <w:t xml:space="preserve"> </w:t>
            </w:r>
            <w:r w:rsidRPr="00CF62A1">
              <w:t xml:space="preserve">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1F1" w:rsidRPr="00CF62A1" w:rsidRDefault="007561F1" w:rsidP="005B51DD">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7561F1" w:rsidRPr="00321B92" w:rsidTr="000D7306">
        <w:trPr>
          <w:trHeight w:val="350"/>
        </w:trPr>
        <w:tc>
          <w:tcPr>
            <w:tcW w:w="860" w:type="dxa"/>
          </w:tcPr>
          <w:p w:rsidR="007561F1" w:rsidRPr="00321B92" w:rsidRDefault="007561F1" w:rsidP="009418C8">
            <w:pPr>
              <w:keepLines/>
              <w:widowControl w:val="0"/>
              <w:suppressLineNumbers/>
              <w:suppressAutoHyphens/>
              <w:jc w:val="center"/>
            </w:pPr>
            <w:r w:rsidRPr="00321B92">
              <w:lastRenderedPageBreak/>
              <w:t>16</w:t>
            </w:r>
          </w:p>
        </w:tc>
        <w:tc>
          <w:tcPr>
            <w:tcW w:w="9580" w:type="dxa"/>
          </w:tcPr>
          <w:p w:rsidR="007561F1" w:rsidRPr="00CF62A1" w:rsidRDefault="007561F1" w:rsidP="005B51DD">
            <w:pPr>
              <w:keepLines/>
              <w:suppressLineNumbers/>
              <w:suppressAutoHyphens/>
              <w:rPr>
                <w:b/>
                <w:bCs/>
              </w:rPr>
            </w:pPr>
            <w:r w:rsidRPr="00CF62A1">
              <w:rPr>
                <w:b/>
                <w:bCs/>
              </w:rPr>
              <w:t>Сведения и документы, которые должны быть представлены в обязательном порядке в составе заявки на участие в электронном аукционе:</w:t>
            </w:r>
          </w:p>
          <w:p w:rsidR="007561F1" w:rsidRPr="00CF62A1" w:rsidRDefault="007561F1" w:rsidP="005B51DD">
            <w:pPr>
              <w:keepLines/>
              <w:suppressLineNumbers/>
              <w:suppressAutoHyphens/>
              <w:rPr>
                <w:b/>
                <w:bCs/>
              </w:rPr>
            </w:pPr>
            <w:r w:rsidRPr="00CF62A1">
              <w:rPr>
                <w:b/>
                <w:bCs/>
                <w:u w:val="single"/>
              </w:rPr>
              <w:t>Первая часть заявки на участие в электронном аукционе должна содержать</w:t>
            </w:r>
            <w:r w:rsidRPr="00CF62A1">
              <w:rPr>
                <w:b/>
                <w:bCs/>
              </w:rPr>
              <w:t xml:space="preserve"> </w:t>
            </w:r>
            <w:r w:rsidRPr="00CF62A1">
              <w:rPr>
                <w:b/>
                <w:bCs/>
                <w:u w:val="single"/>
              </w:rPr>
              <w:t>указанную в одном из следующих подпунктов информацию:</w:t>
            </w:r>
          </w:p>
          <w:p w:rsidR="007561F1" w:rsidRPr="00CF62A1" w:rsidRDefault="007561F1" w:rsidP="005B51DD">
            <w:pPr>
              <w:pStyle w:val="Web"/>
              <w:spacing w:before="0" w:after="0"/>
              <w:ind w:firstLine="709"/>
              <w:jc w:val="both"/>
            </w:pPr>
            <w:r w:rsidRPr="00CF62A1">
              <w:t>1) при заключении контракта на поставку товара:</w:t>
            </w:r>
          </w:p>
          <w:p w:rsidR="007561F1" w:rsidRPr="00CF62A1" w:rsidRDefault="007561F1" w:rsidP="005B51DD">
            <w:pPr>
              <w:pStyle w:val="ConsPlusNormal"/>
              <w:ind w:firstLine="0"/>
              <w:jc w:val="both"/>
              <w:rPr>
                <w:rFonts w:ascii="Times New Roman" w:hAnsi="Times New Roman"/>
                <w:sz w:val="24"/>
                <w:szCs w:val="24"/>
              </w:rPr>
            </w:pPr>
            <w:r w:rsidRPr="00CF62A1">
              <w:rPr>
                <w:rFonts w:ascii="Times New Roman" w:hAnsi="Times New Roman"/>
                <w:sz w:val="24"/>
                <w:szCs w:val="24"/>
              </w:rP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CF62A1">
              <w:rPr>
                <w:rFonts w:ascii="Times New Roman" w:hAnsi="Times New Roman"/>
                <w:sz w:val="24"/>
                <w:szCs w:val="24"/>
              </w:rPr>
              <w:lastRenderedPageBreak/>
              <w:t>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561F1" w:rsidRPr="00CF62A1" w:rsidRDefault="007561F1" w:rsidP="005B51DD">
            <w:pPr>
              <w:pStyle w:val="ConsPlusNormal"/>
              <w:ind w:firstLine="0"/>
              <w:jc w:val="both"/>
              <w:rPr>
                <w:rFonts w:ascii="Times New Roman" w:hAnsi="Times New Roman"/>
                <w:sz w:val="24"/>
                <w:szCs w:val="24"/>
              </w:rPr>
            </w:pPr>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7561F1" w:rsidRPr="00CF62A1" w:rsidRDefault="007561F1" w:rsidP="005B51DD">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7561F1" w:rsidRPr="00CF62A1" w:rsidRDefault="007561F1" w:rsidP="005B51DD">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7561F1" w:rsidRPr="00CF62A1" w:rsidRDefault="007561F1" w:rsidP="005B51DD">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561F1" w:rsidRPr="00CF62A1" w:rsidRDefault="007561F1" w:rsidP="005B51DD">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w:t>
            </w:r>
            <w:r w:rsidRPr="00CF62A1">
              <w:rPr>
                <w:rFonts w:ascii="Times New Roman" w:hAnsi="Times New Roman"/>
                <w:sz w:val="24"/>
                <w:szCs w:val="24"/>
              </w:rPr>
              <w:lastRenderedPageBreak/>
              <w:t>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561F1" w:rsidRDefault="007561F1" w:rsidP="005B51DD">
            <w:pPr>
              <w:pStyle w:val="Web"/>
              <w:spacing w:before="0" w:after="0"/>
              <w:ind w:firstLine="709"/>
              <w:jc w:val="both"/>
            </w:pPr>
            <w:r w:rsidRPr="00CF62A1">
              <w:t>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61F1" w:rsidRPr="00CF62A1" w:rsidRDefault="007561F1" w:rsidP="005B51DD">
            <w:pPr>
              <w:pStyle w:val="Web"/>
              <w:spacing w:before="0" w:after="0"/>
              <w:ind w:firstLine="709"/>
              <w:jc w:val="both"/>
            </w:pPr>
          </w:p>
          <w:p w:rsidR="007561F1" w:rsidRPr="00CF62A1" w:rsidRDefault="007561F1" w:rsidP="005B51DD">
            <w:pPr>
              <w:autoSpaceDE w:val="0"/>
              <w:autoSpaceDN w:val="0"/>
              <w:adjustRightInd w:val="0"/>
              <w:ind w:left="33" w:right="34"/>
              <w:rPr>
                <w:b/>
                <w:bCs/>
              </w:rPr>
            </w:pPr>
            <w:r w:rsidRPr="00CF62A1">
              <w:rPr>
                <w:b/>
                <w:bCs/>
                <w:u w:val="single"/>
              </w:rPr>
              <w:t>Вторая часть заявки на участие в электронном аукционе должна содержать</w:t>
            </w:r>
            <w:r w:rsidRPr="00CF62A1">
              <w:rPr>
                <w:b/>
                <w:bCs/>
              </w:rPr>
              <w:t xml:space="preserve"> </w:t>
            </w:r>
            <w:r w:rsidRPr="00CF62A1">
              <w:rPr>
                <w:b/>
                <w:bCs/>
                <w:u w:val="single"/>
              </w:rPr>
              <w:t>следующие документы и информацию:</w:t>
            </w:r>
          </w:p>
          <w:p w:rsidR="007561F1" w:rsidRPr="00CF62A1" w:rsidRDefault="007561F1" w:rsidP="005B51DD">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561F1" w:rsidRPr="00CF62A1" w:rsidRDefault="007561F1" w:rsidP="005B51DD">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7561F1" w:rsidRPr="00CF62A1" w:rsidRDefault="007561F1" w:rsidP="005B51DD">
            <w:pPr>
              <w:pStyle w:val="Web"/>
              <w:spacing w:before="0" w:after="0"/>
              <w:ind w:firstLine="709"/>
              <w:jc w:val="both"/>
            </w:pPr>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7561F1" w:rsidRPr="00CF62A1" w:rsidRDefault="007561F1" w:rsidP="005B51DD">
            <w:pPr>
              <w:pStyle w:val="Web"/>
              <w:spacing w:before="0" w:after="0"/>
              <w:ind w:firstLine="709"/>
              <w:jc w:val="both"/>
            </w:pPr>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7561F1" w:rsidRPr="00CF62A1" w:rsidRDefault="007561F1" w:rsidP="005B51DD">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7561F1" w:rsidRPr="00CF62A1" w:rsidRDefault="007561F1" w:rsidP="00233EB9">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tc>
      </w:tr>
      <w:tr w:rsidR="007561F1" w:rsidRPr="00321B92" w:rsidTr="000D7306">
        <w:trPr>
          <w:trHeight w:val="524"/>
        </w:trPr>
        <w:tc>
          <w:tcPr>
            <w:tcW w:w="860" w:type="dxa"/>
          </w:tcPr>
          <w:p w:rsidR="007561F1" w:rsidRPr="00321B92" w:rsidRDefault="007561F1" w:rsidP="009418C8">
            <w:pPr>
              <w:keepLines/>
              <w:widowControl w:val="0"/>
              <w:suppressLineNumbers/>
              <w:suppressAutoHyphens/>
              <w:jc w:val="center"/>
            </w:pPr>
            <w:r w:rsidRPr="00321B92">
              <w:lastRenderedPageBreak/>
              <w:t>17</w:t>
            </w:r>
          </w:p>
        </w:tc>
        <w:tc>
          <w:tcPr>
            <w:tcW w:w="9580" w:type="dxa"/>
          </w:tcPr>
          <w:p w:rsidR="007561F1" w:rsidRPr="00321B92" w:rsidRDefault="007561F1" w:rsidP="009418C8">
            <w:pPr>
              <w:keepLines/>
              <w:widowControl w:val="0"/>
              <w:suppressLineNumbers/>
              <w:suppressAutoHyphens/>
            </w:pPr>
            <w:r w:rsidRPr="00321B92">
              <w:rPr>
                <w:b/>
              </w:rPr>
              <w:t xml:space="preserve">Валюта, используемая для формирования цены контракта и расчетов с Поставщиком, Подрядчиком, Исполнителем: </w:t>
            </w:r>
            <w:r w:rsidRPr="00321B92">
              <w:rPr>
                <w:bCs/>
              </w:rPr>
              <w:t>Р</w:t>
            </w:r>
            <w:r w:rsidRPr="00321B92">
              <w:t>оссийский рубль.</w:t>
            </w:r>
          </w:p>
        </w:tc>
      </w:tr>
      <w:tr w:rsidR="007561F1" w:rsidRPr="00321B92" w:rsidTr="000D7306">
        <w:tc>
          <w:tcPr>
            <w:tcW w:w="860" w:type="dxa"/>
          </w:tcPr>
          <w:p w:rsidR="007561F1" w:rsidRPr="00321B92" w:rsidRDefault="007561F1" w:rsidP="009418C8">
            <w:pPr>
              <w:keepLines/>
              <w:widowControl w:val="0"/>
              <w:suppressLineNumbers/>
              <w:suppressAutoHyphens/>
              <w:jc w:val="center"/>
            </w:pPr>
            <w:r w:rsidRPr="00321B92">
              <w:t>18</w:t>
            </w:r>
          </w:p>
        </w:tc>
        <w:tc>
          <w:tcPr>
            <w:tcW w:w="9580" w:type="dxa"/>
          </w:tcPr>
          <w:p w:rsidR="007561F1" w:rsidRPr="00321B92" w:rsidRDefault="007561F1" w:rsidP="009418C8">
            <w:pPr>
              <w:keepLines/>
              <w:widowControl w:val="0"/>
              <w:suppressLineNumbers/>
              <w:suppressAutoHyphens/>
            </w:pPr>
            <w:r w:rsidRPr="00321B92">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 </w:t>
            </w:r>
            <w:r w:rsidRPr="00321B92">
              <w:t>Не применяется.</w:t>
            </w:r>
          </w:p>
        </w:tc>
      </w:tr>
      <w:tr w:rsidR="007561F1" w:rsidRPr="00321B92" w:rsidTr="000D7306">
        <w:trPr>
          <w:trHeight w:val="250"/>
        </w:trPr>
        <w:tc>
          <w:tcPr>
            <w:tcW w:w="860" w:type="dxa"/>
          </w:tcPr>
          <w:p w:rsidR="007561F1" w:rsidRPr="00321B92" w:rsidRDefault="007561F1" w:rsidP="009418C8">
            <w:pPr>
              <w:keepLines/>
              <w:widowControl w:val="0"/>
              <w:suppressLineNumbers/>
              <w:suppressAutoHyphens/>
              <w:jc w:val="center"/>
            </w:pPr>
            <w:r w:rsidRPr="00321B92">
              <w:t>19</w:t>
            </w:r>
          </w:p>
        </w:tc>
        <w:tc>
          <w:tcPr>
            <w:tcW w:w="9580" w:type="dxa"/>
          </w:tcPr>
          <w:p w:rsidR="007561F1" w:rsidRPr="00321B92" w:rsidRDefault="007561F1" w:rsidP="009418C8">
            <w:pPr>
              <w:keepLines/>
              <w:tabs>
                <w:tab w:val="left" w:pos="7020"/>
                <w:tab w:val="left" w:pos="8736"/>
              </w:tabs>
            </w:pPr>
            <w:r w:rsidRPr="00321B92">
              <w:rPr>
                <w:b/>
              </w:rPr>
              <w:t>Размер обеспечения исполнения контракта:</w:t>
            </w:r>
          </w:p>
          <w:p w:rsidR="007561F1" w:rsidRPr="00321B92" w:rsidRDefault="007561F1" w:rsidP="009418C8">
            <w:pPr>
              <w:keepLines/>
              <w:tabs>
                <w:tab w:val="left" w:pos="7020"/>
                <w:tab w:val="left" w:pos="8736"/>
              </w:tabs>
            </w:pPr>
            <w:r w:rsidRPr="00321B92">
              <w:t xml:space="preserve">Заказчиком установлено требование обеспечения исполнения контракта. Контракт </w:t>
            </w:r>
            <w:r w:rsidRPr="00321B92">
              <w:lastRenderedPageBreak/>
              <w:t xml:space="preserve">заключается только после предоставления участником аукциона, с которым заключается контракт, обеспечения исполнения контракта. Обеспечение исполнения контракта может быть представлено в виде безотзывной банковской гарантии, выданной банком или передачи Заказчику в залог денежных средств, в размере обеспечения исполнения контракта, предусмотренной настоящей документацией. Способ обеспечения исполнения контракта определяется участником  аукциона, с которым заключается контракт, самостоятельно. </w:t>
            </w:r>
            <w:r w:rsidRPr="00321B92">
              <w:rPr>
                <w:color w:val="000000"/>
              </w:rPr>
              <w:t>Участник аукциона, с которым заключается контракт, обязан представить Заказчику обеспечение исполнения контракта одним из способов, предусмотренных частью 3 статьи 96 Закона и настоящим пунктом информационной карты.</w:t>
            </w:r>
          </w:p>
          <w:p w:rsidR="007561F1" w:rsidRPr="00321B92" w:rsidRDefault="007561F1" w:rsidP="009418C8">
            <w:pPr>
              <w:keepLines/>
              <w:suppressLineNumbers/>
            </w:pPr>
            <w:r w:rsidRPr="00321B92">
              <w:rPr>
                <w:b/>
              </w:rPr>
              <w:t>Размер обеспечения исполнения контракта</w:t>
            </w:r>
            <w:r w:rsidRPr="00321B92">
              <w:t xml:space="preserve"> установлен в размере 10 (десять) % от начальной (максимал</w:t>
            </w:r>
            <w:r w:rsidR="00113F61">
              <w:t>ьной) цены контракта –</w:t>
            </w:r>
            <w:r w:rsidR="006C7C6A">
              <w:t>730 200</w:t>
            </w:r>
            <w:r w:rsidR="007368A9">
              <w:t>,00 рублей (</w:t>
            </w:r>
            <w:r w:rsidR="006C7C6A">
              <w:t>Семьсот тридцать тысяч двести</w:t>
            </w:r>
            <w:r w:rsidR="007368A9">
              <w:t xml:space="preserve"> рублей 00 копеек).</w:t>
            </w:r>
          </w:p>
          <w:p w:rsidR="007561F1" w:rsidRPr="00321B92" w:rsidRDefault="007561F1" w:rsidP="009418C8">
            <w:pPr>
              <w:keepLines/>
              <w:suppressLineNumbers/>
              <w:suppressAutoHyphens/>
              <w:rPr>
                <w:b/>
              </w:rPr>
            </w:pPr>
            <w:r w:rsidRPr="00321B92">
              <w:rPr>
                <w:b/>
              </w:rPr>
              <w:t>Реквизиты счета для перечисления денежных средств:</w:t>
            </w:r>
          </w:p>
          <w:p w:rsidR="007561F1" w:rsidRPr="00321B92" w:rsidRDefault="007561F1" w:rsidP="009418C8">
            <w:pPr>
              <w:keepLines/>
              <w:rPr>
                <w:b/>
              </w:rPr>
            </w:pPr>
            <w:r w:rsidRPr="00321B92">
              <w:rPr>
                <w:b/>
              </w:rPr>
              <w:t>ИХХТ СО РАН</w:t>
            </w:r>
          </w:p>
          <w:p w:rsidR="007561F1" w:rsidRPr="00321B92" w:rsidRDefault="007561F1" w:rsidP="009418C8">
            <w:pPr>
              <w:keepLines/>
            </w:pPr>
            <w:proofErr w:type="spellStart"/>
            <w:r w:rsidRPr="00321B92">
              <w:t>Юр.адрес</w:t>
            </w:r>
            <w:proofErr w:type="spellEnd"/>
            <w:r w:rsidRPr="00321B92">
              <w:t xml:space="preserve">: 660036, </w:t>
            </w:r>
            <w:r w:rsidR="00233EB9">
              <w:t xml:space="preserve">г. Красноярск, </w:t>
            </w:r>
            <w:r w:rsidRPr="00321B92">
              <w:t>Академгородок, д.50, стр.24</w:t>
            </w:r>
          </w:p>
          <w:p w:rsidR="007561F1" w:rsidRPr="00321B92" w:rsidRDefault="007561F1" w:rsidP="009418C8">
            <w:pPr>
              <w:keepLines/>
            </w:pPr>
            <w:r w:rsidRPr="00321B92">
              <w:t xml:space="preserve">Факт. адрес: 660036, </w:t>
            </w:r>
            <w:r w:rsidR="00233EB9">
              <w:t xml:space="preserve">г. Красноярск, </w:t>
            </w:r>
            <w:r w:rsidRPr="00321B92">
              <w:t>Академгородок, д.50, стр.24</w:t>
            </w:r>
          </w:p>
          <w:p w:rsidR="007561F1" w:rsidRPr="00380588" w:rsidRDefault="007561F1" w:rsidP="009418C8">
            <w:pPr>
              <w:keepLines/>
              <w:rPr>
                <w:lang w:val="en-US"/>
              </w:rPr>
            </w:pPr>
            <w:r w:rsidRPr="00321B92">
              <w:t>Тел</w:t>
            </w:r>
            <w:r w:rsidRPr="00380588">
              <w:rPr>
                <w:lang w:val="en-US"/>
              </w:rPr>
              <w:t xml:space="preserve">. </w:t>
            </w:r>
            <w:r w:rsidRPr="00321B92">
              <w:t>факс</w:t>
            </w:r>
            <w:r w:rsidRPr="00380588">
              <w:rPr>
                <w:lang w:val="en-US"/>
              </w:rPr>
              <w:t xml:space="preserve">: 205-19-50.  </w:t>
            </w:r>
            <w:r w:rsidRPr="00321B92">
              <w:rPr>
                <w:lang w:val="en-US"/>
              </w:rPr>
              <w:t>e</w:t>
            </w:r>
            <w:r w:rsidRPr="00380588">
              <w:rPr>
                <w:lang w:val="en-US"/>
              </w:rPr>
              <w:t>-</w:t>
            </w:r>
            <w:r w:rsidRPr="00321B92">
              <w:rPr>
                <w:lang w:val="en-US"/>
              </w:rPr>
              <w:t>mail</w:t>
            </w:r>
            <w:r w:rsidRPr="00380588">
              <w:rPr>
                <w:lang w:val="en-US"/>
              </w:rPr>
              <w:t xml:space="preserve">: </w:t>
            </w:r>
            <w:proofErr w:type="spellStart"/>
            <w:r w:rsidRPr="00321B92">
              <w:rPr>
                <w:color w:val="000000"/>
                <w:lang w:val="en-US"/>
              </w:rPr>
              <w:t>kontrakt</w:t>
            </w:r>
            <w:proofErr w:type="spellEnd"/>
            <w:r w:rsidRPr="00380588">
              <w:rPr>
                <w:color w:val="000000"/>
                <w:lang w:val="en-US"/>
              </w:rPr>
              <w:t xml:space="preserve"> @</w:t>
            </w:r>
            <w:r w:rsidRPr="00321B92">
              <w:rPr>
                <w:color w:val="000000"/>
                <w:lang w:val="en-US"/>
              </w:rPr>
              <w:t>icct</w:t>
            </w:r>
            <w:r w:rsidRPr="00380588">
              <w:rPr>
                <w:color w:val="000000"/>
                <w:lang w:val="en-US"/>
              </w:rPr>
              <w:t>.</w:t>
            </w:r>
            <w:r w:rsidRPr="00321B92">
              <w:rPr>
                <w:color w:val="000000"/>
                <w:lang w:val="en-US"/>
              </w:rPr>
              <w:t>ru</w:t>
            </w:r>
          </w:p>
          <w:p w:rsidR="007561F1" w:rsidRPr="00321B92" w:rsidRDefault="007561F1" w:rsidP="009418C8">
            <w:pPr>
              <w:pStyle w:val="afffc"/>
              <w:keepLines/>
              <w:jc w:val="left"/>
              <w:rPr>
                <w:b/>
                <w:szCs w:val="24"/>
              </w:rPr>
            </w:pPr>
            <w:r w:rsidRPr="00321B92">
              <w:rPr>
                <w:b/>
                <w:szCs w:val="24"/>
              </w:rPr>
              <w:t xml:space="preserve">ИНН 2466000560 /КПП 246301001 </w:t>
            </w:r>
          </w:p>
          <w:p w:rsidR="007561F1" w:rsidRPr="00321B92" w:rsidRDefault="007561F1" w:rsidP="009418C8">
            <w:pPr>
              <w:pStyle w:val="afffc"/>
              <w:keepLines/>
              <w:jc w:val="left"/>
              <w:rPr>
                <w:b/>
                <w:szCs w:val="24"/>
              </w:rPr>
            </w:pPr>
            <w:r w:rsidRPr="00321B92">
              <w:rPr>
                <w:b/>
                <w:szCs w:val="24"/>
              </w:rPr>
              <w:t>УФК по Красноярскому краю (ИХХТ СО РАН л/с 20196Ц37590)</w:t>
            </w:r>
          </w:p>
          <w:p w:rsidR="007561F1" w:rsidRPr="00321B92" w:rsidRDefault="007561F1" w:rsidP="009418C8">
            <w:pPr>
              <w:pStyle w:val="afffc"/>
              <w:keepLines/>
              <w:jc w:val="left"/>
              <w:rPr>
                <w:b/>
                <w:szCs w:val="24"/>
              </w:rPr>
            </w:pPr>
            <w:r w:rsidRPr="00321B92">
              <w:rPr>
                <w:b/>
                <w:szCs w:val="24"/>
              </w:rPr>
              <w:t xml:space="preserve">счет № 40501810000002000002 </w:t>
            </w:r>
          </w:p>
          <w:p w:rsidR="007561F1" w:rsidRPr="00321B92" w:rsidRDefault="007561F1" w:rsidP="009418C8">
            <w:pPr>
              <w:pStyle w:val="afffc"/>
              <w:keepLines/>
              <w:jc w:val="left"/>
              <w:rPr>
                <w:b/>
                <w:szCs w:val="24"/>
              </w:rPr>
            </w:pPr>
            <w:r w:rsidRPr="00321B92">
              <w:rPr>
                <w:b/>
                <w:szCs w:val="24"/>
              </w:rPr>
              <w:t xml:space="preserve">в ГРКЦ ГУ Банка России по Красноярскому </w:t>
            </w:r>
            <w:proofErr w:type="spellStart"/>
            <w:r w:rsidRPr="00321B92">
              <w:rPr>
                <w:b/>
                <w:szCs w:val="24"/>
              </w:rPr>
              <w:t>кр</w:t>
            </w:r>
            <w:proofErr w:type="spellEnd"/>
            <w:r w:rsidRPr="00321B92">
              <w:rPr>
                <w:b/>
                <w:szCs w:val="24"/>
              </w:rPr>
              <w:t xml:space="preserve">., </w:t>
            </w:r>
            <w:proofErr w:type="spellStart"/>
            <w:r w:rsidRPr="00321B92">
              <w:rPr>
                <w:b/>
                <w:szCs w:val="24"/>
              </w:rPr>
              <w:t>г.Красноярск</w:t>
            </w:r>
            <w:proofErr w:type="spellEnd"/>
            <w:r w:rsidRPr="00321B92">
              <w:rPr>
                <w:b/>
                <w:szCs w:val="24"/>
              </w:rPr>
              <w:t>,</w:t>
            </w:r>
          </w:p>
          <w:p w:rsidR="007561F1" w:rsidRPr="00321B92" w:rsidRDefault="007561F1" w:rsidP="009418C8">
            <w:pPr>
              <w:keepLines/>
              <w:suppressLineNumbers/>
              <w:suppressAutoHyphens/>
              <w:rPr>
                <w:b/>
              </w:rPr>
            </w:pPr>
            <w:r w:rsidRPr="00321B92">
              <w:rPr>
                <w:b/>
              </w:rPr>
              <w:t>БИК РКЦ 040407001</w:t>
            </w:r>
          </w:p>
          <w:p w:rsidR="007561F1" w:rsidRPr="00321B92" w:rsidRDefault="007561F1" w:rsidP="009418C8">
            <w:pPr>
              <w:keepLines/>
              <w:suppressLineNumbers/>
              <w:suppressAutoHyphens/>
              <w:rPr>
                <w:b/>
              </w:rPr>
            </w:pPr>
            <w:r w:rsidRPr="00321B92">
              <w:rPr>
                <w:b/>
              </w:rPr>
              <w:t>КБК 00000000000000000140</w:t>
            </w:r>
          </w:p>
          <w:p w:rsidR="007561F1" w:rsidRPr="00321B92" w:rsidRDefault="007561F1" w:rsidP="009418C8">
            <w:pPr>
              <w:pStyle w:val="afa"/>
              <w:keepLines/>
              <w:spacing w:after="0"/>
              <w:rPr>
                <w:spacing w:val="-2"/>
              </w:rPr>
            </w:pPr>
            <w:r w:rsidRPr="00321B92">
              <w:rPr>
                <w:spacing w:val="-2"/>
              </w:rPr>
              <w:t>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такого обеспечения исполнения контракта к такому участнику не применяется.</w:t>
            </w:r>
          </w:p>
          <w:p w:rsidR="007561F1" w:rsidRPr="00321B92" w:rsidRDefault="007561F1" w:rsidP="009418C8">
            <w:pPr>
              <w:pStyle w:val="ConsPlusNonformat"/>
              <w:keepLines/>
              <w:jc w:val="both"/>
              <w:rPr>
                <w:rFonts w:ascii="Times New Roman" w:hAnsi="Times New Roman" w:cs="Times New Roman"/>
                <w:sz w:val="24"/>
                <w:szCs w:val="24"/>
              </w:rPr>
            </w:pPr>
            <w:r w:rsidRPr="00321B92">
              <w:rPr>
                <w:rFonts w:ascii="Times New Roman" w:hAnsi="Times New Roman" w:cs="Times New Roman"/>
                <w:sz w:val="24"/>
                <w:szCs w:val="24"/>
              </w:rPr>
              <w:t>При обеспечении исполнения контракта в виде безотзывной банковской гарантии, предъявление требования к оплате осуществляется в случаях одностороннего отказа Исполнителя от полномерного исполнения обязательств по Контракту, неисполнения либо ненадлежащего исполнения Исполнителем своих обязанностей по Контракту, либо расторжения контракта в судебном порядке по требованию Заказчика независимо от применения неустойки.</w:t>
            </w:r>
          </w:p>
          <w:p w:rsidR="007561F1" w:rsidRPr="00321B92" w:rsidRDefault="007561F1" w:rsidP="009418C8">
            <w:pPr>
              <w:pStyle w:val="ConsPlusNormal"/>
              <w:ind w:firstLine="540"/>
              <w:jc w:val="both"/>
              <w:rPr>
                <w:rFonts w:ascii="Times New Roman" w:hAnsi="Times New Roman" w:cs="Times New Roman"/>
                <w:b/>
                <w:sz w:val="24"/>
                <w:szCs w:val="24"/>
              </w:rPr>
            </w:pPr>
            <w:r w:rsidRPr="00321B92">
              <w:rPr>
                <w:rFonts w:ascii="Times New Roman" w:hAnsi="Times New Roman" w:cs="Times New Roman"/>
                <w:b/>
                <w:sz w:val="24"/>
                <w:szCs w:val="24"/>
              </w:rPr>
              <w:t>Банковская гарантия должна быть безотзывной и должна содержать:</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 п.19 Информационной карты;</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561F1" w:rsidRPr="00321B92" w:rsidRDefault="007561F1" w:rsidP="009418C8">
            <w:pPr>
              <w:pStyle w:val="3"/>
              <w:keepLines/>
              <w:widowControl/>
              <w:numPr>
                <w:ilvl w:val="0"/>
                <w:numId w:val="0"/>
              </w:numPr>
              <w:suppressLineNumbers/>
              <w:tabs>
                <w:tab w:val="left" w:pos="708"/>
              </w:tabs>
              <w:suppressAutoHyphens/>
              <w:adjustRightInd/>
              <w:rPr>
                <w:szCs w:val="24"/>
              </w:rPr>
            </w:pPr>
            <w:r w:rsidRPr="00321B92">
              <w:rPr>
                <w:szCs w:val="24"/>
              </w:rPr>
              <w:t xml:space="preserve">5) </w:t>
            </w:r>
            <w:r w:rsidRPr="00321B92">
              <w:rPr>
                <w:rStyle w:val="blk"/>
                <w:szCs w:val="24"/>
              </w:rPr>
              <w:t>срок действия банковской гарантии должен превышать срок действия контракта не менее чем на один месяц;</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w:t>
            </w:r>
            <w:r w:rsidRPr="00321B92">
              <w:rPr>
                <w:rFonts w:ascii="Times New Roman" w:hAnsi="Times New Roman" w:cs="Times New Roman"/>
                <w:sz w:val="24"/>
                <w:szCs w:val="24"/>
              </w:rPr>
              <w:lastRenderedPageBreak/>
              <w:t>исполнения контракта;</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561F1" w:rsidRPr="00321B92" w:rsidRDefault="007561F1" w:rsidP="009418C8">
            <w:pPr>
              <w:pStyle w:val="ConsPlusNormal"/>
              <w:ind w:firstLine="0"/>
              <w:jc w:val="both"/>
              <w:rPr>
                <w:rFonts w:ascii="Times New Roman" w:hAnsi="Times New Roman" w:cs="Times New Roman"/>
                <w:sz w:val="24"/>
                <w:szCs w:val="24"/>
              </w:rPr>
            </w:pPr>
            <w:bookmarkStart w:id="4" w:name="Par848"/>
            <w:bookmarkEnd w:id="4"/>
            <w:r w:rsidRPr="00321B92">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561F1" w:rsidRPr="00321B92" w:rsidRDefault="007561F1" w:rsidP="009418C8">
            <w:pPr>
              <w:pStyle w:val="ConsPlusNormal"/>
              <w:ind w:firstLine="0"/>
              <w:jc w:val="both"/>
              <w:rPr>
                <w:rFonts w:ascii="Times New Roman" w:hAnsi="Times New Roman" w:cs="Times New Roman"/>
                <w:sz w:val="24"/>
                <w:szCs w:val="24"/>
              </w:rPr>
            </w:pPr>
            <w:bookmarkStart w:id="5" w:name="Par850"/>
            <w:bookmarkEnd w:id="5"/>
            <w:r w:rsidRPr="00321B92">
              <w:rPr>
                <w:rFonts w:ascii="Times New Roman" w:hAnsi="Times New Roman" w:cs="Times New Roman"/>
                <w:sz w:val="24"/>
                <w:szCs w:val="24"/>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7561F1" w:rsidRPr="00321B92" w:rsidRDefault="007561F1" w:rsidP="009418C8">
            <w:pPr>
              <w:pStyle w:val="ConsPlusNormal"/>
              <w:ind w:firstLine="0"/>
              <w:jc w:val="both"/>
              <w:rPr>
                <w:rFonts w:ascii="Times New Roman" w:hAnsi="Times New Roman" w:cs="Times New Roman"/>
                <w:b/>
                <w:sz w:val="24"/>
                <w:szCs w:val="24"/>
              </w:rPr>
            </w:pPr>
            <w:r w:rsidRPr="00321B92">
              <w:rPr>
                <w:rFonts w:ascii="Times New Roman" w:hAnsi="Times New Roman" w:cs="Times New Roman"/>
                <w:b/>
                <w:sz w:val="24"/>
                <w:szCs w:val="24"/>
              </w:rPr>
              <w:t>Основанием для отказа в принятии банковской гарантии заказчиком является:</w:t>
            </w:r>
          </w:p>
          <w:p w:rsidR="007561F1" w:rsidRPr="00321B92" w:rsidRDefault="007561F1" w:rsidP="009418C8">
            <w:pPr>
              <w:pStyle w:val="ConsPlusNormal"/>
              <w:ind w:firstLine="0"/>
              <w:jc w:val="both"/>
              <w:rPr>
                <w:rFonts w:ascii="Times New Roman" w:hAnsi="Times New Roman" w:cs="Times New Roman"/>
                <w:sz w:val="24"/>
                <w:szCs w:val="24"/>
              </w:rPr>
            </w:pPr>
            <w:bookmarkStart w:id="6" w:name="Par856"/>
            <w:bookmarkEnd w:id="6"/>
            <w:r w:rsidRPr="00321B92">
              <w:rPr>
                <w:rFonts w:ascii="Times New Roman" w:hAnsi="Times New Roman" w:cs="Times New Roman"/>
                <w:sz w:val="24"/>
                <w:szCs w:val="24"/>
              </w:rPr>
              <w:t>1) отсутствие информации о банковской гарантии в реестре банковских гарантий.</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2) несоответствие банковской гарантии условиям, указанным в п.19 п.п.1),2),3),4),5),6),7); настоящей Информационной карты, а также условиям, указанным в частях 2 и 3 ст.45 Закона;</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 xml:space="preserve">3) несоответствие банковской гарантии требованиям, содержащимся в извещении об осуществлении закупки, документации о закупке, проекте контракта. </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В случае отказа в принятии банковской гарантии заказчик в течение 3-х рабочих дней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61F1" w:rsidRPr="00321B92" w:rsidRDefault="007561F1" w:rsidP="009418C8">
            <w:pPr>
              <w:pStyle w:val="ConsPlusNonformat"/>
              <w:keepLines/>
              <w:jc w:val="both"/>
              <w:rPr>
                <w:rFonts w:ascii="Times New Roman" w:hAnsi="Times New Roman" w:cs="Times New Roman"/>
                <w:b/>
                <w:sz w:val="24"/>
                <w:szCs w:val="24"/>
              </w:rPr>
            </w:pPr>
            <w:r w:rsidRPr="00321B92">
              <w:rPr>
                <w:rFonts w:ascii="Times New Roman" w:hAnsi="Times New Roman" w:cs="Times New Roman"/>
                <w:b/>
                <w:sz w:val="24"/>
                <w:szCs w:val="24"/>
                <w:lang w:eastAsia="ru-RU"/>
              </w:rPr>
              <w:t>Обеспечение в виде залога денежных средств.</w:t>
            </w:r>
          </w:p>
          <w:p w:rsidR="007561F1" w:rsidRPr="00321B92" w:rsidRDefault="007561F1" w:rsidP="009418C8">
            <w:pPr>
              <w:pStyle w:val="ConsPlusNonformat"/>
              <w:keepLines/>
              <w:jc w:val="both"/>
              <w:rPr>
                <w:rFonts w:ascii="Times New Roman" w:hAnsi="Times New Roman" w:cs="Times New Roman"/>
                <w:sz w:val="24"/>
                <w:szCs w:val="24"/>
              </w:rPr>
            </w:pPr>
            <w:r w:rsidRPr="00321B92">
              <w:rPr>
                <w:rFonts w:ascii="Times New Roman" w:hAnsi="Times New Roman" w:cs="Times New Roman"/>
                <w:sz w:val="24"/>
                <w:szCs w:val="24"/>
              </w:rPr>
              <w:t xml:space="preserve">При обеспечении исполнения контракта в виде залога денежных средств </w:t>
            </w:r>
            <w:r w:rsidRPr="00321B92">
              <w:rPr>
                <w:rFonts w:ascii="Times New Roman" w:hAnsi="Times New Roman" w:cs="Times New Roman"/>
                <w:spacing w:val="-2"/>
                <w:sz w:val="24"/>
                <w:szCs w:val="24"/>
              </w:rPr>
              <w:t>факт внесения денежных средств в качестве обеспечения исполнения контракта подтверждается платежным поручением с отметкой банка об оплате</w:t>
            </w:r>
            <w:r w:rsidRPr="00321B92">
              <w:rPr>
                <w:rFonts w:ascii="Times New Roman" w:hAnsi="Times New Roman" w:cs="Times New Roman"/>
                <w:sz w:val="24"/>
                <w:szCs w:val="24"/>
              </w:rPr>
              <w:t>. В случае одностороннего отказа исполнителя, подрядчика, поставщика от полномерного исполнения обязательств по контракту, неисполнения либо ненадлежащего исполнения исполнителем, подрядчиком, поставщиком своих обязанностей по контракту, либо расторжения контракта в судебном порядке по требованию Заказчика, обеспечение исполнения контракта удерживается Заказчиком в полном объеме независимо от применения неустойки. В случае расторжения контракта по обоюдному согласию Сторон обеспечение исполнения контракта Заказчиком не удерживается. Обеспечение исполнения контракта возвращается исполнителю, подрядчику, поставщику в течение 30 (тридцати) календарных дней после подписания Сторонами Акта сверки взаиморасчетов, подписанного обеими сторонами</w:t>
            </w:r>
            <w:r w:rsidRPr="00321B92">
              <w:rPr>
                <w:rFonts w:ascii="Times New Roman" w:hAnsi="Times New Roman" w:cs="Times New Roman"/>
                <w:spacing w:val="-2"/>
                <w:sz w:val="24"/>
                <w:szCs w:val="24"/>
              </w:rPr>
              <w:t xml:space="preserve"> и выполнения </w:t>
            </w:r>
            <w:r w:rsidRPr="00321B92">
              <w:rPr>
                <w:rFonts w:ascii="Times New Roman" w:hAnsi="Times New Roman" w:cs="Times New Roman"/>
                <w:sz w:val="24"/>
                <w:szCs w:val="24"/>
              </w:rPr>
              <w:t xml:space="preserve">исполнителем, подрядчиком, поставщиком </w:t>
            </w:r>
            <w:r w:rsidRPr="00321B92">
              <w:rPr>
                <w:rFonts w:ascii="Times New Roman" w:hAnsi="Times New Roman" w:cs="Times New Roman"/>
                <w:spacing w:val="-2"/>
                <w:sz w:val="24"/>
                <w:szCs w:val="24"/>
              </w:rPr>
              <w:t>всех своих обязательств по контракту. Денежные средства возвращаются Заказчиком на банковский счет, указанный в заявке на участие в аукционе</w:t>
            </w:r>
            <w:r w:rsidRPr="00321B92">
              <w:rPr>
                <w:rFonts w:ascii="Times New Roman" w:hAnsi="Times New Roman" w:cs="Times New Roman"/>
                <w:sz w:val="24"/>
                <w:szCs w:val="24"/>
              </w:rPr>
              <w:t xml:space="preserve">. </w:t>
            </w:r>
          </w:p>
          <w:p w:rsidR="007561F1" w:rsidRPr="00321B92" w:rsidRDefault="007561F1" w:rsidP="009418C8">
            <w:pPr>
              <w:pStyle w:val="3"/>
              <w:keepLines/>
              <w:widowControl/>
              <w:numPr>
                <w:ilvl w:val="0"/>
                <w:numId w:val="0"/>
              </w:numPr>
              <w:suppressLineNumbers/>
              <w:tabs>
                <w:tab w:val="left" w:pos="708"/>
              </w:tabs>
              <w:suppressAutoHyphens/>
              <w:adjustRightInd/>
              <w:rPr>
                <w:szCs w:val="24"/>
              </w:rPr>
            </w:pPr>
            <w:r w:rsidRPr="00321B92">
              <w:rPr>
                <w:szCs w:val="24"/>
              </w:rPr>
              <w:t>В ходе исполнения контракта исполнитель, подрядчик, поставщик  вправе предоставить Заказчику обеспечения исполнения контракта, уменьшенное на размер выполненных обязательств, предусмотренных контрактом. При этом может быть изменен способ обеспечения исполнения контракта.</w:t>
            </w:r>
          </w:p>
          <w:p w:rsidR="007561F1" w:rsidRPr="00321B92" w:rsidRDefault="007561F1" w:rsidP="009418C8">
            <w:pPr>
              <w:keepLines/>
              <w:rPr>
                <w:highlight w:val="yellow"/>
              </w:rPr>
            </w:pPr>
            <w:r w:rsidRPr="00321B92">
              <w:t>Заказчик вправе удержать сумму обеспечения исполнения контракта в  следующих случаях:</w:t>
            </w:r>
          </w:p>
          <w:p w:rsidR="007561F1" w:rsidRPr="00321B92" w:rsidRDefault="007561F1" w:rsidP="009418C8">
            <w:pPr>
              <w:keepLines/>
            </w:pPr>
            <w:r w:rsidRPr="00321B92">
              <w:t>- нарушение Поставщиком, Подрядчиком, Исполнителем сроков исполнения обязательств, установленных контрактом;</w:t>
            </w:r>
          </w:p>
          <w:p w:rsidR="007561F1" w:rsidRPr="00321B92" w:rsidRDefault="007561F1" w:rsidP="009418C8">
            <w:pPr>
              <w:keepLines/>
            </w:pPr>
            <w:r w:rsidRPr="00321B92">
              <w:t>- отказ Поставщика, Подрядчика, Исполнителя от исполнения контракта;</w:t>
            </w:r>
          </w:p>
          <w:p w:rsidR="007561F1" w:rsidRPr="00321B92" w:rsidRDefault="007561F1" w:rsidP="009418C8">
            <w:pPr>
              <w:pStyle w:val="1c"/>
              <w:keepLines/>
              <w:widowControl/>
              <w:spacing w:line="240" w:lineRule="auto"/>
              <w:ind w:firstLine="0"/>
              <w:rPr>
                <w:szCs w:val="24"/>
              </w:rPr>
            </w:pPr>
            <w:r w:rsidRPr="00321B92">
              <w:rPr>
                <w:szCs w:val="24"/>
              </w:rPr>
              <w:lastRenderedPageBreak/>
              <w:t>- поставка товара с нарушением условий   контракта;</w:t>
            </w:r>
          </w:p>
          <w:p w:rsidR="007561F1" w:rsidRPr="00321B92" w:rsidRDefault="007561F1" w:rsidP="009418C8">
            <w:pPr>
              <w:pStyle w:val="1c"/>
              <w:keepLines/>
              <w:widowControl/>
              <w:spacing w:line="240" w:lineRule="auto"/>
              <w:ind w:firstLine="0"/>
              <w:rPr>
                <w:szCs w:val="24"/>
              </w:rPr>
            </w:pPr>
            <w:r w:rsidRPr="00321B92">
              <w:rPr>
                <w:szCs w:val="24"/>
              </w:rPr>
              <w:t>- поставка товара, качество которого не соответствует  заявленным требованиям;</w:t>
            </w:r>
          </w:p>
          <w:p w:rsidR="007561F1" w:rsidRPr="00321B92" w:rsidRDefault="007561F1" w:rsidP="009418C8">
            <w:pPr>
              <w:keepLines/>
            </w:pPr>
            <w:r w:rsidRPr="00321B92">
              <w:t>- нарушение сроков устранения выявленных недостатков.</w:t>
            </w:r>
          </w:p>
          <w:p w:rsidR="007561F1" w:rsidRPr="00233EB9" w:rsidRDefault="007561F1" w:rsidP="00233EB9">
            <w:pPr>
              <w:autoSpaceDE w:val="0"/>
              <w:autoSpaceDN w:val="0"/>
              <w:adjustRightInd w:val="0"/>
              <w:rPr>
                <w:bCs/>
              </w:rPr>
            </w:pPr>
            <w:bookmarkStart w:id="7" w:name="Par0"/>
            <w:bookmarkEnd w:id="7"/>
            <w:r w:rsidRPr="00321B92">
              <w:rPr>
                <w:bCs/>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bookmarkStart w:id="8" w:name="Par1"/>
            <w:bookmarkEnd w:id="8"/>
            <w:r w:rsidRPr="00321B92">
              <w:rPr>
                <w:bCs/>
              </w:rPr>
              <w:t xml:space="preserve"> или информации, подтверждающей добросовестность такого участника на дату подачи заявки. </w:t>
            </w:r>
            <w:bookmarkStart w:id="9" w:name="Par2"/>
            <w:bookmarkEnd w:id="9"/>
            <w:r w:rsidRPr="00321B92">
              <w:rPr>
                <w:bCs/>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1" w:history="1">
              <w:r w:rsidRPr="00321B92">
                <w:rPr>
                  <w:bCs/>
                  <w:color w:val="0000FF"/>
                </w:rPr>
                <w:t>частью 2</w:t>
              </w:r>
            </w:hyperlink>
            <w:r w:rsidRPr="00321B92">
              <w:rPr>
                <w:bCs/>
              </w:rPr>
              <w:t xml:space="preserve"> ст. 37 Закона.</w:t>
            </w:r>
          </w:p>
          <w:p w:rsidR="007561F1" w:rsidRPr="00321B92" w:rsidRDefault="007561F1" w:rsidP="009418C8">
            <w:pPr>
              <w:keepLines/>
            </w:pPr>
            <w:r w:rsidRPr="00321B92">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7561F1" w:rsidRPr="00321B92" w:rsidTr="001349D8">
        <w:trPr>
          <w:trHeight w:val="418"/>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lastRenderedPageBreak/>
              <w:t>2</w:t>
            </w:r>
            <w:r w:rsidRPr="00321B92">
              <w:rPr>
                <w:rFonts w:ascii="Times New Roman" w:hAnsi="Times New Roman"/>
                <w:szCs w:val="24"/>
                <w:lang w:val="en-US"/>
              </w:rPr>
              <w:t>0</w:t>
            </w:r>
          </w:p>
        </w:tc>
        <w:tc>
          <w:tcPr>
            <w:tcW w:w="9580" w:type="dxa"/>
          </w:tcPr>
          <w:p w:rsidR="007561F1" w:rsidRPr="00321B92" w:rsidRDefault="007561F1" w:rsidP="009418C8">
            <w:pPr>
              <w:keepLines/>
              <w:rPr>
                <w:b/>
              </w:rPr>
            </w:pPr>
            <w:r w:rsidRPr="00321B92">
              <w:rPr>
                <w:b/>
              </w:rPr>
              <w:t xml:space="preserve">Преимущества, предоставляемые Заказчиком в соответствии со </w:t>
            </w:r>
            <w:hyperlink w:anchor="Par435" w:tooltip="Ссылка на текущий документ" w:history="1">
              <w:r w:rsidRPr="00321B92">
                <w:rPr>
                  <w:b/>
                  <w:color w:val="0000FF"/>
                </w:rPr>
                <w:t>статьями 28</w:t>
              </w:r>
            </w:hyperlink>
            <w:r w:rsidRPr="00321B92">
              <w:rPr>
                <w:b/>
              </w:rPr>
              <w:t xml:space="preserve"> - </w:t>
            </w:r>
            <w:hyperlink w:anchor="Par446" w:tooltip="Ссылка на текущий документ" w:history="1">
              <w:r w:rsidRPr="00321B92">
                <w:rPr>
                  <w:b/>
                  <w:color w:val="0000FF"/>
                </w:rPr>
                <w:t>30</w:t>
              </w:r>
            </w:hyperlink>
            <w:r w:rsidRPr="00321B92">
              <w:rPr>
                <w:b/>
              </w:rPr>
              <w:t xml:space="preserve"> настоящего Федерального закона № 44-ФЗ:</w:t>
            </w:r>
          </w:p>
          <w:p w:rsidR="007561F1" w:rsidRPr="00321B92" w:rsidRDefault="007561F1" w:rsidP="009418C8">
            <w:pPr>
              <w:keepLines/>
              <w:rPr>
                <w:b/>
              </w:rPr>
            </w:pPr>
            <w:r w:rsidRPr="00321B92">
              <w:rPr>
                <w:b/>
              </w:rPr>
              <w:t xml:space="preserve">- Участие учреждений и предприятий уголовно-исполнительной системы в закупке: </w:t>
            </w:r>
            <w:r w:rsidRPr="00321B92">
              <w:t>не установлены</w:t>
            </w:r>
            <w:r w:rsidRPr="00321B92">
              <w:rPr>
                <w:b/>
              </w:rPr>
              <w:t>;</w:t>
            </w:r>
          </w:p>
          <w:p w:rsidR="007561F1" w:rsidRPr="00321B92" w:rsidRDefault="007561F1" w:rsidP="009418C8">
            <w:pPr>
              <w:keepLines/>
              <w:rPr>
                <w:b/>
              </w:rPr>
            </w:pPr>
            <w:r w:rsidRPr="00321B92">
              <w:rPr>
                <w:b/>
              </w:rPr>
              <w:t xml:space="preserve">- Участие организаций инвалидов в закупке:  </w:t>
            </w:r>
            <w:r w:rsidRPr="00321B92">
              <w:t>не установлены</w:t>
            </w:r>
            <w:r w:rsidRPr="00321B92">
              <w:rPr>
                <w:b/>
              </w:rPr>
              <w:t>;</w:t>
            </w:r>
          </w:p>
          <w:p w:rsidR="007561F1" w:rsidRPr="00321B92" w:rsidRDefault="007561F1" w:rsidP="001349D8">
            <w:pPr>
              <w:rPr>
                <w:color w:val="000000"/>
              </w:rPr>
            </w:pPr>
            <w:r w:rsidRPr="00321B92">
              <w:rPr>
                <w:b/>
              </w:rPr>
              <w:t xml:space="preserve">- </w:t>
            </w:r>
            <w:r w:rsidRPr="00321B92">
              <w:rPr>
                <w:b/>
                <w:color w:val="000000"/>
              </w:rPr>
              <w:t>Субъектам малого предпринимательства и социально ориентированным некоммерческим организациям:</w:t>
            </w:r>
            <w:r w:rsidRPr="00321B92">
              <w:rPr>
                <w:color w:val="000000"/>
              </w:rPr>
              <w:t xml:space="preserve"> </w:t>
            </w:r>
            <w:r w:rsidRPr="00321B92">
              <w:t>не установлены</w:t>
            </w:r>
            <w:r w:rsidRPr="00321B92">
              <w:rPr>
                <w:b/>
              </w:rPr>
              <w:t>.</w:t>
            </w:r>
          </w:p>
        </w:tc>
      </w:tr>
      <w:tr w:rsidR="007561F1" w:rsidRPr="00321B92" w:rsidTr="000D7306">
        <w:trPr>
          <w:trHeight w:val="1236"/>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1</w:t>
            </w:r>
          </w:p>
        </w:tc>
        <w:tc>
          <w:tcPr>
            <w:tcW w:w="9580" w:type="dxa"/>
          </w:tcPr>
          <w:p w:rsidR="007561F1" w:rsidRPr="00321B92" w:rsidRDefault="007561F1" w:rsidP="009418C8">
            <w:pPr>
              <w:keepLines/>
            </w:pPr>
            <w:r w:rsidRPr="00321B92">
              <w:rPr>
                <w:b/>
              </w:rPr>
              <w:t xml:space="preserve">Возможность Заказчика изменить условия контракта в соответствии с положениями настоящего Федерального закона №44-ФЗ: </w:t>
            </w:r>
            <w:r w:rsidRPr="00321B92">
              <w:t>установлена.</w:t>
            </w:r>
          </w:p>
          <w:p w:rsidR="007561F1" w:rsidRPr="00321B92" w:rsidRDefault="007561F1" w:rsidP="009418C8">
            <w:pPr>
              <w:pStyle w:val="3"/>
              <w:keepLines/>
              <w:numPr>
                <w:ilvl w:val="0"/>
                <w:numId w:val="0"/>
              </w:numPr>
              <w:suppressLineNumbers/>
              <w:suppressAutoHyphens/>
              <w:adjustRightInd/>
              <w:textAlignment w:val="auto"/>
              <w:rPr>
                <w:szCs w:val="24"/>
              </w:rPr>
            </w:pPr>
            <w:r w:rsidRPr="00321B92">
              <w:rPr>
                <w:szCs w:val="24"/>
              </w:rPr>
              <w:t>При заключении контракта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будет превышать цену единицы товара, определяемую как частное от деления цены контракта, предложенной участником аукциона в электронной форме, с которым заключается контракт, на количество товара, указанное в извещении о проведении электронного аукциона.</w:t>
            </w:r>
          </w:p>
          <w:p w:rsidR="007561F1" w:rsidRPr="00321B92" w:rsidRDefault="007561F1" w:rsidP="009418C8">
            <w:pPr>
              <w:pStyle w:val="3"/>
              <w:keepLines/>
              <w:numPr>
                <w:ilvl w:val="0"/>
                <w:numId w:val="0"/>
              </w:numPr>
              <w:suppressLineNumbers/>
              <w:suppressAutoHyphens/>
              <w:adjustRightInd/>
              <w:textAlignment w:val="auto"/>
              <w:rPr>
                <w:szCs w:val="24"/>
              </w:rPr>
            </w:pPr>
            <w:r w:rsidRPr="00321B92">
              <w:rPr>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w:t>
            </w:r>
            <w:r w:rsidRPr="00321B92">
              <w:rPr>
                <w:szCs w:val="24"/>
              </w:rPr>
              <w:lastRenderedPageBreak/>
              <w:t>количеству таких товаров,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w:t>
            </w:r>
          </w:p>
          <w:p w:rsidR="007561F1" w:rsidRPr="00321B92" w:rsidRDefault="007561F1" w:rsidP="009418C8">
            <w:pPr>
              <w:keepLines/>
            </w:pPr>
            <w:r w:rsidRPr="00321B92">
              <w:t>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7561F1" w:rsidRPr="00321B92" w:rsidRDefault="007561F1" w:rsidP="009418C8">
            <w:pPr>
              <w:keepLines/>
              <w:rPr>
                <w:b/>
                <w:highlight w:val="lightGray"/>
              </w:rPr>
            </w:pPr>
            <w:r w:rsidRPr="00321B92">
              <w:t>Цена контракта может быть снижена по соглашению сторон без изменения предусмотренного контрактом количества товаров.</w:t>
            </w:r>
          </w:p>
        </w:tc>
      </w:tr>
      <w:tr w:rsidR="007561F1" w:rsidRPr="00321B92" w:rsidTr="000D7306">
        <w:trPr>
          <w:trHeight w:val="660"/>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lastRenderedPageBreak/>
              <w:t>2</w:t>
            </w:r>
            <w:r w:rsidRPr="00321B92">
              <w:rPr>
                <w:rFonts w:ascii="Times New Roman" w:hAnsi="Times New Roman"/>
                <w:szCs w:val="24"/>
                <w:lang w:val="en-US"/>
              </w:rPr>
              <w:t>2</w:t>
            </w:r>
          </w:p>
        </w:tc>
        <w:tc>
          <w:tcPr>
            <w:tcW w:w="9580" w:type="dxa"/>
          </w:tcPr>
          <w:p w:rsidR="007561F1" w:rsidRPr="00321B92" w:rsidRDefault="007561F1" w:rsidP="009418C8">
            <w:pPr>
              <w:keepLines/>
              <w:rPr>
                <w:b/>
              </w:rPr>
            </w:pPr>
            <w:r w:rsidRPr="00321B92">
              <w:rPr>
                <w:b/>
              </w:rPr>
              <w:t xml:space="preserve">Возможность одностороннего отказа от исполнения контракта в соответствии с положениями </w:t>
            </w:r>
            <w:hyperlink w:anchor="Par1591" w:tooltip="Ссылка на текущий документ" w:history="1">
              <w:r w:rsidRPr="00321B92">
                <w:rPr>
                  <w:b/>
                  <w:color w:val="0000FF"/>
                </w:rPr>
                <w:t>частей 8</w:t>
              </w:r>
            </w:hyperlink>
            <w:r w:rsidRPr="00321B92">
              <w:rPr>
                <w:b/>
              </w:rPr>
              <w:t xml:space="preserve"> - </w:t>
            </w:r>
            <w:hyperlink w:anchor="Par1609" w:tooltip="Ссылка на текущий документ" w:history="1">
              <w:r w:rsidRPr="00321B92">
                <w:rPr>
                  <w:b/>
                  <w:color w:val="0000FF"/>
                </w:rPr>
                <w:t>26 статьи 95</w:t>
              </w:r>
            </w:hyperlink>
            <w:r w:rsidRPr="00321B92">
              <w:rPr>
                <w:b/>
              </w:rPr>
              <w:t xml:space="preserve"> Федерального закона № 44-ФЗ: </w:t>
            </w:r>
            <w:r w:rsidRPr="00321B92">
              <w:t>установлена.</w:t>
            </w:r>
          </w:p>
        </w:tc>
      </w:tr>
      <w:tr w:rsidR="007561F1" w:rsidRPr="00321B92" w:rsidTr="00EA4C9F">
        <w:trPr>
          <w:trHeight w:val="651"/>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3</w:t>
            </w:r>
          </w:p>
        </w:tc>
        <w:tc>
          <w:tcPr>
            <w:tcW w:w="9580" w:type="dxa"/>
          </w:tcPr>
          <w:p w:rsidR="007561F1" w:rsidRPr="00321B92" w:rsidRDefault="007561F1" w:rsidP="009418C8">
            <w:pPr>
              <w:keepLines/>
              <w:rPr>
                <w:b/>
              </w:rPr>
            </w:pPr>
            <w:r w:rsidRPr="00321B92">
              <w:rPr>
                <w:b/>
              </w:rPr>
              <w:t>Информация о контрактном управляющем:</w:t>
            </w:r>
          </w:p>
          <w:p w:rsidR="007561F1" w:rsidRPr="00321B92" w:rsidRDefault="007561F1" w:rsidP="00EA4C9F">
            <w:pPr>
              <w:keepLines/>
              <w:rPr>
                <w:b/>
              </w:rPr>
            </w:pPr>
            <w:r w:rsidRPr="00321B92">
              <w:rPr>
                <w:b/>
              </w:rPr>
              <w:t>Контрактный управляющий: Мостовая Ирина Владимировна</w:t>
            </w:r>
          </w:p>
        </w:tc>
      </w:tr>
      <w:tr w:rsidR="007561F1" w:rsidRPr="00321B92" w:rsidTr="000D7306">
        <w:trPr>
          <w:trHeight w:val="1236"/>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4</w:t>
            </w:r>
          </w:p>
        </w:tc>
        <w:tc>
          <w:tcPr>
            <w:tcW w:w="9580" w:type="dxa"/>
          </w:tcPr>
          <w:p w:rsidR="007561F1" w:rsidRPr="00321B92" w:rsidRDefault="007561F1" w:rsidP="009418C8">
            <w:pPr>
              <w:keepLines/>
              <w:rPr>
                <w:b/>
              </w:rPr>
            </w:pPr>
            <w:r w:rsidRPr="00321B92">
              <w:rPr>
                <w:b/>
              </w:rPr>
              <w:t>Порядок предоставления участникам аукциона разъяснений положений документации о проведении аукциона:</w:t>
            </w:r>
          </w:p>
          <w:p w:rsidR="007561F1" w:rsidRPr="00321B92" w:rsidRDefault="007561F1" w:rsidP="009418C8">
            <w:pPr>
              <w:keepLines/>
            </w:pPr>
            <w:r w:rsidRPr="00321B92">
              <w:t xml:space="preserve">В течение двух дней с даты поступления от оператора электронной площадки указанного в </w:t>
            </w:r>
            <w:hyperlink w:anchor="Par1041" w:tooltip="Ссылка на текущий документ" w:history="1">
              <w:r w:rsidRPr="00321B92">
                <w:t>части 3</w:t>
              </w:r>
            </w:hyperlink>
            <w:r w:rsidRPr="00321B92">
              <w:t xml:space="preserve"> статьи 65 Закона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7561F1" w:rsidRPr="00321B92" w:rsidRDefault="007561F1" w:rsidP="009418C8">
            <w:pPr>
              <w:pStyle w:val="ConsPlusNormal"/>
              <w:keepLines/>
              <w:ind w:firstLine="0"/>
              <w:jc w:val="both"/>
              <w:rPr>
                <w:rFonts w:ascii="Times New Roman" w:hAnsi="Times New Roman" w:cs="Times New Roman"/>
                <w:sz w:val="24"/>
                <w:szCs w:val="24"/>
              </w:rPr>
            </w:pPr>
            <w:r w:rsidRPr="00321B92">
              <w:rPr>
                <w:rFonts w:ascii="Times New Roman" w:hAnsi="Times New Roman" w:cs="Times New Roman"/>
                <w:sz w:val="24"/>
                <w:szCs w:val="24"/>
              </w:rPr>
              <w:t>Разъяснения положений документации об электронном аукционе не должны изменять ее суть.</w:t>
            </w:r>
          </w:p>
          <w:p w:rsidR="007561F1" w:rsidRPr="00321B92" w:rsidRDefault="007561F1" w:rsidP="009418C8">
            <w:pPr>
              <w:pStyle w:val="ConsPlusNormal"/>
              <w:keepLines/>
              <w:ind w:firstLine="0"/>
              <w:jc w:val="both"/>
              <w:rPr>
                <w:rFonts w:ascii="Times New Roman" w:hAnsi="Times New Roman" w:cs="Times New Roman"/>
                <w:sz w:val="24"/>
                <w:szCs w:val="24"/>
              </w:rPr>
            </w:pPr>
            <w:r w:rsidRPr="00321B92">
              <w:rPr>
                <w:rFonts w:ascii="Times New Roman" w:hAnsi="Times New Roman" w:cs="Times New Roman"/>
                <w:sz w:val="24"/>
                <w:szCs w:val="24"/>
              </w:rPr>
              <w:t>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tc>
      </w:tr>
    </w:tbl>
    <w:p w:rsidR="00191E98" w:rsidRDefault="00711166" w:rsidP="00191E98">
      <w:pPr>
        <w:jc w:val="center"/>
      </w:pPr>
      <w:bookmarkStart w:id="10" w:name="_РАЗДЕЛ_I.4_ОБРАЗЦЫ_ФОРМ_И_ДОКУМЕНТО"/>
      <w:bookmarkStart w:id="11" w:name="_ИУРЗ_1.1"/>
      <w:bookmarkStart w:id="12" w:name="_ИУРЗ14.1"/>
      <w:bookmarkEnd w:id="10"/>
      <w:bookmarkEnd w:id="11"/>
      <w:bookmarkEnd w:id="12"/>
      <w:r w:rsidRPr="0077293B">
        <w:br w:type="page"/>
      </w:r>
    </w:p>
    <w:p w:rsidR="00191E98" w:rsidRPr="00191E98" w:rsidRDefault="00191E98" w:rsidP="006E7FC6">
      <w:pPr>
        <w:jc w:val="right"/>
      </w:pPr>
      <w:r w:rsidRPr="00191E98">
        <w:lastRenderedPageBreak/>
        <w:t>Приложение №1 к Информационной карте.</w:t>
      </w:r>
    </w:p>
    <w:p w:rsidR="00191E98" w:rsidRPr="00191E98" w:rsidRDefault="00191E98" w:rsidP="006E7FC6">
      <w:pPr>
        <w:jc w:val="center"/>
        <w:rPr>
          <w:b/>
        </w:rPr>
      </w:pPr>
    </w:p>
    <w:p w:rsidR="00191E98" w:rsidRDefault="001D1406" w:rsidP="006E7FC6">
      <w:pPr>
        <w:jc w:val="center"/>
        <w:rPr>
          <w:b/>
        </w:rPr>
      </w:pPr>
      <w:r w:rsidRPr="00191E98">
        <w:rPr>
          <w:b/>
        </w:rPr>
        <w:t xml:space="preserve"> </w:t>
      </w:r>
      <w:r w:rsidR="00191E98" w:rsidRPr="00191E98">
        <w:rPr>
          <w:b/>
        </w:rPr>
        <w:t>Техническое задание</w:t>
      </w:r>
    </w:p>
    <w:p w:rsidR="006C4703" w:rsidRPr="00191E98" w:rsidRDefault="006C4703" w:rsidP="006E7FC6">
      <w:pPr>
        <w:jc w:val="center"/>
        <w:rPr>
          <w:b/>
        </w:rPr>
      </w:pPr>
    </w:p>
    <w:p w:rsidR="00191E98" w:rsidRDefault="00191E98" w:rsidP="006E7FC6">
      <w:pPr>
        <w:ind w:firstLine="709"/>
        <w:jc w:val="center"/>
        <w:rPr>
          <w:color w:val="222222"/>
        </w:rPr>
      </w:pPr>
    </w:p>
    <w:p w:rsidR="006C7C6A" w:rsidRDefault="006C7C6A" w:rsidP="006C7C6A">
      <w:pPr>
        <w:numPr>
          <w:ilvl w:val="0"/>
          <w:numId w:val="36"/>
        </w:numPr>
        <w:suppressAutoHyphens/>
      </w:pPr>
      <w:r>
        <w:t>Атомно-абсорбционный спектрометр высокого разрешения с источником сплошного спектра – 1 комплект.</w:t>
      </w:r>
    </w:p>
    <w:p w:rsidR="006C7C6A" w:rsidRDefault="006C7C6A" w:rsidP="006C7C6A">
      <w:pPr>
        <w:jc w:val="center"/>
      </w:pPr>
      <w:r>
        <w:t>Характеристики поставляемого товара:</w:t>
      </w:r>
    </w:p>
    <w:p w:rsidR="00191E98" w:rsidRDefault="00191E98" w:rsidP="001D1406">
      <w:pPr>
        <w:keepNext/>
        <w:keepLines/>
        <w:ind w:firstLine="709"/>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4254"/>
        <w:gridCol w:w="6061"/>
      </w:tblGrid>
      <w:tr w:rsidR="00986A10" w:rsidTr="00594DD6">
        <w:tc>
          <w:tcPr>
            <w:tcW w:w="279" w:type="pct"/>
            <w:tcBorders>
              <w:top w:val="single" w:sz="4" w:space="0" w:color="000000"/>
              <w:left w:val="single" w:sz="4" w:space="0" w:color="000000"/>
              <w:bottom w:val="single" w:sz="4" w:space="0" w:color="000000"/>
              <w:right w:val="single" w:sz="4" w:space="0" w:color="000000"/>
            </w:tcBorders>
          </w:tcPr>
          <w:p w:rsidR="00986A10" w:rsidRDefault="00986A10" w:rsidP="00986A10">
            <w:pPr>
              <w:numPr>
                <w:ilvl w:val="0"/>
                <w:numId w:val="37"/>
              </w:numPr>
              <w:tabs>
                <w:tab w:val="left" w:pos="720"/>
              </w:tabs>
              <w:suppressAutoHyphens/>
              <w:spacing w:before="60"/>
              <w:rPr>
                <w:b/>
                <w:lang w:eastAsia="ar-SA"/>
              </w:rPr>
            </w:pPr>
          </w:p>
        </w:tc>
        <w:tc>
          <w:tcPr>
            <w:tcW w:w="4721" w:type="pct"/>
            <w:gridSpan w:val="2"/>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420"/>
              </w:tabs>
              <w:suppressAutoHyphens/>
              <w:spacing w:before="60"/>
              <w:rPr>
                <w:lang w:eastAsia="ar-SA"/>
              </w:rPr>
            </w:pPr>
            <w:r>
              <w:rPr>
                <w:b/>
              </w:rPr>
              <w:t>Оптические параметры прибора</w:t>
            </w:r>
          </w:p>
        </w:tc>
      </w:tr>
      <w:tr w:rsidR="00986A10" w:rsidTr="00594DD6">
        <w:tc>
          <w:tcPr>
            <w:tcW w:w="279" w:type="pct"/>
            <w:tcBorders>
              <w:top w:val="single" w:sz="4" w:space="0" w:color="000000"/>
              <w:left w:val="single" w:sz="4" w:space="0" w:color="000000"/>
              <w:bottom w:val="single" w:sz="4" w:space="0" w:color="000000"/>
              <w:right w:val="single" w:sz="4" w:space="0" w:color="000000"/>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720"/>
              </w:tabs>
              <w:suppressAutoHyphens/>
              <w:spacing w:before="60"/>
              <w:rPr>
                <w:lang w:eastAsia="ar-SA"/>
              </w:rPr>
            </w:pPr>
            <w:r>
              <w:t>Спектральный диапазон</w:t>
            </w:r>
          </w:p>
        </w:tc>
        <w:tc>
          <w:tcPr>
            <w:tcW w:w="2774"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420"/>
              </w:tabs>
              <w:suppressAutoHyphens/>
              <w:spacing w:before="60"/>
              <w:rPr>
                <w:lang w:eastAsia="ar-SA"/>
              </w:rPr>
            </w:pPr>
            <w:r>
              <w:t>1</w:t>
            </w:r>
            <w:r>
              <w:rPr>
                <w:lang w:val="en-US"/>
              </w:rPr>
              <w:t>90</w:t>
            </w:r>
            <w:r>
              <w:t xml:space="preserve">-900 </w:t>
            </w:r>
            <w:proofErr w:type="spellStart"/>
            <w:r>
              <w:t>нм</w:t>
            </w:r>
            <w:proofErr w:type="spellEnd"/>
          </w:p>
        </w:tc>
      </w:tr>
      <w:tr w:rsidR="00986A10" w:rsidTr="00594DD6">
        <w:tc>
          <w:tcPr>
            <w:tcW w:w="279" w:type="pct"/>
            <w:tcBorders>
              <w:top w:val="single" w:sz="4" w:space="0" w:color="000000"/>
              <w:left w:val="single" w:sz="4" w:space="0" w:color="000000"/>
              <w:bottom w:val="single" w:sz="4" w:space="0" w:color="000000"/>
              <w:right w:val="single" w:sz="4" w:space="0" w:color="000000"/>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420"/>
              </w:tabs>
              <w:suppressAutoHyphens/>
              <w:spacing w:before="60"/>
              <w:rPr>
                <w:lang w:eastAsia="ar-SA"/>
              </w:rPr>
            </w:pPr>
            <w:r>
              <w:t>Оптическая система:</w:t>
            </w:r>
          </w:p>
        </w:tc>
        <w:tc>
          <w:tcPr>
            <w:tcW w:w="2774"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suppressAutoHyphens/>
              <w:rPr>
                <w:lang w:eastAsia="ar-SA"/>
              </w:rPr>
            </w:pPr>
            <w:r>
              <w:t>Специальное кварцевое защитное покрытие всех оптических компонентов.</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Монохроматор</w:t>
            </w:r>
          </w:p>
        </w:tc>
        <w:tc>
          <w:tcPr>
            <w:tcW w:w="2774" w:type="pct"/>
            <w:tcBorders>
              <w:top w:val="single" w:sz="4" w:space="0" w:color="auto"/>
              <w:left w:val="single" w:sz="4" w:space="0" w:color="auto"/>
              <w:bottom w:val="single" w:sz="4" w:space="0" w:color="auto"/>
              <w:right w:val="single" w:sz="4" w:space="0" w:color="auto"/>
            </w:tcBorders>
            <w:hideMark/>
          </w:tcPr>
          <w:p w:rsidR="00986A10" w:rsidRDefault="00986A10" w:rsidP="00594DD6">
            <w:pPr>
              <w:rPr>
                <w:lang w:eastAsia="ar-SA"/>
              </w:rPr>
            </w:pPr>
            <w:r>
              <w:t xml:space="preserve">Оптимизированный двойной </w:t>
            </w:r>
            <w:proofErr w:type="spellStart"/>
            <w:r>
              <w:t>Эшелле</w:t>
            </w:r>
            <w:proofErr w:type="spellEnd"/>
            <w:r>
              <w:t xml:space="preserve"> монохроматор.</w:t>
            </w:r>
          </w:p>
          <w:p w:rsidR="00986A10" w:rsidRDefault="00986A10" w:rsidP="00594DD6">
            <w:r>
              <w:t>Пре-монохроматор с кварцевой призмой.</w:t>
            </w:r>
          </w:p>
          <w:p w:rsidR="00986A10" w:rsidRDefault="00986A10" w:rsidP="00594DD6">
            <w:pPr>
              <w:suppressAutoHyphens/>
              <w:rPr>
                <w:lang w:eastAsia="ar-SA"/>
              </w:rPr>
            </w:pPr>
            <w:r>
              <w:t>Точность установки длины волны благодаря автоматической коррекции длин волн.</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Дифракционная решётка</w:t>
            </w:r>
          </w:p>
        </w:tc>
        <w:tc>
          <w:tcPr>
            <w:tcW w:w="2774" w:type="pct"/>
            <w:tcBorders>
              <w:top w:val="single" w:sz="4" w:space="0" w:color="auto"/>
              <w:left w:val="single" w:sz="4" w:space="0" w:color="auto"/>
              <w:bottom w:val="single" w:sz="4" w:space="0" w:color="auto"/>
              <w:right w:val="single" w:sz="4" w:space="0" w:color="auto"/>
            </w:tcBorders>
          </w:tcPr>
          <w:p w:rsidR="00986A10" w:rsidRDefault="00986A10" w:rsidP="00594DD6">
            <w:pPr>
              <w:rPr>
                <w:lang w:eastAsia="ar-SA"/>
              </w:rPr>
            </w:pPr>
            <w:proofErr w:type="spellStart"/>
            <w:r>
              <w:t>Эшелле</w:t>
            </w:r>
            <w:proofErr w:type="spellEnd"/>
            <w:r>
              <w:t xml:space="preserve"> дифракционная решётка.</w:t>
            </w:r>
          </w:p>
          <w:p w:rsidR="00986A10" w:rsidRDefault="00986A10" w:rsidP="00594DD6">
            <w:pPr>
              <w:suppressAutoHyphens/>
              <w:rPr>
                <w:lang w:eastAsia="ar-SA"/>
              </w:rPr>
            </w:pP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Спектральный диапазон линии</w:t>
            </w:r>
          </w:p>
        </w:tc>
        <w:tc>
          <w:tcPr>
            <w:tcW w:w="2774"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 xml:space="preserve">Ширина полосы пропускания 2 пм на длине волны 200 </w:t>
            </w:r>
            <w:proofErr w:type="spellStart"/>
            <w:r>
              <w:t>нм</w:t>
            </w:r>
            <w:proofErr w:type="spellEnd"/>
            <w:r>
              <w:t>.</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Разрешение</w:t>
            </w:r>
          </w:p>
        </w:tc>
        <w:tc>
          <w:tcPr>
            <w:tcW w:w="2774"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1:145 000</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Система регистрации</w:t>
            </w:r>
          </w:p>
        </w:tc>
        <w:tc>
          <w:tcPr>
            <w:tcW w:w="2774" w:type="pct"/>
            <w:tcBorders>
              <w:top w:val="single" w:sz="4" w:space="0" w:color="auto"/>
              <w:left w:val="single" w:sz="4" w:space="0" w:color="auto"/>
              <w:bottom w:val="single" w:sz="4" w:space="0" w:color="auto"/>
              <w:right w:val="single" w:sz="4" w:space="0" w:color="auto"/>
            </w:tcBorders>
            <w:hideMark/>
          </w:tcPr>
          <w:p w:rsidR="00986A10" w:rsidRDefault="00986A10" w:rsidP="00594DD6">
            <w:pPr>
              <w:pStyle w:val="CopytextInnen"/>
              <w:jc w:val="both"/>
              <w:rPr>
                <w:rFonts w:ascii="Times New Roman" w:hAnsi="Times New Roman" w:cs="Times New Roman"/>
                <w:sz w:val="24"/>
                <w:szCs w:val="24"/>
                <w:lang w:val="ru-RU"/>
              </w:rPr>
            </w:pPr>
            <w:r>
              <w:rPr>
                <w:rFonts w:ascii="Times New Roman" w:hAnsi="Times New Roman" w:cs="Times New Roman"/>
                <w:color w:val="auto"/>
                <w:sz w:val="24"/>
                <w:szCs w:val="24"/>
                <w:lang w:val="ru-RU" w:eastAsia="ar-SA"/>
              </w:rPr>
              <w:t>Светочувствительные твердотельные полупроводниковые (кремниевые) детекторы CCD.</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Источник света</w:t>
            </w:r>
          </w:p>
        </w:tc>
        <w:tc>
          <w:tcPr>
            <w:tcW w:w="2774"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 xml:space="preserve">Дуговая ксеноновая лампа с непрерывным распределением излучения в спектральном диапазоне: 190-900 </w:t>
            </w:r>
            <w:proofErr w:type="spellStart"/>
            <w:r>
              <w:t>нм</w:t>
            </w:r>
            <w:proofErr w:type="spellEnd"/>
            <w:r>
              <w:t xml:space="preserve"> с высоким квантовым выходом и повышенной чувствительностью в УФ-диапазоне.</w:t>
            </w:r>
          </w:p>
        </w:tc>
      </w:tr>
      <w:tr w:rsidR="00986A10" w:rsidTr="00594DD6">
        <w:tc>
          <w:tcPr>
            <w:tcW w:w="279" w:type="pct"/>
            <w:tcBorders>
              <w:top w:val="single" w:sz="4" w:space="0" w:color="000000"/>
              <w:left w:val="single" w:sz="4" w:space="0" w:color="000000"/>
              <w:bottom w:val="single" w:sz="4" w:space="0" w:color="000000"/>
              <w:right w:val="single" w:sz="4" w:space="0" w:color="000000"/>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420"/>
              </w:tabs>
              <w:suppressAutoHyphens/>
              <w:spacing w:before="60"/>
              <w:rPr>
                <w:lang w:eastAsia="ar-SA"/>
              </w:rPr>
            </w:pPr>
            <w:r>
              <w:t>Коррекция фона</w:t>
            </w:r>
          </w:p>
        </w:tc>
        <w:tc>
          <w:tcPr>
            <w:tcW w:w="2774"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420"/>
              </w:tabs>
              <w:suppressAutoHyphens/>
              <w:spacing w:before="60"/>
              <w:rPr>
                <w:lang w:eastAsia="ar-SA"/>
              </w:rPr>
            </w:pPr>
            <w:r>
              <w:t>Одновременная с измерением аналитического сигнала</w:t>
            </w:r>
          </w:p>
        </w:tc>
      </w:tr>
      <w:tr w:rsidR="00986A10" w:rsidTr="00594DD6">
        <w:tc>
          <w:tcPr>
            <w:tcW w:w="279" w:type="pct"/>
            <w:tcBorders>
              <w:top w:val="single" w:sz="4" w:space="0" w:color="000000"/>
              <w:left w:val="single" w:sz="4" w:space="0" w:color="000000"/>
              <w:bottom w:val="single" w:sz="4" w:space="0" w:color="000000"/>
              <w:right w:val="single" w:sz="4" w:space="0" w:color="000000"/>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420"/>
              </w:tabs>
              <w:suppressAutoHyphens/>
              <w:spacing w:before="60"/>
              <w:rPr>
                <w:lang w:eastAsia="ar-SA"/>
              </w:rPr>
            </w:pPr>
            <w:r>
              <w:t>Атомизаторы</w:t>
            </w:r>
          </w:p>
        </w:tc>
        <w:tc>
          <w:tcPr>
            <w:tcW w:w="2774"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420"/>
              </w:tabs>
              <w:spacing w:before="60"/>
              <w:rPr>
                <w:lang w:eastAsia="ar-SA"/>
              </w:rPr>
            </w:pPr>
            <w:r>
              <w:t>Расположены на одной оптической оси.</w:t>
            </w:r>
          </w:p>
          <w:p w:rsidR="00986A10" w:rsidRDefault="00986A10" w:rsidP="00594DD6">
            <w:pPr>
              <w:tabs>
                <w:tab w:val="left" w:pos="420"/>
              </w:tabs>
              <w:suppressAutoHyphens/>
              <w:spacing w:before="60"/>
              <w:rPr>
                <w:lang w:eastAsia="ar-SA"/>
              </w:rPr>
            </w:pPr>
            <w:r>
              <w:t>Переключение с помощью программного обеспечения.</w:t>
            </w:r>
          </w:p>
        </w:tc>
      </w:tr>
      <w:tr w:rsidR="00986A10" w:rsidTr="00594DD6">
        <w:trPr>
          <w:trHeight w:val="415"/>
        </w:trPr>
        <w:tc>
          <w:tcPr>
            <w:tcW w:w="279" w:type="pct"/>
            <w:tcBorders>
              <w:top w:val="single" w:sz="4" w:space="0" w:color="000000"/>
              <w:left w:val="single" w:sz="4" w:space="0" w:color="000000"/>
              <w:bottom w:val="single" w:sz="4" w:space="0" w:color="000000"/>
              <w:right w:val="single" w:sz="4" w:space="0" w:color="000000"/>
            </w:tcBorders>
          </w:tcPr>
          <w:p w:rsidR="00986A10" w:rsidRDefault="00986A10" w:rsidP="00986A10">
            <w:pPr>
              <w:numPr>
                <w:ilvl w:val="0"/>
                <w:numId w:val="37"/>
              </w:numPr>
              <w:tabs>
                <w:tab w:val="left" w:pos="720"/>
              </w:tabs>
              <w:suppressAutoHyphens/>
              <w:spacing w:before="60"/>
              <w:rPr>
                <w:b/>
                <w:lang w:eastAsia="ar-SA"/>
              </w:rPr>
            </w:pPr>
          </w:p>
        </w:tc>
        <w:tc>
          <w:tcPr>
            <w:tcW w:w="4721" w:type="pct"/>
            <w:gridSpan w:val="2"/>
            <w:tcBorders>
              <w:top w:val="single" w:sz="4" w:space="0" w:color="000000"/>
              <w:left w:val="single" w:sz="4" w:space="0" w:color="000000"/>
              <w:bottom w:val="single" w:sz="4" w:space="0" w:color="000000"/>
              <w:right w:val="single" w:sz="4" w:space="0" w:color="000000"/>
            </w:tcBorders>
            <w:hideMark/>
          </w:tcPr>
          <w:p w:rsidR="00986A10" w:rsidRDefault="00986A10" w:rsidP="00594DD6">
            <w:pPr>
              <w:suppressAutoHyphens/>
              <w:rPr>
                <w:lang w:eastAsia="ar-SA"/>
              </w:rPr>
            </w:pPr>
            <w:r>
              <w:rPr>
                <w:b/>
              </w:rPr>
              <w:t>Пламенный атомизатор</w:t>
            </w:r>
          </w:p>
        </w:tc>
      </w:tr>
      <w:tr w:rsidR="00986A10" w:rsidTr="00594DD6">
        <w:tc>
          <w:tcPr>
            <w:tcW w:w="279" w:type="pct"/>
            <w:tcBorders>
              <w:top w:val="single" w:sz="4" w:space="0" w:color="000000"/>
              <w:left w:val="single" w:sz="4" w:space="0" w:color="000000"/>
              <w:bottom w:val="single" w:sz="4" w:space="0" w:color="000000"/>
              <w:right w:val="single" w:sz="4" w:space="0" w:color="000000"/>
            </w:tcBorders>
          </w:tcPr>
          <w:p w:rsidR="00986A10" w:rsidRDefault="00986A10" w:rsidP="00986A10">
            <w:pPr>
              <w:numPr>
                <w:ilvl w:val="0"/>
                <w:numId w:val="39"/>
              </w:numPr>
              <w:tabs>
                <w:tab w:val="left" w:pos="420"/>
              </w:tabs>
              <w:suppressAutoHyphens/>
              <w:spacing w:before="60"/>
              <w:rPr>
                <w:b/>
                <w:lang w:eastAsia="ar-SA"/>
              </w:rPr>
            </w:pPr>
          </w:p>
        </w:tc>
        <w:tc>
          <w:tcPr>
            <w:tcW w:w="1947"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420"/>
              </w:tabs>
              <w:suppressAutoHyphens/>
              <w:spacing w:before="60"/>
              <w:rPr>
                <w:lang w:eastAsia="ar-SA"/>
              </w:rPr>
            </w:pPr>
            <w:r>
              <w:t>Горелка</w:t>
            </w:r>
          </w:p>
        </w:tc>
        <w:tc>
          <w:tcPr>
            <w:tcW w:w="2774"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rPr>
                <w:lang w:eastAsia="ar-SA"/>
              </w:rPr>
            </w:pPr>
            <w:r>
              <w:t>Полностью титановая насадка горелки 50 мм для работы с пламенем ацетилен-закись азота, со специальной кодированной головкой для автоматического распознавания типа горелки.</w:t>
            </w:r>
          </w:p>
          <w:p w:rsidR="00986A10" w:rsidRDefault="00986A10" w:rsidP="00594DD6">
            <w:r>
              <w:t>Автоматическая юстировка горелки по высоте и углу поворота.</w:t>
            </w:r>
          </w:p>
          <w:p w:rsidR="00986A10" w:rsidRDefault="00986A10" w:rsidP="00594DD6">
            <w:pPr>
              <w:suppressAutoHyphens/>
              <w:rPr>
                <w:lang w:eastAsia="ar-SA"/>
              </w:rPr>
            </w:pPr>
            <w:r>
              <w:t>Автоматическое определение и коррекция состава допустимой газовой смеси.</w:t>
            </w:r>
          </w:p>
        </w:tc>
      </w:tr>
      <w:tr w:rsidR="00986A10" w:rsidTr="00594DD6">
        <w:tc>
          <w:tcPr>
            <w:tcW w:w="279" w:type="pct"/>
            <w:tcBorders>
              <w:top w:val="single" w:sz="4" w:space="0" w:color="000000"/>
              <w:left w:val="single" w:sz="4" w:space="0" w:color="000000"/>
              <w:bottom w:val="single" w:sz="4" w:space="0" w:color="000000"/>
              <w:right w:val="single" w:sz="4" w:space="0" w:color="000000"/>
            </w:tcBorders>
          </w:tcPr>
          <w:p w:rsidR="00986A10" w:rsidRDefault="00986A10" w:rsidP="00986A10">
            <w:pPr>
              <w:numPr>
                <w:ilvl w:val="0"/>
                <w:numId w:val="39"/>
              </w:numPr>
              <w:tabs>
                <w:tab w:val="left" w:pos="420"/>
              </w:tabs>
              <w:suppressAutoHyphens/>
              <w:spacing w:before="60"/>
              <w:rPr>
                <w:b/>
                <w:lang w:eastAsia="ar-SA"/>
              </w:rPr>
            </w:pPr>
          </w:p>
        </w:tc>
        <w:tc>
          <w:tcPr>
            <w:tcW w:w="1947"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420"/>
              </w:tabs>
              <w:suppressAutoHyphens/>
              <w:spacing w:before="60"/>
              <w:rPr>
                <w:lang w:eastAsia="ar-SA"/>
              </w:rPr>
            </w:pPr>
            <w:r>
              <w:t>Распылитель</w:t>
            </w:r>
          </w:p>
        </w:tc>
        <w:tc>
          <w:tcPr>
            <w:tcW w:w="2774"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suppressAutoHyphens/>
              <w:rPr>
                <w:lang w:eastAsia="ar-SA"/>
              </w:rPr>
            </w:pPr>
            <w:r>
              <w:t xml:space="preserve">Коррозийно-устойчивый юстированный распылитель с </w:t>
            </w:r>
            <w:proofErr w:type="spellStart"/>
            <w:r>
              <w:rPr>
                <w:lang w:val="en-US"/>
              </w:rPr>
              <w:t>Pt</w:t>
            </w:r>
            <w:proofErr w:type="spellEnd"/>
            <w:r>
              <w:t>/</w:t>
            </w:r>
            <w:r>
              <w:rPr>
                <w:lang w:val="en-US"/>
              </w:rPr>
              <w:t>Rh</w:t>
            </w:r>
            <w:r>
              <w:t xml:space="preserve"> капилляром 0,7 мм, расход анализируемого раствора от 4 до 7 мл/мин.</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9"/>
              </w:numPr>
              <w:tabs>
                <w:tab w:val="left" w:pos="420"/>
              </w:tabs>
              <w:suppressAutoHyphens/>
              <w:spacing w:before="60"/>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Смесительная камера</w:t>
            </w:r>
          </w:p>
        </w:tc>
        <w:tc>
          <w:tcPr>
            <w:tcW w:w="2774"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 xml:space="preserve">Из </w:t>
            </w:r>
            <w:proofErr w:type="spellStart"/>
            <w:r>
              <w:t>тефлона</w:t>
            </w:r>
            <w:proofErr w:type="spellEnd"/>
            <w:r>
              <w:t xml:space="preserve"> марки РТ</w:t>
            </w:r>
            <w:r>
              <w:rPr>
                <w:lang w:val="en-US"/>
              </w:rPr>
              <w:t>F</w:t>
            </w:r>
            <w:r>
              <w:t xml:space="preserve">Е. Подходит для работы с водными и органическими растворами. </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9"/>
              </w:numPr>
              <w:tabs>
                <w:tab w:val="left" w:pos="420"/>
              </w:tabs>
              <w:suppressAutoHyphens/>
              <w:spacing w:before="60"/>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Система безопасности</w:t>
            </w:r>
          </w:p>
        </w:tc>
        <w:tc>
          <w:tcPr>
            <w:tcW w:w="2774" w:type="pct"/>
            <w:tcBorders>
              <w:top w:val="single" w:sz="4" w:space="0" w:color="auto"/>
              <w:left w:val="single" w:sz="4" w:space="0" w:color="auto"/>
              <w:bottom w:val="single" w:sz="4" w:space="0" w:color="auto"/>
              <w:right w:val="single" w:sz="4" w:space="0" w:color="auto"/>
            </w:tcBorders>
            <w:hideMark/>
          </w:tcPr>
          <w:p w:rsidR="00986A10" w:rsidRDefault="00986A10" w:rsidP="00594DD6">
            <w:pPr>
              <w:rPr>
                <w:lang w:eastAsia="ar-SA"/>
              </w:rPr>
            </w:pPr>
            <w:r>
              <w:t xml:space="preserve">Полный сенсорный контроль системы (пламени, типа газа, давления, клапанов в смесительной камере, </w:t>
            </w:r>
            <w:r>
              <w:lastRenderedPageBreak/>
              <w:t>сифона, контроль утечек газа).</w:t>
            </w:r>
          </w:p>
          <w:p w:rsidR="00986A10" w:rsidRDefault="00986A10" w:rsidP="00594DD6">
            <w:pPr>
              <w:suppressAutoHyphens/>
              <w:rPr>
                <w:lang w:eastAsia="ar-SA"/>
              </w:rPr>
            </w:pPr>
            <w:r>
              <w:t>Автоматическая блокировка системы в случае неисправности с автоматическим сохранением полученных ранее данных.</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9"/>
              </w:numPr>
              <w:tabs>
                <w:tab w:val="left" w:pos="420"/>
              </w:tabs>
              <w:suppressAutoHyphens/>
              <w:spacing w:before="60"/>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Газовая система</w:t>
            </w:r>
          </w:p>
        </w:tc>
        <w:tc>
          <w:tcPr>
            <w:tcW w:w="2774" w:type="pct"/>
            <w:tcBorders>
              <w:top w:val="single" w:sz="4" w:space="0" w:color="auto"/>
              <w:left w:val="single" w:sz="4" w:space="0" w:color="auto"/>
              <w:bottom w:val="single" w:sz="4" w:space="0" w:color="auto"/>
              <w:right w:val="single" w:sz="4" w:space="0" w:color="auto"/>
            </w:tcBorders>
            <w:hideMark/>
          </w:tcPr>
          <w:p w:rsidR="00986A10" w:rsidRDefault="00986A10" w:rsidP="00594DD6">
            <w:pPr>
              <w:rPr>
                <w:lang w:eastAsia="ar-SA"/>
              </w:rPr>
            </w:pPr>
            <w:r>
              <w:t>Полностью автоматическая с компьютерным управлением газовая система:</w:t>
            </w:r>
          </w:p>
          <w:p w:rsidR="00986A10" w:rsidRDefault="00986A10" w:rsidP="00594DD6">
            <w:r>
              <w:t>- контроль потоков давления;</w:t>
            </w:r>
          </w:p>
          <w:p w:rsidR="00986A10" w:rsidRDefault="00986A10" w:rsidP="00594DD6">
            <w:pPr>
              <w:suppressAutoHyphens/>
              <w:rPr>
                <w:lang w:eastAsia="ar-SA"/>
              </w:rPr>
            </w:pPr>
            <w:r>
              <w:t>- датчики системы безопасности.</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7"/>
              </w:numPr>
              <w:tabs>
                <w:tab w:val="left" w:pos="720"/>
              </w:tabs>
              <w:suppressAutoHyphens/>
              <w:spacing w:before="60"/>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b/>
                <w:lang w:eastAsia="ar-SA"/>
              </w:rPr>
            </w:pPr>
            <w:r>
              <w:rPr>
                <w:b/>
              </w:rPr>
              <w:t>Автодозатор для пламени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rPr>
                <w:b/>
                <w:lang w:eastAsia="ar-SA"/>
              </w:rPr>
            </w:pPr>
            <w:r>
              <w:t>Для автоматического дозирования жидких проб в пламя.</w:t>
            </w:r>
          </w:p>
          <w:p w:rsidR="00986A10" w:rsidRDefault="00986A10" w:rsidP="00594DD6">
            <w:r>
              <w:t>Полная интеграция и синхронизация с системой управления спектрометра.</w:t>
            </w:r>
          </w:p>
          <w:p w:rsidR="00986A10" w:rsidRDefault="00986A10" w:rsidP="00594DD6">
            <w:r>
              <w:t xml:space="preserve">Автоматическая калибровка и </w:t>
            </w:r>
            <w:proofErr w:type="spellStart"/>
            <w:r>
              <w:t>перекалибровка</w:t>
            </w:r>
            <w:proofErr w:type="spellEnd"/>
            <w:r>
              <w:t xml:space="preserve"> по 10-ти точкам из одного калибровочного раствора.</w:t>
            </w:r>
          </w:p>
          <w:p w:rsidR="00986A10" w:rsidRDefault="00986A10" w:rsidP="00594DD6">
            <w:pPr>
              <w:suppressAutoHyphens/>
              <w:rPr>
                <w:lang w:eastAsia="ar-SA"/>
              </w:rPr>
            </w:pPr>
            <w:r>
              <w:t xml:space="preserve">Автоматическая  промывка до получения нулевой </w:t>
            </w:r>
            <w:proofErr w:type="spellStart"/>
            <w:r>
              <w:t>абсорбционности</w:t>
            </w:r>
            <w:proofErr w:type="spellEnd"/>
            <w:r>
              <w:t>.</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0"/>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Турель</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suppressAutoHyphens/>
              <w:rPr>
                <w:lang w:eastAsia="ar-SA"/>
              </w:rPr>
            </w:pPr>
            <w:r>
              <w:t>Турель не менее чем на 54 позиций для сосудов по 50 мл, возможность использования стаканчиков разного объёма.</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7"/>
              </w:numPr>
              <w:tabs>
                <w:tab w:val="left" w:pos="720"/>
              </w:tabs>
              <w:suppressAutoHyphens/>
              <w:spacing w:before="60"/>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b/>
                <w:lang w:eastAsia="ar-SA"/>
              </w:rPr>
            </w:pPr>
            <w:r>
              <w:rPr>
                <w:b/>
              </w:rPr>
              <w:t xml:space="preserve">Электротермическая </w:t>
            </w:r>
            <w:proofErr w:type="spellStart"/>
            <w:r>
              <w:rPr>
                <w:b/>
              </w:rPr>
              <w:t>атомизация</w:t>
            </w:r>
            <w:proofErr w:type="spellEnd"/>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suppressAutoHyphens/>
              <w:rPr>
                <w:lang w:eastAsia="ar-SA"/>
              </w:rPr>
            </w:pPr>
            <w:r>
              <w:t>Графитовая печь с поперечным нагревом</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1"/>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Вид проб</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Раствор</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1"/>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Тип графитовых трубок</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rPr>
                <w:lang w:eastAsia="ar-SA"/>
              </w:rPr>
            </w:pPr>
            <w:r>
              <w:t>IC- атомизатор (</w:t>
            </w:r>
            <w:proofErr w:type="spellStart"/>
            <w:r>
              <w:t>атомизация</w:t>
            </w:r>
            <w:proofErr w:type="spellEnd"/>
            <w:r>
              <w:t xml:space="preserve"> со стенки).</w:t>
            </w:r>
          </w:p>
          <w:p w:rsidR="00986A10" w:rsidRDefault="00986A10" w:rsidP="00594DD6">
            <w:pPr>
              <w:tabs>
                <w:tab w:val="left" w:pos="4500"/>
              </w:tabs>
            </w:pPr>
            <w:r>
              <w:t>IC-атомизатор с 1-PIN- платформой.</w:t>
            </w:r>
          </w:p>
          <w:p w:rsidR="00986A10" w:rsidRDefault="00986A10" w:rsidP="00594DD6">
            <w:pPr>
              <w:tabs>
                <w:tab w:val="left" w:pos="4500"/>
              </w:tabs>
              <w:suppressAutoHyphens/>
              <w:rPr>
                <w:lang w:eastAsia="ar-SA"/>
              </w:rPr>
            </w:pPr>
            <w:r>
              <w:t xml:space="preserve">Все типы трубок имеют </w:t>
            </w:r>
            <w:proofErr w:type="spellStart"/>
            <w:r>
              <w:t>пиропокрытие</w:t>
            </w:r>
            <w:proofErr w:type="spellEnd"/>
            <w:r>
              <w:t>.</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1"/>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Объем</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 xml:space="preserve">Макс. 50 </w:t>
            </w:r>
            <w:proofErr w:type="spellStart"/>
            <w:r>
              <w:t>мкл</w:t>
            </w:r>
            <w:proofErr w:type="spellEnd"/>
            <w:r>
              <w:t xml:space="preserve"> с шагом 1 </w:t>
            </w:r>
            <w:proofErr w:type="spellStart"/>
            <w:r>
              <w:t>мкл</w:t>
            </w:r>
            <w:proofErr w:type="spellEnd"/>
            <w:r>
              <w:t>.</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1"/>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Установка температуры</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Температура устанавливается в диапазоне от комнатной до 3000 °C, с интервалом 1° C</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1"/>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rPr>
                <w:lang w:eastAsia="ar-SA"/>
              </w:rPr>
            </w:pPr>
            <w:r>
              <w:t>Температурно-</w:t>
            </w:r>
          </w:p>
          <w:p w:rsidR="00986A10" w:rsidRDefault="00986A10" w:rsidP="00594DD6">
            <w:pPr>
              <w:tabs>
                <w:tab w:val="left" w:pos="4500"/>
              </w:tabs>
              <w:suppressAutoHyphens/>
              <w:rPr>
                <w:lang w:eastAsia="ar-SA"/>
              </w:rPr>
            </w:pPr>
            <w:r>
              <w:t>временная программа (TTP)</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rPr>
                <w:lang w:eastAsia="ar-SA"/>
              </w:rPr>
            </w:pPr>
            <w:r>
              <w:t>Могут программироваться до 20 шагов в преде</w:t>
            </w:r>
            <w:r>
              <w:softHyphen/>
              <w:t>лах рабочего диапазона температур, продолжи</w:t>
            </w:r>
            <w:r>
              <w:softHyphen/>
              <w:t>тельность стадии от 0 до 999 с, с шагом в 1 с.</w:t>
            </w:r>
          </w:p>
          <w:p w:rsidR="00986A10" w:rsidRDefault="00986A10" w:rsidP="00594DD6">
            <w:pPr>
              <w:tabs>
                <w:tab w:val="left" w:pos="4500"/>
              </w:tabs>
            </w:pPr>
            <w:r>
              <w:t>Подъем температуры (скорость нагрева): от 1°C/с до 3000°C/с.</w:t>
            </w:r>
          </w:p>
          <w:p w:rsidR="00986A10" w:rsidRDefault="00986A10" w:rsidP="00594DD6">
            <w:pPr>
              <w:tabs>
                <w:tab w:val="left" w:pos="4500"/>
              </w:tabs>
            </w:pPr>
            <w:r>
              <w:t>Контроль защитного и дополнительного газов.</w:t>
            </w:r>
          </w:p>
          <w:p w:rsidR="00986A10" w:rsidRDefault="00986A10" w:rsidP="00594DD6">
            <w:pPr>
              <w:tabs>
                <w:tab w:val="left" w:pos="4500"/>
              </w:tabs>
            </w:pPr>
            <w:r>
              <w:t>Возможность введения стадий дозировки и концентрирования.</w:t>
            </w:r>
          </w:p>
          <w:p w:rsidR="00986A10" w:rsidRDefault="00986A10" w:rsidP="00594DD6">
            <w:pPr>
              <w:tabs>
                <w:tab w:val="left" w:pos="4500"/>
              </w:tabs>
              <w:suppressAutoHyphens/>
              <w:rPr>
                <w:lang w:eastAsia="ar-SA"/>
              </w:rPr>
            </w:pPr>
            <w:r>
              <w:t xml:space="preserve">Возможность задавания моментов начала  </w:t>
            </w:r>
            <w:proofErr w:type="spellStart"/>
            <w:r>
              <w:t>зануления</w:t>
            </w:r>
            <w:proofErr w:type="spellEnd"/>
            <w:r>
              <w:t xml:space="preserve"> и интегрирования.</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1"/>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Охлаждение</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Автономное водяное, мин. 3,0 л/мин, температура от 20 до 40°C</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1"/>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Инертный газ</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rPr>
                <w:lang w:eastAsia="ar-SA"/>
              </w:rPr>
            </w:pPr>
            <w:r>
              <w:t>Аргон 9.9998 и лучше.</w:t>
            </w:r>
          </w:p>
          <w:p w:rsidR="00986A10" w:rsidRDefault="00986A10" w:rsidP="00594DD6">
            <w:pPr>
              <w:tabs>
                <w:tab w:val="left" w:pos="4500"/>
              </w:tabs>
            </w:pPr>
            <w:r>
              <w:t>Допустимые примеси:</w:t>
            </w:r>
          </w:p>
          <w:p w:rsidR="00986A10" w:rsidRDefault="00986A10" w:rsidP="00594DD6">
            <w:pPr>
              <w:tabs>
                <w:tab w:val="left" w:pos="4500"/>
              </w:tabs>
            </w:pPr>
            <w:r>
              <w:t xml:space="preserve"> - Кислород ≤ 3 </w:t>
            </w:r>
            <w:proofErr w:type="spellStart"/>
            <w:r>
              <w:t>ppm</w:t>
            </w:r>
            <w:proofErr w:type="spellEnd"/>
          </w:p>
          <w:p w:rsidR="00986A10" w:rsidRDefault="00986A10" w:rsidP="00594DD6">
            <w:pPr>
              <w:tabs>
                <w:tab w:val="left" w:pos="4500"/>
              </w:tabs>
            </w:pPr>
            <w:r>
              <w:t xml:space="preserve">-  Азот ≤ 10 </w:t>
            </w:r>
            <w:proofErr w:type="spellStart"/>
            <w:r>
              <w:t>ppm</w:t>
            </w:r>
            <w:proofErr w:type="spellEnd"/>
          </w:p>
          <w:p w:rsidR="00986A10" w:rsidRDefault="00986A10" w:rsidP="00594DD6">
            <w:pPr>
              <w:tabs>
                <w:tab w:val="left" w:pos="4500"/>
              </w:tabs>
            </w:pPr>
            <w:r>
              <w:t xml:space="preserve">- Углерод ≤ 0,5 </w:t>
            </w:r>
            <w:proofErr w:type="spellStart"/>
            <w:r>
              <w:t>ppm</w:t>
            </w:r>
            <w:proofErr w:type="spellEnd"/>
          </w:p>
          <w:p w:rsidR="00986A10" w:rsidRDefault="00986A10" w:rsidP="00594DD6">
            <w:pPr>
              <w:tabs>
                <w:tab w:val="left" w:pos="4500"/>
              </w:tabs>
            </w:pPr>
            <w:r>
              <w:t xml:space="preserve">- Влажность ≤ 5 </w:t>
            </w:r>
            <w:proofErr w:type="spellStart"/>
            <w:r>
              <w:t>ppm</w:t>
            </w:r>
            <w:proofErr w:type="spellEnd"/>
          </w:p>
          <w:p w:rsidR="00986A10" w:rsidRDefault="00986A10" w:rsidP="00594DD6">
            <w:pPr>
              <w:tabs>
                <w:tab w:val="left" w:pos="4500"/>
              </w:tabs>
            </w:pPr>
            <w:r>
              <w:t>Потребление: макс. 2 л/мин (в зависимости от программы).</w:t>
            </w:r>
          </w:p>
          <w:p w:rsidR="00986A10" w:rsidRDefault="00986A10" w:rsidP="00594DD6">
            <w:pPr>
              <w:tabs>
                <w:tab w:val="left" w:pos="4500"/>
              </w:tabs>
              <w:suppressAutoHyphens/>
              <w:rPr>
                <w:lang w:eastAsia="ar-SA"/>
              </w:rPr>
            </w:pPr>
            <w:r>
              <w:t>Входное давление: от 0,5 до 0,7 МПа.</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1"/>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 xml:space="preserve">Сообщения об ошибках выдаются и </w:t>
            </w:r>
            <w:r>
              <w:lastRenderedPageBreak/>
              <w:t>работа атомизатора останавливается при: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rPr>
                <w:lang w:eastAsia="ar-SA"/>
              </w:rPr>
            </w:pPr>
            <w:r>
              <w:lastRenderedPageBreak/>
              <w:t>- перегреве трансформатора</w:t>
            </w:r>
          </w:p>
          <w:p w:rsidR="00986A10" w:rsidRDefault="00986A10" w:rsidP="00594DD6">
            <w:pPr>
              <w:tabs>
                <w:tab w:val="left" w:pos="4500"/>
              </w:tabs>
            </w:pPr>
            <w:r>
              <w:lastRenderedPageBreak/>
              <w:t>- разрушении графитовой трубки</w:t>
            </w:r>
          </w:p>
          <w:p w:rsidR="00986A10" w:rsidRDefault="00986A10" w:rsidP="00594DD6">
            <w:pPr>
              <w:tabs>
                <w:tab w:val="left" w:pos="4500"/>
              </w:tabs>
            </w:pPr>
            <w:r>
              <w:t>- перегреве графитовой печи</w:t>
            </w:r>
          </w:p>
          <w:p w:rsidR="00986A10" w:rsidRDefault="00986A10" w:rsidP="00594DD6">
            <w:pPr>
              <w:tabs>
                <w:tab w:val="left" w:pos="4500"/>
              </w:tabs>
            </w:pPr>
            <w:r>
              <w:t>- открытии атомизатора</w:t>
            </w:r>
          </w:p>
          <w:p w:rsidR="00986A10" w:rsidRDefault="00986A10" w:rsidP="00594DD6">
            <w:pPr>
              <w:tabs>
                <w:tab w:val="left" w:pos="4500"/>
              </w:tabs>
            </w:pPr>
            <w:r>
              <w:t>- недостатке охлаждающей воды</w:t>
            </w:r>
          </w:p>
          <w:p w:rsidR="00986A10" w:rsidRDefault="00986A10" w:rsidP="00594DD6">
            <w:pPr>
              <w:tabs>
                <w:tab w:val="left" w:pos="4500"/>
              </w:tabs>
              <w:suppressAutoHyphens/>
              <w:rPr>
                <w:lang w:eastAsia="ar-SA"/>
              </w:rPr>
            </w:pPr>
            <w:r>
              <w:t>- недостаточном входном давлении инертного газа</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7"/>
              </w:numPr>
              <w:tabs>
                <w:tab w:val="left" w:pos="720"/>
              </w:tabs>
              <w:suppressAutoHyphens/>
              <w:spacing w:before="60"/>
              <w:rPr>
                <w:b/>
                <w:bCs/>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b/>
                <w:lang w:eastAsia="ar-SA"/>
              </w:rPr>
            </w:pPr>
            <w:r>
              <w:rPr>
                <w:b/>
                <w:bCs/>
              </w:rPr>
              <w:t>Автодозатор</w:t>
            </w:r>
          </w:p>
        </w:tc>
        <w:tc>
          <w:tcPr>
            <w:tcW w:w="2774"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Компьютерно-управляемый автодозатор для ввода жидких проб в графитовый атомизатор</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2"/>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Турель для образцов</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89 позиций (77 стандартных и 12 специальных)</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2"/>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Дозировочные стаканчики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 xml:space="preserve">89 </w:t>
            </w:r>
            <w:proofErr w:type="spellStart"/>
            <w:r>
              <w:t>полистироловых</w:t>
            </w:r>
            <w:proofErr w:type="spellEnd"/>
            <w:r>
              <w:t xml:space="preserve"> стаканчика объёмом 1,5 мл</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2"/>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Специальные стаканчики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6 полипропиленовых стаканчиков объёмом 5 мл</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2"/>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Объем дозировки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 xml:space="preserve">от 1 до 50 </w:t>
            </w:r>
            <w:proofErr w:type="spellStart"/>
            <w:r>
              <w:t>мкл</w:t>
            </w:r>
            <w:proofErr w:type="spellEnd"/>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2"/>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Объем промывной жидкости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0,5 мл, число циклов промывки по выбору</w:t>
            </w:r>
          </w:p>
        </w:tc>
      </w:tr>
      <w:tr w:rsidR="00986A10" w:rsidTr="00594DD6">
        <w:trPr>
          <w:trHeight w:val="423"/>
        </w:trPr>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7"/>
              </w:numPr>
              <w:tabs>
                <w:tab w:val="left" w:pos="720"/>
              </w:tabs>
              <w:suppressAutoHyphens/>
              <w:spacing w:before="60"/>
              <w:rPr>
                <w:b/>
                <w:lang w:eastAsia="ar-SA"/>
              </w:rPr>
            </w:pPr>
          </w:p>
        </w:tc>
        <w:tc>
          <w:tcPr>
            <w:tcW w:w="4721" w:type="pct"/>
            <w:gridSpan w:val="2"/>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b/>
                <w:lang w:eastAsia="ar-SA"/>
              </w:rPr>
            </w:pPr>
            <w:r>
              <w:rPr>
                <w:b/>
              </w:rPr>
              <w:t>Программное обеспечение :</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3"/>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val="en-US" w:eastAsia="ar-SA"/>
              </w:rPr>
            </w:pPr>
            <w:r>
              <w:t xml:space="preserve">Извлечение параметров и данных </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rPr>
                <w:lang w:eastAsia="ar-SA"/>
              </w:rPr>
            </w:pPr>
            <w:r>
              <w:t xml:space="preserve">Простой и понятный интерфейс, совместимый с ОС </w:t>
            </w:r>
            <w:r>
              <w:rPr>
                <w:lang w:val="en-US"/>
              </w:rPr>
              <w:t>Windows</w:t>
            </w:r>
            <w:r>
              <w:t xml:space="preserve">, в том числе версии </w:t>
            </w:r>
            <w:r>
              <w:rPr>
                <w:lang w:val="en-US"/>
              </w:rPr>
              <w:t>XP</w:t>
            </w:r>
            <w:r>
              <w:t xml:space="preserve">, 7, </w:t>
            </w:r>
            <w:r>
              <w:rPr>
                <w:lang w:val="en-US"/>
              </w:rPr>
              <w:t>VISTA</w:t>
            </w:r>
            <w:r>
              <w:t xml:space="preserve">, позволяющее передавать данные на внешний компьютер для дальнейшей обработки (MS </w:t>
            </w:r>
            <w:proofErr w:type="spellStart"/>
            <w:r>
              <w:t>Excel</w:t>
            </w:r>
            <w:proofErr w:type="spellEnd"/>
            <w:r>
              <w:t xml:space="preserve">, MS </w:t>
            </w:r>
            <w:proofErr w:type="spellStart"/>
            <w:r>
              <w:t>Word</w:t>
            </w:r>
            <w:proofErr w:type="spellEnd"/>
            <w:r>
              <w:t xml:space="preserve"> и т.д.).</w:t>
            </w:r>
          </w:p>
          <w:p w:rsidR="00986A10" w:rsidRDefault="00986A10" w:rsidP="00594DD6">
            <w:pPr>
              <w:tabs>
                <w:tab w:val="left" w:pos="4500"/>
              </w:tabs>
              <w:suppressAutoHyphens/>
              <w:rPr>
                <w:lang w:eastAsia="ar-SA"/>
              </w:rPr>
            </w:pPr>
            <w:r>
              <w:t>Методики для работы с прибором, а также возможностью их модернизации. Таблица, позволяющая оптимизировать измерение образцов посредством пошаговых действий, подсказываемых компьютером и возможностью изменения параметров прибора. Ввод различных наименований, комментариев, папок, вызов функций помощи в процессе измерения, сохранение данных, графиков, простой обмен данными и их обработка.</w:t>
            </w:r>
          </w:p>
        </w:tc>
      </w:tr>
      <w:tr w:rsidR="00986A10" w:rsidTr="00594DD6">
        <w:trPr>
          <w:trHeight w:val="2075"/>
        </w:trPr>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3"/>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Возможности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rPr>
                <w:lang w:eastAsia="ar-SA"/>
              </w:rPr>
            </w:pPr>
            <w:r>
              <w:t>Автоматическая оптимизация режимов работы приборов, контроль и управление всеми параметрами и функциями.</w:t>
            </w:r>
          </w:p>
          <w:p w:rsidR="00986A10" w:rsidRDefault="00986A10" w:rsidP="00594DD6">
            <w:pPr>
              <w:tabs>
                <w:tab w:val="left" w:pos="4500"/>
              </w:tabs>
            </w:pPr>
            <w:r>
              <w:t>Различные виды статистики при измерении образцов и калибровке.</w:t>
            </w:r>
          </w:p>
          <w:p w:rsidR="00986A10" w:rsidRDefault="00986A10" w:rsidP="00594DD6">
            <w:pPr>
              <w:tabs>
                <w:tab w:val="left" w:pos="4500"/>
              </w:tabs>
            </w:pPr>
            <w:r>
              <w:t>Построение калибровочных кривых по линейным и нелинейным законам.</w:t>
            </w:r>
          </w:p>
          <w:p w:rsidR="00986A10" w:rsidRDefault="00986A10" w:rsidP="00594DD6">
            <w:pPr>
              <w:tabs>
                <w:tab w:val="left" w:pos="4500"/>
              </w:tabs>
            </w:pPr>
            <w:r>
              <w:t xml:space="preserve">Вывод результатов измерения в соответствии с желаниями пользователя или в формате GLP. </w:t>
            </w:r>
          </w:p>
          <w:p w:rsidR="00986A10" w:rsidRDefault="00986A10" w:rsidP="00594DD6">
            <w:pPr>
              <w:tabs>
                <w:tab w:val="left" w:pos="4500"/>
              </w:tabs>
              <w:suppressAutoHyphens/>
              <w:rPr>
                <w:lang w:eastAsia="ar-SA"/>
              </w:rPr>
            </w:pPr>
            <w:r>
              <w:t>Встроенное меню методик измерения и параметров прибора при измерении элементов в жидких пробах.</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3"/>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pStyle w:val="3f3"/>
              <w:ind w:left="0" w:firstLine="0"/>
              <w:jc w:val="left"/>
            </w:pPr>
            <w:r w:rsidRPr="00986A10">
              <w:rPr>
                <w:rFonts w:ascii="Times New Roman" w:hAnsi="Times New Roman" w:cs="Times New Roman"/>
                <w:lang w:val="ru-RU"/>
              </w:rPr>
              <w:t xml:space="preserve"> </w:t>
            </w:r>
            <w:proofErr w:type="spellStart"/>
            <w:r>
              <w:rPr>
                <w:rFonts w:ascii="Times New Roman" w:hAnsi="Times New Roman" w:cs="Times New Roman"/>
              </w:rPr>
              <w:t>модуль</w:t>
            </w:r>
            <w:proofErr w:type="spellEnd"/>
            <w:r>
              <w:rPr>
                <w:rFonts w:ascii="Times New Roman" w:hAnsi="Times New Roman" w:cs="Times New Roman"/>
              </w:rPr>
              <w:t xml:space="preserve"> </w:t>
            </w:r>
            <w:proofErr w:type="spellStart"/>
            <w:r>
              <w:rPr>
                <w:rFonts w:ascii="Times New Roman" w:hAnsi="Times New Roman" w:cs="Times New Roman"/>
              </w:rPr>
              <w:t>контроля</w:t>
            </w:r>
            <w:proofErr w:type="spellEnd"/>
            <w:r>
              <w:rPr>
                <w:rFonts w:ascii="Times New Roman" w:hAnsi="Times New Roman" w:cs="Times New Roman"/>
              </w:rPr>
              <w:t xml:space="preserve"> </w:t>
            </w:r>
            <w:proofErr w:type="spellStart"/>
            <w:r>
              <w:rPr>
                <w:rFonts w:ascii="Times New Roman" w:hAnsi="Times New Roman" w:cs="Times New Roman"/>
              </w:rPr>
              <w:t>качества</w:t>
            </w:r>
            <w:proofErr w:type="spellEnd"/>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rPr>
                <w:lang w:eastAsia="ar-SA"/>
              </w:rPr>
            </w:pPr>
            <w:r>
              <w:t>Универсальная  интегрированная система обеспечения качества анализа с возможностями:</w:t>
            </w:r>
          </w:p>
          <w:p w:rsidR="00986A10" w:rsidRDefault="00986A10" w:rsidP="00594DD6">
            <w:pPr>
              <w:tabs>
                <w:tab w:val="left" w:pos="4500"/>
              </w:tabs>
            </w:pPr>
            <w:r>
              <w:t>- полного автоматического сопровождения точности и корректности выполнения измерений;</w:t>
            </w:r>
          </w:p>
          <w:p w:rsidR="00986A10" w:rsidRDefault="00986A10" w:rsidP="00594DD6">
            <w:pPr>
              <w:tabs>
                <w:tab w:val="left" w:pos="4500"/>
              </w:tabs>
            </w:pPr>
            <w:r>
              <w:t>- автоматическая  идентификация значений, выпадающих за пределы калибровочной кривой, и запуск повторного анализа;</w:t>
            </w:r>
          </w:p>
          <w:p w:rsidR="00986A10" w:rsidRDefault="00986A10" w:rsidP="00594DD6">
            <w:pPr>
              <w:tabs>
                <w:tab w:val="left" w:pos="4500"/>
              </w:tabs>
            </w:pPr>
            <w:r>
              <w:t>- инспекционные карточки качества  для выполнения мониторинга с целью обеспечения статистического отчета качества.</w:t>
            </w:r>
          </w:p>
          <w:p w:rsidR="00986A10" w:rsidRDefault="00986A10" w:rsidP="00594DD6">
            <w:pPr>
              <w:tabs>
                <w:tab w:val="left" w:pos="4500"/>
              </w:tabs>
            </w:pPr>
            <w:r>
              <w:lastRenderedPageBreak/>
              <w:t>Расширение возможностей системы непосредственно самим пользователем.</w:t>
            </w:r>
          </w:p>
          <w:p w:rsidR="00986A10" w:rsidRDefault="00986A10" w:rsidP="00594DD6">
            <w:pPr>
              <w:tabs>
                <w:tab w:val="left" w:pos="4500"/>
              </w:tabs>
            </w:pPr>
            <w:r>
              <w:t>Для обеспечения правильности полученных результатов при эксплуатации прибора в различных режимах используется полностью автоматизированная система контроля точности и корректности проведенных измерений.</w:t>
            </w:r>
          </w:p>
          <w:p w:rsidR="00986A10" w:rsidRDefault="00986A10" w:rsidP="00594DD6">
            <w:pPr>
              <w:tabs>
                <w:tab w:val="left" w:pos="4500"/>
              </w:tabs>
            </w:pPr>
            <w:r>
              <w:t>Процесс сопровождается записью статистического контроля.</w:t>
            </w:r>
          </w:p>
          <w:p w:rsidR="00986A10" w:rsidRDefault="00986A10" w:rsidP="00594DD6">
            <w:pPr>
              <w:tabs>
                <w:tab w:val="left" w:pos="4500"/>
              </w:tabs>
            </w:pPr>
            <w:r>
              <w:t>Различные варианты реагирования системы при ошибках в концентрации.</w:t>
            </w:r>
          </w:p>
          <w:p w:rsidR="00986A10" w:rsidRDefault="00986A10" w:rsidP="00594DD6">
            <w:pPr>
              <w:tabs>
                <w:tab w:val="left" w:pos="4500"/>
              </w:tabs>
            </w:pPr>
            <w:r>
              <w:t>Расчет статистик основных параметров, таких как: среднее значение, отклонение от среднего значения, относительное отклонение от среднего значения, предел обнаружения, предел определения, проверка линейности, изменение однородности.</w:t>
            </w:r>
          </w:p>
          <w:p w:rsidR="00986A10" w:rsidRDefault="00986A10" w:rsidP="00594DD6">
            <w:pPr>
              <w:tabs>
                <w:tab w:val="left" w:pos="4500"/>
              </w:tabs>
              <w:suppressAutoHyphens/>
              <w:rPr>
                <w:lang w:eastAsia="ar-SA"/>
              </w:rPr>
            </w:pPr>
            <w:r>
              <w:t xml:space="preserve">Результаты записываются в </w:t>
            </w:r>
            <w:r>
              <w:rPr>
                <w:lang w:val="en-US"/>
              </w:rPr>
              <w:t>GLP</w:t>
            </w:r>
            <w:r>
              <w:t>-совместимой форме.</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7"/>
              </w:numPr>
              <w:tabs>
                <w:tab w:val="left" w:pos="720"/>
              </w:tabs>
              <w:suppressAutoHyphens/>
              <w:spacing w:before="60"/>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pStyle w:val="3f3"/>
              <w:ind w:left="0" w:firstLine="0"/>
              <w:jc w:val="left"/>
              <w:rPr>
                <w:rFonts w:ascii="Times New Roman" w:hAnsi="Times New Roman" w:cs="Times New Roman"/>
                <w:b/>
                <w:lang w:val="ru-RU"/>
              </w:rPr>
            </w:pPr>
            <w:r>
              <w:rPr>
                <w:rFonts w:ascii="Times New Roman" w:hAnsi="Times New Roman" w:cs="Times New Roman"/>
                <w:b/>
                <w:lang w:val="ru-RU"/>
              </w:rPr>
              <w:t>Компьютер, монитор, принтер</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rPr>
                <w:lang w:eastAsia="ar-SA"/>
              </w:rPr>
            </w:pPr>
            <w:r>
              <w:t xml:space="preserve">Наличие персонального компьютера с техническими характеристиками не хуже:               </w:t>
            </w:r>
          </w:p>
          <w:p w:rsidR="00986A10" w:rsidRDefault="00986A10" w:rsidP="00594DD6">
            <w:pPr>
              <w:tabs>
                <w:tab w:val="left" w:pos="4500"/>
              </w:tabs>
              <w:rPr>
                <w:lang w:val="en-US"/>
              </w:rPr>
            </w:pPr>
            <w:r>
              <w:rPr>
                <w:lang w:val="en-US"/>
              </w:rPr>
              <w:t>- 1 GB RAM, 40 GB HDD</w:t>
            </w:r>
          </w:p>
          <w:p w:rsidR="00986A10" w:rsidRDefault="00986A10" w:rsidP="00594DD6">
            <w:pPr>
              <w:tabs>
                <w:tab w:val="left" w:pos="4500"/>
              </w:tabs>
              <w:rPr>
                <w:lang w:val="en-US"/>
              </w:rPr>
            </w:pPr>
            <w:r>
              <w:rPr>
                <w:lang w:val="en-US"/>
              </w:rPr>
              <w:t>- 48x CD ROM, RS 232 serial external, USB</w:t>
            </w:r>
          </w:p>
          <w:p w:rsidR="00986A10" w:rsidRDefault="00986A10" w:rsidP="00594DD6">
            <w:pPr>
              <w:tabs>
                <w:tab w:val="left" w:pos="4500"/>
              </w:tabs>
              <w:rPr>
                <w:lang w:val="en-US"/>
              </w:rPr>
            </w:pPr>
            <w:r>
              <w:rPr>
                <w:lang w:val="en-US"/>
              </w:rPr>
              <w:t>- Graphic/Audio/LAN on board;</w:t>
            </w:r>
          </w:p>
          <w:p w:rsidR="00986A10" w:rsidRDefault="00986A10" w:rsidP="00594DD6">
            <w:pPr>
              <w:tabs>
                <w:tab w:val="left" w:pos="4500"/>
              </w:tabs>
            </w:pPr>
            <w:r>
              <w:t xml:space="preserve">- Операционная система: не хуже </w:t>
            </w:r>
            <w:r>
              <w:rPr>
                <w:lang w:val="en-US"/>
              </w:rPr>
              <w:t>Windows</w:t>
            </w:r>
            <w:r>
              <w:t xml:space="preserve"> 7 </w:t>
            </w:r>
            <w:proofErr w:type="spellStart"/>
            <w:r>
              <w:t>multilingual</w:t>
            </w:r>
            <w:proofErr w:type="spellEnd"/>
          </w:p>
          <w:p w:rsidR="00986A10" w:rsidRDefault="00986A10" w:rsidP="00594DD6">
            <w:pPr>
              <w:tabs>
                <w:tab w:val="left" w:pos="4500"/>
              </w:tabs>
            </w:pPr>
            <w:r>
              <w:t>- Монитор цветной ЖК, диагональ не менее 17’’</w:t>
            </w:r>
          </w:p>
          <w:p w:rsidR="00986A10" w:rsidRDefault="00986A10" w:rsidP="00594DD6">
            <w:pPr>
              <w:tabs>
                <w:tab w:val="left" w:pos="4500"/>
              </w:tabs>
            </w:pPr>
            <w:r>
              <w:t>- Клавиатура, мышь;</w:t>
            </w:r>
          </w:p>
          <w:p w:rsidR="00986A10" w:rsidRDefault="00986A10" w:rsidP="00594DD6">
            <w:pPr>
              <w:tabs>
                <w:tab w:val="left" w:pos="4500"/>
              </w:tabs>
              <w:suppressAutoHyphens/>
              <w:rPr>
                <w:lang w:eastAsia="ar-SA"/>
              </w:rPr>
            </w:pPr>
            <w:r>
              <w:t>- принтер струйный для печати на бумаге формата А4</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7"/>
              </w:numPr>
              <w:tabs>
                <w:tab w:val="left" w:pos="720"/>
              </w:tabs>
              <w:suppressAutoHyphens/>
              <w:spacing w:before="60"/>
              <w:rPr>
                <w:b/>
                <w:lang w:eastAsia="ar-SA"/>
              </w:rPr>
            </w:pPr>
          </w:p>
        </w:tc>
        <w:tc>
          <w:tcPr>
            <w:tcW w:w="4721" w:type="pct"/>
            <w:gridSpan w:val="2"/>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b/>
                <w:lang w:eastAsia="ar-SA"/>
              </w:rPr>
            </w:pPr>
            <w:r>
              <w:rPr>
                <w:b/>
              </w:rPr>
              <w:t>Дополнительные устройства и принадлежности</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pStyle w:val="3f3"/>
              <w:numPr>
                <w:ilvl w:val="0"/>
                <w:numId w:val="44"/>
              </w:numPr>
              <w:jc w:val="left"/>
              <w:rPr>
                <w:rFonts w:ascii="Times New Roman" w:hAnsi="Times New Roman" w:cs="Times New Roman"/>
                <w:b/>
                <w:lang w:val="ru-RU"/>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pStyle w:val="3f3"/>
              <w:jc w:val="left"/>
              <w:rPr>
                <w:rFonts w:ascii="Times New Roman" w:hAnsi="Times New Roman" w:cs="Times New Roman"/>
                <w:lang w:val="ru-RU"/>
              </w:rPr>
            </w:pPr>
            <w:r>
              <w:rPr>
                <w:rFonts w:ascii="Times New Roman" w:hAnsi="Times New Roman" w:cs="Times New Roman"/>
                <w:lang w:val="ru-RU"/>
              </w:rPr>
              <w:t xml:space="preserve">- 3 упаковки из 50 шт. палочек для чистки горелки </w:t>
            </w:r>
          </w:p>
          <w:p w:rsidR="00986A10" w:rsidRDefault="00986A10" w:rsidP="00594DD6">
            <w:pPr>
              <w:pStyle w:val="3f3"/>
              <w:jc w:val="left"/>
              <w:rPr>
                <w:rFonts w:ascii="Times New Roman" w:hAnsi="Times New Roman" w:cs="Times New Roman"/>
                <w:lang w:val="ru-RU"/>
              </w:rPr>
            </w:pPr>
            <w:r>
              <w:rPr>
                <w:rFonts w:ascii="Times New Roman" w:hAnsi="Times New Roman" w:cs="Times New Roman"/>
                <w:lang w:val="ru-RU"/>
              </w:rPr>
              <w:t xml:space="preserve">- 3 упаковки из 5 проволочек для чистки распылителя  </w:t>
            </w:r>
          </w:p>
          <w:p w:rsidR="00986A10" w:rsidRDefault="00986A10" w:rsidP="00594DD6">
            <w:pPr>
              <w:pStyle w:val="3f3"/>
              <w:jc w:val="left"/>
              <w:rPr>
                <w:rFonts w:ascii="Times New Roman" w:hAnsi="Times New Roman" w:cs="Times New Roman"/>
                <w:lang w:val="ru-RU"/>
              </w:rPr>
            </w:pPr>
            <w:r>
              <w:rPr>
                <w:rFonts w:ascii="Times New Roman" w:hAnsi="Times New Roman" w:cs="Times New Roman"/>
                <w:lang w:val="ru-RU"/>
              </w:rPr>
              <w:t>- 3 набора уплотнителей для системы «смесительная камера – распылитель»</w:t>
            </w:r>
          </w:p>
          <w:p w:rsidR="00986A10" w:rsidRDefault="00986A10" w:rsidP="00594DD6">
            <w:pPr>
              <w:pStyle w:val="3f3"/>
              <w:jc w:val="left"/>
              <w:rPr>
                <w:rFonts w:ascii="Times New Roman" w:hAnsi="Times New Roman" w:cs="Times New Roman"/>
                <w:lang w:val="ru-RU"/>
              </w:rPr>
            </w:pPr>
            <w:r w:rsidRPr="006C7C6A">
              <w:rPr>
                <w:rFonts w:ascii="Times New Roman" w:hAnsi="Times New Roman" w:cs="Times New Roman"/>
                <w:lang w:val="ru-RU"/>
              </w:rPr>
              <w:t xml:space="preserve">- 3 </w:t>
            </w:r>
            <w:r>
              <w:rPr>
                <w:rFonts w:ascii="Times New Roman" w:hAnsi="Times New Roman" w:cs="Times New Roman"/>
                <w:lang w:val="ru-RU"/>
              </w:rPr>
              <w:t>питающих</w:t>
            </w:r>
            <w:r w:rsidRPr="006C7C6A">
              <w:rPr>
                <w:rFonts w:ascii="Times New Roman" w:hAnsi="Times New Roman" w:cs="Times New Roman"/>
                <w:lang w:val="ru-RU"/>
              </w:rPr>
              <w:t xml:space="preserve"> </w:t>
            </w:r>
            <w:r>
              <w:rPr>
                <w:rFonts w:ascii="Times New Roman" w:hAnsi="Times New Roman" w:cs="Times New Roman"/>
                <w:lang w:val="ru-RU"/>
              </w:rPr>
              <w:t>шланга</w:t>
            </w:r>
          </w:p>
          <w:p w:rsidR="00986A10" w:rsidRPr="006C7C6A" w:rsidRDefault="00986A10" w:rsidP="00594DD6">
            <w:pPr>
              <w:pStyle w:val="3f3"/>
              <w:jc w:val="left"/>
              <w:rPr>
                <w:rFonts w:ascii="Times New Roman" w:hAnsi="Times New Roman" w:cs="Times New Roman"/>
                <w:lang w:val="ru-RU"/>
              </w:rPr>
            </w:pPr>
            <w:r w:rsidRPr="006C7C6A">
              <w:rPr>
                <w:rFonts w:ascii="Times New Roman" w:hAnsi="Times New Roman" w:cs="Times New Roman"/>
                <w:lang w:val="ru-RU"/>
              </w:rPr>
              <w:t xml:space="preserve">- </w:t>
            </w:r>
            <w:r>
              <w:rPr>
                <w:rFonts w:ascii="Times New Roman" w:hAnsi="Times New Roman" w:cs="Times New Roman"/>
                <w:lang w:val="ru-RU"/>
              </w:rPr>
              <w:t xml:space="preserve">3 шланга для </w:t>
            </w:r>
            <w:proofErr w:type="spellStart"/>
            <w:r>
              <w:rPr>
                <w:rFonts w:ascii="Times New Roman" w:hAnsi="Times New Roman" w:cs="Times New Roman"/>
                <w:lang w:val="ru-RU"/>
              </w:rPr>
              <w:t>автосамплера</w:t>
            </w:r>
            <w:proofErr w:type="spellEnd"/>
          </w:p>
          <w:p w:rsidR="00986A10" w:rsidRDefault="00986A10" w:rsidP="00594DD6">
            <w:pPr>
              <w:pStyle w:val="3f3"/>
              <w:ind w:left="0" w:firstLine="0"/>
              <w:jc w:val="left"/>
              <w:rPr>
                <w:rFonts w:ascii="Times New Roman" w:hAnsi="Times New Roman" w:cs="Times New Roman"/>
                <w:lang w:val="ru-RU"/>
              </w:rPr>
            </w:pPr>
            <w:r>
              <w:rPr>
                <w:rFonts w:ascii="Times New Roman" w:hAnsi="Times New Roman" w:cs="Times New Roman"/>
                <w:lang w:val="ru-RU"/>
              </w:rPr>
              <w:t>- 3 шланга для сифона и сливной емкости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наличие</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pStyle w:val="3f3"/>
              <w:numPr>
                <w:ilvl w:val="0"/>
                <w:numId w:val="44"/>
              </w:numPr>
              <w:jc w:val="left"/>
              <w:rPr>
                <w:rFonts w:ascii="Times New Roman" w:hAnsi="Times New Roman" w:cs="Times New Roman"/>
                <w:b/>
                <w:lang w:val="ru-RU"/>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pStyle w:val="3f3"/>
              <w:jc w:val="left"/>
              <w:rPr>
                <w:rFonts w:ascii="Times New Roman" w:hAnsi="Times New Roman" w:cs="Times New Roman"/>
                <w:lang w:val="ru-RU"/>
              </w:rPr>
            </w:pPr>
            <w:r>
              <w:rPr>
                <w:rFonts w:ascii="Times New Roman" w:hAnsi="Times New Roman" w:cs="Times New Roman"/>
                <w:lang w:val="ru-RU"/>
              </w:rPr>
              <w:t xml:space="preserve">- 3 упаковки по 5 шт. графитовых кювет с </w:t>
            </w:r>
            <w:proofErr w:type="spellStart"/>
            <w:r>
              <w:rPr>
                <w:rFonts w:ascii="Times New Roman" w:hAnsi="Times New Roman" w:cs="Times New Roman"/>
                <w:lang w:val="ru-RU"/>
              </w:rPr>
              <w:t>пиропокрытием</w:t>
            </w:r>
            <w:proofErr w:type="spellEnd"/>
            <w:r>
              <w:rPr>
                <w:rFonts w:ascii="Times New Roman" w:hAnsi="Times New Roman" w:cs="Times New Roman"/>
                <w:lang w:val="ru-RU"/>
              </w:rPr>
              <w:t xml:space="preserve">  </w:t>
            </w:r>
          </w:p>
          <w:p w:rsidR="00986A10" w:rsidRDefault="00986A10" w:rsidP="00594DD6">
            <w:pPr>
              <w:pStyle w:val="3f3"/>
              <w:jc w:val="left"/>
              <w:rPr>
                <w:rFonts w:ascii="Times New Roman" w:hAnsi="Times New Roman" w:cs="Times New Roman"/>
                <w:lang w:val="ru-RU"/>
              </w:rPr>
            </w:pPr>
            <w:r>
              <w:rPr>
                <w:rFonts w:ascii="Times New Roman" w:hAnsi="Times New Roman" w:cs="Times New Roman"/>
                <w:lang w:val="ru-RU"/>
              </w:rPr>
              <w:t xml:space="preserve">- 3 упаковки по 5 шт. графитовых кювет с </w:t>
            </w:r>
            <w:proofErr w:type="spellStart"/>
            <w:r>
              <w:rPr>
                <w:rFonts w:ascii="Times New Roman" w:hAnsi="Times New Roman" w:cs="Times New Roman"/>
                <w:lang w:val="ru-RU"/>
              </w:rPr>
              <w:t>пиропокрытием</w:t>
            </w:r>
            <w:proofErr w:type="spellEnd"/>
            <w:r>
              <w:rPr>
                <w:rFonts w:ascii="Times New Roman" w:hAnsi="Times New Roman" w:cs="Times New Roman"/>
                <w:lang w:val="ru-RU"/>
              </w:rPr>
              <w:t>, с платформой</w:t>
            </w:r>
          </w:p>
          <w:p w:rsidR="00986A10" w:rsidRDefault="00986A10" w:rsidP="00594DD6">
            <w:pPr>
              <w:pStyle w:val="3f3"/>
              <w:jc w:val="left"/>
              <w:rPr>
                <w:rFonts w:ascii="Times New Roman" w:hAnsi="Times New Roman" w:cs="Times New Roman"/>
                <w:lang w:val="ru-RU"/>
              </w:rPr>
            </w:pPr>
            <w:r>
              <w:rPr>
                <w:rFonts w:ascii="Times New Roman" w:hAnsi="Times New Roman" w:cs="Times New Roman"/>
                <w:lang w:val="ru-RU"/>
              </w:rPr>
              <w:t xml:space="preserve">- 3 упаковки по 5 шт. графитовых вставок </w:t>
            </w:r>
          </w:p>
          <w:p w:rsidR="00986A10" w:rsidRDefault="00986A10" w:rsidP="00594DD6">
            <w:pPr>
              <w:pStyle w:val="3f3"/>
              <w:jc w:val="left"/>
              <w:rPr>
                <w:rFonts w:ascii="Times New Roman" w:hAnsi="Times New Roman" w:cs="Times New Roman"/>
                <w:lang w:val="ru-RU"/>
              </w:rPr>
            </w:pPr>
            <w:r>
              <w:rPr>
                <w:rFonts w:ascii="Times New Roman" w:hAnsi="Times New Roman" w:cs="Times New Roman"/>
                <w:lang w:val="ru-RU"/>
              </w:rPr>
              <w:t xml:space="preserve">- 3 упаковки по 1000 шт. </w:t>
            </w:r>
            <w:proofErr w:type="spellStart"/>
            <w:r>
              <w:rPr>
                <w:rFonts w:ascii="Times New Roman" w:hAnsi="Times New Roman" w:cs="Times New Roman"/>
                <w:lang w:val="ru-RU"/>
              </w:rPr>
              <w:t>полистироловых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виал</w:t>
            </w:r>
            <w:proofErr w:type="spellEnd"/>
            <w:r>
              <w:rPr>
                <w:rFonts w:ascii="Times New Roman" w:hAnsi="Times New Roman" w:cs="Times New Roman"/>
                <w:lang w:val="ru-RU"/>
              </w:rPr>
              <w:t xml:space="preserve"> объемом 1.5 мл. </w:t>
            </w:r>
          </w:p>
          <w:p w:rsidR="00986A10" w:rsidRDefault="00986A10" w:rsidP="00594DD6">
            <w:pPr>
              <w:pStyle w:val="3f3"/>
              <w:jc w:val="left"/>
              <w:rPr>
                <w:rFonts w:ascii="Times New Roman" w:hAnsi="Times New Roman" w:cs="Times New Roman"/>
                <w:lang w:val="ru-RU"/>
              </w:rPr>
            </w:pPr>
            <w:r>
              <w:rPr>
                <w:rFonts w:ascii="Times New Roman" w:hAnsi="Times New Roman" w:cs="Times New Roman"/>
                <w:lang w:val="ru-RU"/>
              </w:rPr>
              <w:t xml:space="preserve">- 3 упаковки по 10 шт. </w:t>
            </w:r>
            <w:proofErr w:type="spellStart"/>
            <w:r>
              <w:rPr>
                <w:rFonts w:ascii="Times New Roman" w:hAnsi="Times New Roman" w:cs="Times New Roman"/>
                <w:lang w:val="ru-RU"/>
              </w:rPr>
              <w:t>виал</w:t>
            </w:r>
            <w:proofErr w:type="spellEnd"/>
            <w:r>
              <w:rPr>
                <w:rFonts w:ascii="Times New Roman" w:hAnsi="Times New Roman" w:cs="Times New Roman"/>
                <w:lang w:val="ru-RU"/>
              </w:rPr>
              <w:t xml:space="preserve"> из </w:t>
            </w:r>
            <w:r>
              <w:rPr>
                <w:rFonts w:ascii="Times New Roman" w:hAnsi="Times New Roman" w:cs="Times New Roman"/>
              </w:rPr>
              <w:t>PTFE</w:t>
            </w:r>
            <w:r>
              <w:rPr>
                <w:rFonts w:ascii="Times New Roman" w:hAnsi="Times New Roman" w:cs="Times New Roman"/>
                <w:lang w:val="ru-RU"/>
              </w:rPr>
              <w:t xml:space="preserve"> </w:t>
            </w:r>
            <w:r>
              <w:rPr>
                <w:rFonts w:ascii="Times New Roman" w:hAnsi="Times New Roman" w:cs="Times New Roman"/>
                <w:lang w:val="ru-RU"/>
              </w:rPr>
              <w:lastRenderedPageBreak/>
              <w:t xml:space="preserve">объемом 2 мл. </w:t>
            </w:r>
          </w:p>
          <w:p w:rsidR="00986A10" w:rsidRDefault="00986A10" w:rsidP="00594DD6">
            <w:pPr>
              <w:pStyle w:val="3f3"/>
              <w:jc w:val="left"/>
              <w:rPr>
                <w:rFonts w:ascii="Times New Roman" w:hAnsi="Times New Roman" w:cs="Times New Roman"/>
                <w:lang w:val="ru-RU"/>
              </w:rPr>
            </w:pPr>
            <w:r>
              <w:rPr>
                <w:rFonts w:ascii="Times New Roman" w:hAnsi="Times New Roman" w:cs="Times New Roman"/>
                <w:lang w:val="ru-RU"/>
              </w:rPr>
              <w:t xml:space="preserve">- 3 упаковки по 10 шт. полипропиленовых </w:t>
            </w:r>
            <w:proofErr w:type="spellStart"/>
            <w:r>
              <w:rPr>
                <w:rFonts w:ascii="Times New Roman" w:hAnsi="Times New Roman" w:cs="Times New Roman"/>
                <w:lang w:val="ru-RU"/>
              </w:rPr>
              <w:t>виал</w:t>
            </w:r>
            <w:proofErr w:type="spellEnd"/>
            <w:r>
              <w:rPr>
                <w:rFonts w:ascii="Times New Roman" w:hAnsi="Times New Roman" w:cs="Times New Roman"/>
                <w:lang w:val="ru-RU"/>
              </w:rPr>
              <w:t xml:space="preserve"> объемом 5 мл </w:t>
            </w:r>
          </w:p>
          <w:p w:rsidR="00986A10" w:rsidRDefault="00986A10" w:rsidP="00594DD6">
            <w:pPr>
              <w:pStyle w:val="3f3"/>
              <w:ind w:left="0" w:firstLine="0"/>
              <w:jc w:val="left"/>
              <w:rPr>
                <w:rFonts w:ascii="Times New Roman" w:hAnsi="Times New Roman" w:cs="Times New Roman"/>
                <w:lang w:val="ru-RU"/>
              </w:rPr>
            </w:pPr>
            <w:r>
              <w:rPr>
                <w:rFonts w:ascii="Times New Roman" w:hAnsi="Times New Roman" w:cs="Times New Roman"/>
                <w:lang w:val="ru-RU"/>
              </w:rPr>
              <w:t>- 3 шт. дозировочных шлангов</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lastRenderedPageBreak/>
              <w:t>наличие</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pStyle w:val="3f3"/>
              <w:numPr>
                <w:ilvl w:val="0"/>
                <w:numId w:val="44"/>
              </w:numPr>
              <w:jc w:val="left"/>
              <w:rPr>
                <w:rFonts w:ascii="Times New Roman" w:hAnsi="Times New Roman" w:cs="Times New Roman"/>
                <w:b/>
                <w:lang w:val="ru-RU"/>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pStyle w:val="3f3"/>
              <w:ind w:left="0" w:firstLine="0"/>
              <w:jc w:val="left"/>
              <w:rPr>
                <w:rFonts w:ascii="Times New Roman" w:hAnsi="Times New Roman" w:cs="Times New Roman"/>
                <w:lang w:val="ru-RU"/>
              </w:rPr>
            </w:pPr>
            <w:r>
              <w:rPr>
                <w:rFonts w:ascii="Times New Roman" w:hAnsi="Times New Roman" w:cs="Times New Roman"/>
                <w:lang w:val="ru-RU"/>
              </w:rPr>
              <w:t>Дополнительная ксеноновая лампа</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наличие</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pStyle w:val="3f3"/>
              <w:numPr>
                <w:ilvl w:val="0"/>
                <w:numId w:val="44"/>
              </w:numPr>
              <w:jc w:val="left"/>
              <w:rPr>
                <w:rFonts w:ascii="Times New Roman" w:hAnsi="Times New Roman" w:cs="Times New Roman"/>
                <w:b/>
                <w:lang w:val="ru-RU"/>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pStyle w:val="3f3"/>
              <w:ind w:left="0" w:firstLine="0"/>
              <w:jc w:val="left"/>
              <w:rPr>
                <w:rFonts w:ascii="Times New Roman" w:hAnsi="Times New Roman" w:cs="Times New Roman"/>
                <w:lang w:val="ru-RU"/>
              </w:rPr>
            </w:pPr>
            <w:r>
              <w:rPr>
                <w:rFonts w:ascii="Times New Roman" w:hAnsi="Times New Roman" w:cs="Times New Roman"/>
                <w:lang w:val="ru-RU"/>
              </w:rPr>
              <w:t>Компрессор для подачи сжатого воздуха</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Pr="006C7C6A" w:rsidRDefault="00986A10" w:rsidP="00594DD6">
            <w:pPr>
              <w:tabs>
                <w:tab w:val="left" w:pos="4500"/>
              </w:tabs>
              <w:rPr>
                <w:lang w:eastAsia="ar-SA"/>
              </w:rPr>
            </w:pPr>
            <w:r>
              <w:t xml:space="preserve">Наличие компрессора с техническими характеристиками не хуже:    </w:t>
            </w:r>
          </w:p>
          <w:p w:rsidR="00986A10" w:rsidRDefault="00986A10" w:rsidP="00594DD6">
            <w:pPr>
              <w:tabs>
                <w:tab w:val="left" w:pos="4500"/>
              </w:tabs>
            </w:pPr>
            <w:r>
              <w:t>Поршневой масляный компрессор</w:t>
            </w:r>
          </w:p>
          <w:p w:rsidR="00986A10" w:rsidRDefault="00986A10" w:rsidP="00594DD6">
            <w:pPr>
              <w:tabs>
                <w:tab w:val="left" w:pos="4500"/>
              </w:tabs>
            </w:pPr>
            <w:r>
              <w:t>Емкость резервуара – 15 л.</w:t>
            </w:r>
          </w:p>
          <w:p w:rsidR="00986A10" w:rsidRDefault="00986A10" w:rsidP="00594DD6">
            <w:pPr>
              <w:tabs>
                <w:tab w:val="left" w:pos="4500"/>
              </w:tabs>
            </w:pPr>
            <w:r>
              <w:t>Максимальное давление сжатого воздуха - 8 бар</w:t>
            </w:r>
          </w:p>
          <w:p w:rsidR="00986A10" w:rsidRDefault="00986A10" w:rsidP="00594DD6">
            <w:pPr>
              <w:tabs>
                <w:tab w:val="left" w:pos="4500"/>
              </w:tabs>
            </w:pPr>
            <w:r>
              <w:t xml:space="preserve">Уровень шума – </w:t>
            </w:r>
            <w:r>
              <w:rPr>
                <w:lang w:val="en-US"/>
              </w:rPr>
              <w:t>max</w:t>
            </w:r>
            <w:r>
              <w:t>. 45 дБ</w:t>
            </w:r>
          </w:p>
          <w:p w:rsidR="00986A10" w:rsidRDefault="00986A10" w:rsidP="00594DD6">
            <w:pPr>
              <w:tabs>
                <w:tab w:val="left" w:pos="4500"/>
              </w:tabs>
            </w:pPr>
            <w:r>
              <w:t>Размеры (диаметр х высота) 400 мм. х 480 мм.</w:t>
            </w:r>
          </w:p>
          <w:p w:rsidR="00986A10" w:rsidRDefault="00986A10" w:rsidP="00594DD6">
            <w:pPr>
              <w:tabs>
                <w:tab w:val="left" w:pos="4500"/>
              </w:tabs>
              <w:suppressAutoHyphens/>
              <w:rPr>
                <w:lang w:eastAsia="ar-SA"/>
              </w:rPr>
            </w:pPr>
            <w:r>
              <w:t>Вес 28 кг.</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7"/>
              </w:numPr>
              <w:tabs>
                <w:tab w:val="left" w:pos="720"/>
              </w:tabs>
              <w:suppressAutoHyphens/>
              <w:spacing w:before="60"/>
              <w:rPr>
                <w:b/>
                <w:lang w:eastAsia="ar-SA"/>
              </w:rPr>
            </w:pPr>
          </w:p>
        </w:tc>
        <w:tc>
          <w:tcPr>
            <w:tcW w:w="4721" w:type="pct"/>
            <w:gridSpan w:val="2"/>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rPr>
                <w:b/>
              </w:rPr>
              <w:t>Габариты</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pStyle w:val="3f3"/>
              <w:numPr>
                <w:ilvl w:val="0"/>
                <w:numId w:val="45"/>
              </w:numPr>
              <w:jc w:val="left"/>
              <w:rPr>
                <w:rFonts w:ascii="Times New Roman" w:hAnsi="Times New Roman" w:cs="Times New Roman"/>
                <w:b/>
                <w:lang w:val="ru-RU"/>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pStyle w:val="3f3"/>
              <w:ind w:left="0" w:firstLine="0"/>
              <w:jc w:val="left"/>
              <w:rPr>
                <w:rFonts w:ascii="Times New Roman" w:hAnsi="Times New Roman" w:cs="Times New Roman"/>
                <w:lang w:val="ru-RU"/>
              </w:rPr>
            </w:pPr>
            <w:r>
              <w:rPr>
                <w:rFonts w:ascii="Times New Roman" w:hAnsi="Times New Roman" w:cs="Times New Roman"/>
                <w:lang w:val="ru-RU"/>
              </w:rPr>
              <w:t>Размеры (Ш</w:t>
            </w:r>
            <w:r>
              <w:rPr>
                <w:rFonts w:ascii="Times New Roman" w:hAnsi="Times New Roman" w:cs="Times New Roman"/>
              </w:rPr>
              <w:t>x</w:t>
            </w:r>
            <w:r>
              <w:rPr>
                <w:rFonts w:ascii="Times New Roman" w:hAnsi="Times New Roman" w:cs="Times New Roman"/>
                <w:lang w:val="ru-RU"/>
              </w:rPr>
              <w:t>В</w:t>
            </w:r>
            <w:r>
              <w:rPr>
                <w:rFonts w:ascii="Times New Roman" w:hAnsi="Times New Roman" w:cs="Times New Roman"/>
              </w:rPr>
              <w:t>x</w:t>
            </w:r>
            <w:r>
              <w:rPr>
                <w:rFonts w:ascii="Times New Roman" w:hAnsi="Times New Roman" w:cs="Times New Roman"/>
                <w:lang w:val="ru-RU"/>
              </w:rPr>
              <w:t>Г)</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1200 мм х 570 мм х 765 мм (установлено с учетом места использования оборудования)</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pStyle w:val="3f3"/>
              <w:numPr>
                <w:ilvl w:val="0"/>
                <w:numId w:val="45"/>
              </w:numPr>
              <w:jc w:val="left"/>
              <w:rPr>
                <w:rFonts w:ascii="Times New Roman" w:hAnsi="Times New Roman" w:cs="Times New Roman"/>
                <w:b/>
                <w:lang w:val="ru-RU"/>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pStyle w:val="3f3"/>
              <w:ind w:left="0" w:firstLine="0"/>
              <w:jc w:val="left"/>
              <w:rPr>
                <w:rFonts w:ascii="Times New Roman" w:hAnsi="Times New Roman" w:cs="Times New Roman"/>
                <w:lang w:val="ru-RU"/>
              </w:rPr>
            </w:pPr>
            <w:r>
              <w:rPr>
                <w:rFonts w:ascii="Times New Roman" w:hAnsi="Times New Roman" w:cs="Times New Roman"/>
                <w:lang w:val="ru-RU"/>
              </w:rPr>
              <w:t xml:space="preserve">Вес </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не более 230 кг</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7"/>
              </w:numPr>
              <w:tabs>
                <w:tab w:val="left" w:pos="720"/>
              </w:tabs>
              <w:suppressAutoHyphens/>
              <w:spacing w:before="60"/>
              <w:rPr>
                <w:b/>
                <w:lang w:eastAsia="ar-SA"/>
              </w:rPr>
            </w:pPr>
          </w:p>
        </w:tc>
        <w:tc>
          <w:tcPr>
            <w:tcW w:w="1947" w:type="pct"/>
            <w:tcBorders>
              <w:top w:val="single" w:sz="4" w:space="0" w:color="auto"/>
              <w:left w:val="single" w:sz="4" w:space="0" w:color="auto"/>
              <w:bottom w:val="single" w:sz="4" w:space="0" w:color="auto"/>
              <w:right w:val="single" w:sz="4" w:space="0" w:color="auto"/>
            </w:tcBorders>
          </w:tcPr>
          <w:p w:rsidR="00986A10" w:rsidRDefault="00986A10" w:rsidP="00594DD6">
            <w:pPr>
              <w:rPr>
                <w:rFonts w:eastAsia="Calibri"/>
                <w:b/>
                <w:lang w:eastAsia="en-US"/>
              </w:rPr>
            </w:pPr>
            <w:r>
              <w:rPr>
                <w:rFonts w:eastAsia="Calibri"/>
                <w:b/>
                <w:lang w:eastAsia="en-US"/>
              </w:rPr>
              <w:t xml:space="preserve">Доставка, пусконаладочные работы и инструктаж персонала. </w:t>
            </w:r>
          </w:p>
          <w:p w:rsidR="00986A10" w:rsidRDefault="00986A10" w:rsidP="00594DD6">
            <w:pPr>
              <w:pStyle w:val="3f3"/>
              <w:ind w:left="0" w:firstLine="0"/>
              <w:jc w:val="left"/>
              <w:rPr>
                <w:rFonts w:ascii="Times New Roman" w:hAnsi="Times New Roman" w:cs="Times New Roman"/>
                <w:lang w:val="ru-RU"/>
              </w:rPr>
            </w:pP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наличие</w:t>
            </w:r>
          </w:p>
        </w:tc>
      </w:tr>
    </w:tbl>
    <w:p w:rsidR="00986A10" w:rsidRDefault="00986A10" w:rsidP="00986A10">
      <w:pPr>
        <w:rPr>
          <w:b/>
          <w:lang w:eastAsia="ar-SA"/>
        </w:rPr>
      </w:pPr>
    </w:p>
    <w:p w:rsidR="00986A10" w:rsidRDefault="00986A10" w:rsidP="00986A10">
      <w:pPr>
        <w:rPr>
          <w:b/>
        </w:rPr>
      </w:pPr>
      <w:r>
        <w:rPr>
          <w:b/>
        </w:rPr>
        <w:t>Комплект:</w:t>
      </w:r>
    </w:p>
    <w:p w:rsidR="00986A10" w:rsidRDefault="00986A10" w:rsidP="00986A10">
      <w:r>
        <w:t>Наличие сертификата о внесении прибора в Государственный Реестр средств измерений РФ (сам документ представляется в соответствии с условиями прилагаемого проекта государственного контракта).</w:t>
      </w:r>
    </w:p>
    <w:p w:rsidR="00986A10" w:rsidRDefault="00986A10" w:rsidP="00986A10">
      <w:pPr>
        <w:spacing w:before="120"/>
        <w:rPr>
          <w:u w:val="single"/>
        </w:rPr>
      </w:pPr>
      <w:r>
        <w:rPr>
          <w:u w:val="single"/>
        </w:rPr>
        <w:t>Гарантийные требования:</w:t>
      </w:r>
    </w:p>
    <w:p w:rsidR="006A222F" w:rsidRDefault="006A222F" w:rsidP="006A222F">
      <w:pPr>
        <w:pStyle w:val="af9"/>
        <w:widowControl w:val="0"/>
        <w:tabs>
          <w:tab w:val="left" w:pos="900"/>
        </w:tabs>
        <w:autoSpaceDE w:val="0"/>
        <w:autoSpaceDN w:val="0"/>
        <w:adjustRightInd w:val="0"/>
        <w:ind w:left="0" w:right="-104"/>
      </w:pPr>
      <w:r w:rsidRPr="0033136A">
        <w:t>Гарантийный срок, подлежа</w:t>
      </w:r>
      <w:r>
        <w:t>щего поставке оборудования</w:t>
      </w:r>
      <w:r w:rsidRPr="0033136A">
        <w:t xml:space="preserve">, должен быть не менее гарантийного срока, установленного предприятием-изготовителем. В любом случае  гарантийный срок не может составлять менее 12 месяцев, с момента </w:t>
      </w:r>
      <w:r>
        <w:t>завершения пусконаладочных работ</w:t>
      </w:r>
      <w:r w:rsidRPr="0033136A">
        <w:t>.</w:t>
      </w:r>
    </w:p>
    <w:p w:rsidR="00986A10" w:rsidRDefault="00986A10" w:rsidP="00986A10">
      <w:pPr>
        <w:spacing w:before="40"/>
      </w:pPr>
      <w:r>
        <w:t xml:space="preserve">Монтаж и </w:t>
      </w:r>
      <w:proofErr w:type="spellStart"/>
      <w:r>
        <w:t>пусконаладка</w:t>
      </w:r>
      <w:proofErr w:type="spellEnd"/>
      <w:r>
        <w:t xml:space="preserve"> оборудования осуществляется сервисным инженером, сертифицированным изготовителем предлагаемого оборудования. Сертификация удостоверяет прохождение необходимого обучения по монтажу и пуско-наладке оборудования, включая знание требований по технике безопасности. </w:t>
      </w:r>
    </w:p>
    <w:p w:rsidR="00986A10" w:rsidRDefault="00986A10" w:rsidP="00986A10">
      <w:pPr>
        <w:spacing w:before="40"/>
      </w:pPr>
      <w:r>
        <w:t>Эксплуатационная документация предоставляется на русском языке.</w:t>
      </w:r>
    </w:p>
    <w:p w:rsidR="00986A10" w:rsidRPr="003731B4" w:rsidRDefault="00986A10" w:rsidP="00986A10">
      <w:pPr>
        <w:ind w:left="-180" w:firstLine="360"/>
      </w:pPr>
      <w:r w:rsidRPr="003731B4">
        <w:t xml:space="preserve">Поставляемый товар должен быть не ранее 2014 года выпуска, не использовавшееся ранее для проведения анализа, обучения персонала или в качестве опытного, демонстрационного или выставочного образца. Оборудование согласно </w:t>
      </w:r>
      <w:proofErr w:type="spellStart"/>
      <w:r w:rsidRPr="003731B4">
        <w:t>прилагающемуся</w:t>
      </w:r>
      <w:proofErr w:type="spellEnd"/>
      <w:r w:rsidRPr="003731B4">
        <w:t xml:space="preserve"> ТЗ.</w:t>
      </w:r>
    </w:p>
    <w:p w:rsidR="00986A10" w:rsidRPr="00F62121" w:rsidRDefault="00986A10" w:rsidP="00986A10">
      <w:pPr>
        <w:ind w:firstLine="360"/>
      </w:pPr>
      <w:r w:rsidRPr="003731B4">
        <w:t>Пуско-наладочные работы и обучение персонала проводятся специалистами поставщика в течение 30 дней с момента получения оборудования и подписания товарной накладной.</w:t>
      </w:r>
    </w:p>
    <w:p w:rsidR="00191E98" w:rsidRDefault="00191E98" w:rsidP="001D1406">
      <w:pPr>
        <w:keepNext/>
        <w:keepLines/>
        <w:ind w:firstLine="709"/>
        <w:jc w:val="center"/>
        <w:rPr>
          <w:b/>
        </w:rPr>
      </w:pPr>
    </w:p>
    <w:p w:rsidR="00191E98" w:rsidRDefault="00191E98" w:rsidP="001D1406">
      <w:pPr>
        <w:keepNext/>
        <w:keepLines/>
        <w:ind w:firstLine="709"/>
        <w:jc w:val="center"/>
        <w:rPr>
          <w:b/>
        </w:rPr>
      </w:pPr>
    </w:p>
    <w:p w:rsidR="00191E98" w:rsidRDefault="00191E98" w:rsidP="001D1406">
      <w:pPr>
        <w:keepNext/>
        <w:keepLines/>
        <w:ind w:firstLine="709"/>
        <w:jc w:val="center"/>
        <w:rPr>
          <w:b/>
        </w:rPr>
      </w:pPr>
    </w:p>
    <w:p w:rsidR="00191E98" w:rsidRDefault="00191E98" w:rsidP="001D1406">
      <w:pPr>
        <w:keepNext/>
        <w:keepLines/>
        <w:ind w:firstLine="709"/>
        <w:jc w:val="center"/>
        <w:rPr>
          <w:b/>
        </w:rPr>
      </w:pPr>
    </w:p>
    <w:p w:rsidR="00191E98" w:rsidRDefault="00191E98" w:rsidP="001D1406">
      <w:pPr>
        <w:keepNext/>
        <w:keepLines/>
        <w:ind w:firstLine="709"/>
        <w:jc w:val="center"/>
        <w:rPr>
          <w:b/>
        </w:rPr>
      </w:pPr>
    </w:p>
    <w:p w:rsidR="00191E98" w:rsidRDefault="00191E98" w:rsidP="001D1406">
      <w:pPr>
        <w:keepNext/>
        <w:keepLines/>
        <w:ind w:firstLine="709"/>
        <w:jc w:val="center"/>
        <w:rPr>
          <w:b/>
        </w:rPr>
      </w:pPr>
    </w:p>
    <w:p w:rsidR="00BA45B2" w:rsidRDefault="00BA45B2" w:rsidP="00BA45B2">
      <w:pPr>
        <w:keepLines/>
        <w:rPr>
          <w:b/>
        </w:rPr>
      </w:pPr>
    </w:p>
    <w:p w:rsidR="00986A10" w:rsidRDefault="00986A10" w:rsidP="00BA45B2">
      <w:pPr>
        <w:keepLines/>
        <w:rPr>
          <w:b/>
        </w:rPr>
      </w:pPr>
    </w:p>
    <w:p w:rsidR="00986A10" w:rsidRDefault="00986A10" w:rsidP="00BA45B2">
      <w:pPr>
        <w:keepLines/>
        <w:rPr>
          <w:b/>
        </w:rPr>
      </w:pPr>
    </w:p>
    <w:p w:rsidR="00BA45B2" w:rsidRDefault="00BA45B2" w:rsidP="00BA45B2">
      <w:pPr>
        <w:keepLines/>
        <w:rPr>
          <w:b/>
        </w:rPr>
      </w:pPr>
    </w:p>
    <w:p w:rsidR="00711166" w:rsidRDefault="00711166" w:rsidP="00BA45B2">
      <w:pPr>
        <w:keepLines/>
        <w:ind w:firstLine="6096"/>
        <w:rPr>
          <w:szCs w:val="28"/>
        </w:rPr>
      </w:pPr>
      <w:r>
        <w:rPr>
          <w:szCs w:val="28"/>
        </w:rPr>
        <w:t>Приложение №2 к Информационной карте.</w:t>
      </w:r>
    </w:p>
    <w:p w:rsidR="00711166" w:rsidRDefault="00711166" w:rsidP="00A614EB">
      <w:pPr>
        <w:keepLines/>
        <w:jc w:val="right"/>
        <w:rPr>
          <w:szCs w:val="28"/>
        </w:rPr>
      </w:pPr>
    </w:p>
    <w:p w:rsidR="00711166" w:rsidRDefault="00711166" w:rsidP="00A614EB">
      <w:pPr>
        <w:pStyle w:val="afa"/>
        <w:keepLines/>
        <w:jc w:val="center"/>
        <w:rPr>
          <w:b/>
          <w:bCs/>
        </w:rPr>
      </w:pPr>
      <w:r>
        <w:rPr>
          <w:b/>
        </w:rPr>
        <w:t>Раздел 4</w:t>
      </w:r>
      <w:r>
        <w:t xml:space="preserve">. </w:t>
      </w:r>
      <w:r>
        <w:rPr>
          <w:b/>
          <w:bCs/>
        </w:rPr>
        <w:t>ПРОЕКТ КОНТРАКТА №    - 2014 К</w:t>
      </w:r>
    </w:p>
    <w:p w:rsidR="00711166" w:rsidRDefault="00711166" w:rsidP="00A614EB">
      <w:pPr>
        <w:keepLines/>
        <w:ind w:right="43"/>
        <w:jc w:val="center"/>
      </w:pPr>
      <w:r>
        <w:t xml:space="preserve">г. Красноярск                                                                                                         «       » __________ </w:t>
      </w:r>
      <w:smartTag w:uri="urn:schemas-microsoft-com:office:smarttags" w:element="metricconverter">
        <w:smartTagPr>
          <w:attr w:name="ProductID" w:val="0,7 мм"/>
        </w:smartTagPr>
        <w:r>
          <w:t>2014 г</w:t>
        </w:r>
      </w:smartTag>
      <w:r>
        <w:t>.</w:t>
      </w:r>
    </w:p>
    <w:p w:rsidR="00711166" w:rsidRDefault="00711166" w:rsidP="00A614EB">
      <w:pPr>
        <w:keepLines/>
        <w:ind w:right="43"/>
        <w:jc w:val="center"/>
      </w:pPr>
    </w:p>
    <w:p w:rsidR="00711166" w:rsidRDefault="00711166" w:rsidP="00A614EB">
      <w:pPr>
        <w:keepLines/>
        <w:widowControl w:val="0"/>
        <w:tabs>
          <w:tab w:val="left" w:pos="-1440"/>
          <w:tab w:val="left" w:pos="142"/>
        </w:tabs>
        <w:adjustRightInd w:val="0"/>
        <w:spacing w:before="30"/>
        <w:ind w:firstLine="540"/>
      </w:pPr>
      <w:r>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дальнейшем Заказчик, в лице </w:t>
      </w:r>
      <w:proofErr w:type="spellStart"/>
      <w:r>
        <w:t>вр.и.о</w:t>
      </w:r>
      <w:proofErr w:type="spellEnd"/>
      <w:r>
        <w:t xml:space="preserve">. директора </w:t>
      </w:r>
      <w:proofErr w:type="spellStart"/>
      <w:r>
        <w:t>Чеснокова</w:t>
      </w:r>
      <w:proofErr w:type="spellEnd"/>
      <w:r>
        <w:t xml:space="preserve"> Николая Васильевича, действующего на основании Устава и Приказа ФАНО России от 26.12.2013г. № 4 п/о, с одной стороны, и_________________________, признанное победителем аукциона в электронной форме № __-14 АЭФ (протокол аукциона №     от «  » _________2014 г.), именуемое в дальнейшем «Поставщик», в лице________________________, действующего на основании_______________, с другой стороны, заключили настоящий контракт о нижеследующем:</w:t>
      </w:r>
    </w:p>
    <w:p w:rsidR="00711166" w:rsidRDefault="00711166" w:rsidP="00A614EB">
      <w:pPr>
        <w:widowControl w:val="0"/>
        <w:tabs>
          <w:tab w:val="left" w:pos="-1440"/>
          <w:tab w:val="left" w:pos="142"/>
        </w:tabs>
        <w:adjustRightInd w:val="0"/>
        <w:spacing w:before="30"/>
      </w:pPr>
    </w:p>
    <w:p w:rsidR="00711166" w:rsidRDefault="00711166" w:rsidP="00A614EB">
      <w:pPr>
        <w:widowControl w:val="0"/>
        <w:tabs>
          <w:tab w:val="left" w:pos="-1440"/>
          <w:tab w:val="left" w:pos="142"/>
        </w:tabs>
        <w:adjustRightInd w:val="0"/>
        <w:spacing w:before="30"/>
        <w:jc w:val="center"/>
        <w:rPr>
          <w:b/>
        </w:rPr>
      </w:pPr>
      <w:r>
        <w:rPr>
          <w:b/>
        </w:rPr>
        <w:t>1. ПРЕДМЕТ КОНТРАКТА</w:t>
      </w:r>
    </w:p>
    <w:p w:rsidR="00711166" w:rsidRDefault="00711166" w:rsidP="003D7DBE">
      <w:pPr>
        <w:ind w:firstLine="425"/>
      </w:pPr>
      <w:r>
        <w:t xml:space="preserve">          1.1. Поставщик</w:t>
      </w:r>
      <w:r w:rsidR="00C1396B">
        <w:t xml:space="preserve"> обязуется поставить </w:t>
      </w:r>
      <w:r>
        <w:t>в собственность Заказчика</w:t>
      </w:r>
      <w:r w:rsidR="00F3261C">
        <w:t xml:space="preserve"> </w:t>
      </w:r>
      <w:r w:rsidR="00F3261C" w:rsidRPr="00F3261C">
        <w:t>атомно-абсорбционный спектрометр высокого разрешения с источником сплошного спектра</w:t>
      </w:r>
      <w:r>
        <w:t>, далее товар, а Заказчик обязуется оплатить поставленный товар в порядке, определенном главой 3 настоящего контракта.</w:t>
      </w:r>
    </w:p>
    <w:p w:rsidR="00711166" w:rsidRDefault="00711166" w:rsidP="003B1204">
      <w:pPr>
        <w:tabs>
          <w:tab w:val="left" w:pos="142"/>
          <w:tab w:val="left" w:pos="900"/>
        </w:tabs>
        <w:ind w:firstLine="993"/>
      </w:pPr>
      <w:r>
        <w:t>1.2. Наименование товара, технические характеристики, количество, цена за единицу товара и цена контракта определены в Спецификации (Приложение №1 к настоящему контракту), являющейся неотъемлемой частью настоящего контракта.</w:t>
      </w:r>
    </w:p>
    <w:p w:rsidR="00711166" w:rsidRDefault="00711166" w:rsidP="003B1204">
      <w:pPr>
        <w:tabs>
          <w:tab w:val="left" w:pos="142"/>
          <w:tab w:val="num" w:pos="1134"/>
        </w:tabs>
        <w:ind w:firstLine="993"/>
      </w:pPr>
    </w:p>
    <w:p w:rsidR="00711166" w:rsidRDefault="00711166" w:rsidP="00A614EB">
      <w:pPr>
        <w:widowControl w:val="0"/>
        <w:tabs>
          <w:tab w:val="left" w:pos="-1440"/>
          <w:tab w:val="left" w:pos="142"/>
        </w:tabs>
        <w:adjustRightInd w:val="0"/>
        <w:spacing w:before="30"/>
        <w:jc w:val="center"/>
        <w:rPr>
          <w:b/>
        </w:rPr>
      </w:pPr>
      <w:r>
        <w:rPr>
          <w:b/>
        </w:rPr>
        <w:t>2. УСЛОВИЯ ПОСТАВКИ</w:t>
      </w:r>
    </w:p>
    <w:p w:rsidR="00711166" w:rsidRDefault="00711166" w:rsidP="00900003">
      <w:pPr>
        <w:ind w:left="-540" w:firstLine="1107"/>
      </w:pPr>
      <w:r>
        <w:t xml:space="preserve">2.1  Место поставки: </w:t>
      </w:r>
      <w:smartTag w:uri="urn:schemas-microsoft-com:office:smarttags" w:element="metricconverter">
        <w:smartTagPr>
          <w:attr w:name="ProductID" w:val="660049, г"/>
        </w:smartTagPr>
        <w:r w:rsidR="00900003" w:rsidRPr="005311B3">
          <w:t>660049, г</w:t>
        </w:r>
      </w:smartTag>
      <w:r w:rsidR="00900003" w:rsidRPr="005311B3">
        <w:t>. Красноярск, ул. Карла Маркса, 42.</w:t>
      </w:r>
    </w:p>
    <w:p w:rsidR="00900003" w:rsidRDefault="00711166" w:rsidP="00A614EB">
      <w:pPr>
        <w:pStyle w:val="afffff"/>
        <w:jc w:val="both"/>
        <w:rPr>
          <w:rFonts w:ascii="Times New Roman" w:hAnsi="Times New Roman"/>
          <w:sz w:val="24"/>
          <w:szCs w:val="24"/>
        </w:rPr>
      </w:pPr>
      <w:r>
        <w:rPr>
          <w:rFonts w:ascii="Times New Roman" w:hAnsi="Times New Roman"/>
          <w:sz w:val="24"/>
          <w:szCs w:val="24"/>
        </w:rPr>
        <w:t xml:space="preserve">         2.2. С</w:t>
      </w:r>
      <w:r w:rsidR="00191E98">
        <w:rPr>
          <w:rFonts w:ascii="Times New Roman" w:hAnsi="Times New Roman"/>
          <w:sz w:val="24"/>
          <w:szCs w:val="24"/>
        </w:rPr>
        <w:t>рок поставки товара:</w:t>
      </w:r>
      <w:r w:rsidR="00900003">
        <w:rPr>
          <w:rFonts w:ascii="Times New Roman" w:hAnsi="Times New Roman"/>
          <w:sz w:val="24"/>
          <w:szCs w:val="24"/>
        </w:rPr>
        <w:t xml:space="preserve">  </w:t>
      </w:r>
      <w:r w:rsidR="00900003" w:rsidRPr="00900003">
        <w:rPr>
          <w:rFonts w:ascii="Times New Roman" w:hAnsi="Times New Roman"/>
          <w:sz w:val="24"/>
          <w:szCs w:val="24"/>
        </w:rPr>
        <w:t>90 календарных дней с момента заключения контракта.</w:t>
      </w:r>
    </w:p>
    <w:p w:rsidR="00900003" w:rsidRDefault="00900003" w:rsidP="00900003">
      <w:pPr>
        <w:pStyle w:val="afffff"/>
        <w:ind w:firstLine="567"/>
        <w:jc w:val="both"/>
        <w:rPr>
          <w:rFonts w:ascii="Times New Roman" w:hAnsi="Times New Roman"/>
          <w:sz w:val="24"/>
          <w:szCs w:val="24"/>
        </w:rPr>
      </w:pPr>
      <w:r>
        <w:rPr>
          <w:rFonts w:ascii="Times New Roman" w:hAnsi="Times New Roman"/>
          <w:sz w:val="24"/>
          <w:szCs w:val="24"/>
        </w:rPr>
        <w:t>2.3.</w:t>
      </w:r>
      <w:r w:rsidR="00711166">
        <w:rPr>
          <w:rFonts w:ascii="Times New Roman" w:hAnsi="Times New Roman"/>
          <w:sz w:val="24"/>
          <w:szCs w:val="24"/>
        </w:rPr>
        <w:t xml:space="preserve">  </w:t>
      </w:r>
      <w:r w:rsidRPr="00900003">
        <w:rPr>
          <w:rFonts w:ascii="Times New Roman" w:hAnsi="Times New Roman"/>
          <w:sz w:val="24"/>
          <w:szCs w:val="24"/>
        </w:rPr>
        <w:t>Срок проведения пуско-наладочных работ</w:t>
      </w:r>
      <w:r>
        <w:rPr>
          <w:rFonts w:ascii="Times New Roman" w:hAnsi="Times New Roman"/>
          <w:sz w:val="24"/>
          <w:szCs w:val="24"/>
        </w:rPr>
        <w:t xml:space="preserve"> и обучения специалистов</w:t>
      </w:r>
      <w:r w:rsidRPr="00900003">
        <w:rPr>
          <w:rFonts w:ascii="Times New Roman" w:hAnsi="Times New Roman"/>
          <w:sz w:val="24"/>
          <w:szCs w:val="24"/>
        </w:rPr>
        <w:t xml:space="preserve">: 30 </w:t>
      </w:r>
      <w:r w:rsidR="00EA6A81">
        <w:rPr>
          <w:rFonts w:ascii="Times New Roman" w:hAnsi="Times New Roman"/>
          <w:sz w:val="24"/>
          <w:szCs w:val="24"/>
        </w:rPr>
        <w:t xml:space="preserve">календарных </w:t>
      </w:r>
      <w:r w:rsidRPr="00900003">
        <w:rPr>
          <w:rFonts w:ascii="Times New Roman" w:hAnsi="Times New Roman"/>
          <w:sz w:val="24"/>
          <w:szCs w:val="24"/>
        </w:rPr>
        <w:t>дней с момента получения товара и подписания товарной накладной.</w:t>
      </w:r>
      <w:r w:rsidRPr="00F84962">
        <w:rPr>
          <w:sz w:val="24"/>
          <w:szCs w:val="24"/>
        </w:rPr>
        <w:t xml:space="preserve">   </w:t>
      </w:r>
      <w:r>
        <w:rPr>
          <w:sz w:val="24"/>
          <w:szCs w:val="24"/>
        </w:rPr>
        <w:t xml:space="preserve">                </w:t>
      </w:r>
      <w:r w:rsidR="00711166">
        <w:rPr>
          <w:rFonts w:ascii="Times New Roman" w:hAnsi="Times New Roman"/>
          <w:sz w:val="24"/>
          <w:szCs w:val="24"/>
        </w:rPr>
        <w:t xml:space="preserve">  </w:t>
      </w:r>
    </w:p>
    <w:p w:rsidR="00711166" w:rsidRDefault="00900003" w:rsidP="00900003">
      <w:pPr>
        <w:pStyle w:val="afffff"/>
        <w:ind w:firstLine="567"/>
        <w:jc w:val="both"/>
        <w:rPr>
          <w:rFonts w:ascii="Times New Roman" w:hAnsi="Times New Roman"/>
          <w:sz w:val="24"/>
          <w:szCs w:val="24"/>
        </w:rPr>
      </w:pPr>
      <w:r>
        <w:rPr>
          <w:rFonts w:ascii="Times New Roman" w:hAnsi="Times New Roman"/>
          <w:sz w:val="24"/>
          <w:szCs w:val="24"/>
        </w:rPr>
        <w:t>2.4</w:t>
      </w:r>
      <w:r w:rsidR="00711166">
        <w:rPr>
          <w:rFonts w:ascii="Times New Roman" w:hAnsi="Times New Roman"/>
          <w:sz w:val="24"/>
          <w:szCs w:val="24"/>
        </w:rPr>
        <w:t>. Доставка товара производится силами и средствами Поставщика.</w:t>
      </w:r>
    </w:p>
    <w:p w:rsidR="00C1396B" w:rsidRDefault="00C1396B" w:rsidP="00C1396B">
      <w:pPr>
        <w:ind w:firstLine="567"/>
      </w:pPr>
      <w:r>
        <w:t>2.5. Пусконаладочные работы проводятся уполномоченными специалистами Поставщика.</w:t>
      </w:r>
    </w:p>
    <w:p w:rsidR="00711166" w:rsidRDefault="00C1396B" w:rsidP="00A614EB">
      <w:r>
        <w:t xml:space="preserve">         2.6</w:t>
      </w:r>
      <w:r w:rsidR="00711166">
        <w:t>. Одновременно с передачей товара Поставщик обязан предоставить Заказчику счет, счет-фактуру, товарную накладную и прочие документы на товар.</w:t>
      </w:r>
    </w:p>
    <w:p w:rsidR="00711166" w:rsidRDefault="00900003" w:rsidP="00A614EB">
      <w:pPr>
        <w:tabs>
          <w:tab w:val="left" w:pos="142"/>
          <w:tab w:val="num" w:pos="993"/>
        </w:tabs>
      </w:pPr>
      <w:r>
        <w:t xml:space="preserve">         2.6</w:t>
      </w:r>
      <w:r w:rsidR="00711166">
        <w:t>. На период всего действия настоящего контракта Поставщик не вправе вносить какие-либо изменения в ассортимент товара.</w:t>
      </w:r>
    </w:p>
    <w:p w:rsidR="00726790" w:rsidRDefault="00726790" w:rsidP="00726790">
      <w:pPr>
        <w:ind w:left="142" w:firstLine="425"/>
      </w:pPr>
      <w:r>
        <w:t xml:space="preserve">2.7. </w:t>
      </w:r>
      <w:r w:rsidRPr="00167658">
        <w:t xml:space="preserve">Обязательства Поставщика считаются выполненными после передачи товара </w:t>
      </w:r>
      <w:r>
        <w:t>Заказчику,</w:t>
      </w:r>
      <w:r w:rsidRPr="00686079">
        <w:t xml:space="preserve"> </w:t>
      </w:r>
      <w:r>
        <w:t>проведению пусконаладочных работ и обучения персонала, на основании подписанного сторонами акта проведенных пусконаладочных работ и обучения персонала.</w:t>
      </w:r>
    </w:p>
    <w:p w:rsidR="00711166" w:rsidRDefault="00900003" w:rsidP="00A614EB">
      <w:pPr>
        <w:tabs>
          <w:tab w:val="left" w:pos="142"/>
          <w:tab w:val="num" w:pos="993"/>
        </w:tabs>
        <w:ind w:firstLine="540"/>
      </w:pPr>
      <w:r>
        <w:t>2.8</w:t>
      </w:r>
      <w:r w:rsidR="00711166">
        <w:t>. Право собственности, риск случайной гибели и/или порчи товара переходит к Заказчику в момент передачи ему товара.</w:t>
      </w:r>
    </w:p>
    <w:p w:rsidR="00711166" w:rsidRDefault="00711166" w:rsidP="00A614EB">
      <w:pPr>
        <w:tabs>
          <w:tab w:val="left" w:pos="142"/>
        </w:tabs>
        <w:jc w:val="center"/>
        <w:rPr>
          <w:b/>
          <w:bCs/>
        </w:rPr>
      </w:pPr>
      <w:r>
        <w:rPr>
          <w:b/>
          <w:bCs/>
        </w:rPr>
        <w:t>3. ЦЕНА И ПОРЯДОК РАСЧЕТОВ</w:t>
      </w:r>
    </w:p>
    <w:p w:rsidR="00711166" w:rsidRPr="00D50A89" w:rsidRDefault="00711166" w:rsidP="00D50A89">
      <w:pPr>
        <w:ind w:right="57"/>
      </w:pPr>
      <w:r>
        <w:t xml:space="preserve">          3</w:t>
      </w:r>
      <w:r w:rsidR="00C1396B">
        <w:t>.1 Цена контракта</w:t>
      </w:r>
      <w:r>
        <w:t xml:space="preserve"> составляет ____________ (                  ) рублей ___ копеек в т</w:t>
      </w:r>
      <w:bookmarkStart w:id="13" w:name="OLE_LINK1"/>
      <w:r>
        <w:t xml:space="preserve">ом числе НДС.  </w:t>
      </w:r>
      <w:r w:rsidR="00C1396B">
        <w:rPr>
          <w:bCs/>
          <w:iCs/>
          <w:lang w:eastAsia="ar-SA"/>
        </w:rPr>
        <w:t>В цену контракта</w:t>
      </w:r>
      <w:r w:rsidRPr="00E748ED">
        <w:rPr>
          <w:bCs/>
          <w:iCs/>
          <w:lang w:eastAsia="ar-SA"/>
        </w:rPr>
        <w:t xml:space="preserve"> включаются: </w:t>
      </w:r>
      <w:r w:rsidR="005A0C03" w:rsidRPr="00DE1ACC">
        <w:t>расходы на доставку,</w:t>
      </w:r>
      <w:r w:rsidR="005A0C03">
        <w:t xml:space="preserve"> пуско-наладочные работы, расходы на командирование специалиста для проведения пуско-наладочных работ и обучения персонала,</w:t>
      </w:r>
      <w:r w:rsidR="005A0C03" w:rsidRPr="00DE1ACC">
        <w:t xml:space="preserve"> страхование, уплату таможенных пошлин, налогов и других обязательных платежей, а также погрузо-разгрузочные  и иные расходы.</w:t>
      </w:r>
    </w:p>
    <w:p w:rsidR="00711166" w:rsidRDefault="00711166" w:rsidP="00A614EB">
      <w:pPr>
        <w:tabs>
          <w:tab w:val="left" w:pos="142"/>
          <w:tab w:val="left" w:pos="900"/>
        </w:tabs>
        <w:ind w:firstLine="540"/>
      </w:pPr>
      <w:r>
        <w:t>3.2. Цена Контракта является твердой и не может изменяться в ходе его исполнения, за исключением случаев указанных в пунктах 3.2.1, 3.2.2. настоящего Контракта.</w:t>
      </w:r>
    </w:p>
    <w:p w:rsidR="00711166" w:rsidRDefault="00711166" w:rsidP="00A614EB">
      <w:pPr>
        <w:tabs>
          <w:tab w:val="num" w:pos="0"/>
        </w:tabs>
        <w:ind w:firstLine="540"/>
      </w:pPr>
      <w:r>
        <w:lastRenderedPageBreak/>
        <w:t>3.2.1. Цена настоящего Контракта может быть снижена по соглашению Сторон без изменения, предусмотренного Контрактом, количества Товара и иных условий исполнения настоящего Контракта.</w:t>
      </w:r>
    </w:p>
    <w:p w:rsidR="00711166" w:rsidRDefault="00711166" w:rsidP="00A614EB">
      <w:pPr>
        <w:tabs>
          <w:tab w:val="num" w:pos="0"/>
        </w:tabs>
        <w:ind w:firstLine="540"/>
      </w:pPr>
      <w:r>
        <w:t xml:space="preserve">3.3. Оплата по настоящему контракту осуществляется в следующем порядке: </w:t>
      </w:r>
    </w:p>
    <w:p w:rsidR="00711166" w:rsidRDefault="00711166" w:rsidP="005E5CB3">
      <w:pPr>
        <w:keepNext/>
        <w:keepLines/>
      </w:pPr>
      <w:r>
        <w:t xml:space="preserve">         3.3.1. </w:t>
      </w:r>
      <w:r w:rsidR="005E5CB3" w:rsidRPr="00181EE7">
        <w:t>100% оплата осуществляется путем перечисления денежных средств на расчетный счет Поставщика  в течение 10 (десяти) банковских дней, с момента подписания сторонами Акта проведения  пусконаладочных работ, на основании предоставленных Поставщиком счета, счета-фактуры, товарной накладной и подписанного сторонами акта приема-передачи товара.</w:t>
      </w:r>
    </w:p>
    <w:p w:rsidR="00711166" w:rsidRDefault="00711166" w:rsidP="00A614EB">
      <w:pPr>
        <w:tabs>
          <w:tab w:val="left" w:pos="142"/>
          <w:tab w:val="left" w:pos="900"/>
        </w:tabs>
        <w:ind w:firstLine="540"/>
      </w:pPr>
      <w:r>
        <w:t xml:space="preserve">3.3.2. При  просрочке, неисполнении или ненадлежащем исполнении Поставщиком обязательств, предусмотренных настоящим контрактом, оплата за товар производится после уплаты Поставщиком всей суммы неустойки, в соответствии с условиями настоящего контракта.  При этом оплата производится в течение 10 рабочих дней, с момента поступления всей суммы неустойки на расчетный счет Заказчика. </w:t>
      </w:r>
    </w:p>
    <w:p w:rsidR="00711166" w:rsidRDefault="00711166" w:rsidP="00A614EB">
      <w:pPr>
        <w:tabs>
          <w:tab w:val="left" w:pos="142"/>
          <w:tab w:val="left" w:pos="900"/>
        </w:tabs>
        <w:ind w:firstLine="540"/>
      </w:pPr>
      <w:r>
        <w:t>3.4. Датой исполнения Заказчиком обязательств по оплате поставленного товара считается дата списания денежных средств со счета Заказчика.</w:t>
      </w:r>
    </w:p>
    <w:p w:rsidR="00711166" w:rsidRDefault="00711166" w:rsidP="00A614EB">
      <w:pPr>
        <w:tabs>
          <w:tab w:val="num" w:pos="0"/>
        </w:tabs>
        <w:ind w:firstLine="540"/>
      </w:pPr>
      <w:r>
        <w:t>3.5. В случае не представления всех необходимых для оплаты документов по вине Поставщика, Заказчик вправе соответственно задержать оплату за поставленный товар соразмерно просрочке Поставщика</w:t>
      </w:r>
      <w:bookmarkEnd w:id="13"/>
      <w:r>
        <w:t>.</w:t>
      </w:r>
    </w:p>
    <w:p w:rsidR="00711166" w:rsidRPr="00A614EB" w:rsidRDefault="00711166" w:rsidP="00A614EB">
      <w:pPr>
        <w:tabs>
          <w:tab w:val="num" w:pos="0"/>
        </w:tabs>
      </w:pPr>
      <w:r>
        <w:t xml:space="preserve">         3.6. </w:t>
      </w:r>
      <w:r w:rsidRPr="00A614EB">
        <w:t>В случае</w:t>
      </w:r>
      <w:r w:rsidR="00695C49">
        <w:t>,</w:t>
      </w:r>
      <w:r w:rsidRPr="00A614EB">
        <w:t xml:space="preserve"> если По</w:t>
      </w:r>
      <w:r>
        <w:t>ставщ</w:t>
      </w:r>
      <w:r w:rsidRPr="00A614EB">
        <w:t>иком было предоставлено обеспечение исполнения контракта в виде залога денежных средств, такое обеспечение исполнения контракта возвращается По</w:t>
      </w:r>
      <w:r>
        <w:t>ставщ</w:t>
      </w:r>
      <w:r w:rsidRPr="00A614EB">
        <w:t xml:space="preserve">ику, в течение 30 (тридцати) календарных дней после подписания Сторонами Акта сверки взаиморасчетов, </w:t>
      </w:r>
      <w:r w:rsidRPr="00A614EB">
        <w:rPr>
          <w:spacing w:val="-2"/>
        </w:rPr>
        <w:t xml:space="preserve">и выполнения </w:t>
      </w:r>
      <w:r w:rsidRPr="00A614EB">
        <w:t>По</w:t>
      </w:r>
      <w:r>
        <w:t>ставщ</w:t>
      </w:r>
      <w:r w:rsidRPr="00A614EB">
        <w:t xml:space="preserve">иком, </w:t>
      </w:r>
      <w:r w:rsidRPr="00A614EB">
        <w:rPr>
          <w:spacing w:val="-2"/>
        </w:rPr>
        <w:t>всех своих обязательств по контракту.</w:t>
      </w:r>
    </w:p>
    <w:p w:rsidR="00711166" w:rsidRDefault="00711166" w:rsidP="00A614EB">
      <w:pPr>
        <w:tabs>
          <w:tab w:val="num" w:pos="0"/>
        </w:tabs>
        <w:ind w:firstLine="540"/>
      </w:pPr>
    </w:p>
    <w:p w:rsidR="00711166" w:rsidRDefault="00711166" w:rsidP="00A614EB">
      <w:pPr>
        <w:ind w:left="360"/>
        <w:jc w:val="center"/>
        <w:rPr>
          <w:b/>
          <w:bCs/>
        </w:rPr>
      </w:pPr>
      <w:r>
        <w:rPr>
          <w:b/>
          <w:bCs/>
        </w:rPr>
        <w:t xml:space="preserve">4. КАЧЕСТВО, ТАРА И УПАКОВКА ТОВАРА. ПРИЕМКА ТОВАРА </w:t>
      </w:r>
    </w:p>
    <w:p w:rsidR="00711166" w:rsidRDefault="00711166" w:rsidP="00A614EB">
      <w:pPr>
        <w:pStyle w:val="afa"/>
        <w:tabs>
          <w:tab w:val="left" w:pos="8222"/>
          <w:tab w:val="left" w:pos="8364"/>
        </w:tabs>
      </w:pPr>
      <w:r>
        <w:rPr>
          <w:b/>
          <w:bCs/>
        </w:rPr>
        <w:t xml:space="preserve">         </w:t>
      </w:r>
      <w:r>
        <w:t>4.1. Качество товара должно соответствовать требованиям ГОСТов, ОСТов, ТУ производителя, утвержденным в установленном порядке, а также другим документам, предусмотренным действующими нормативными актами и удостоверяться сертификатом качества.</w:t>
      </w:r>
    </w:p>
    <w:p w:rsidR="00711166" w:rsidRDefault="00711166" w:rsidP="00A614EB">
      <w:pPr>
        <w:tabs>
          <w:tab w:val="left" w:pos="540"/>
          <w:tab w:val="left" w:pos="993"/>
        </w:tabs>
        <w:ind w:firstLine="540"/>
      </w:pPr>
      <w:r>
        <w:rPr>
          <w:spacing w:val="-10"/>
        </w:rPr>
        <w:t>4.2.</w:t>
      </w:r>
      <w:r>
        <w:t xml:space="preserve"> Приемка товара осуществляется Заказчиком в порядке, установленном Инструкциями о порядке приемки продукции производственно-технического назначения и товаров народного потребления по количеству и по качеству №№ П-6, П-7, утвержденными Госарбитражем СССР. Указанные инструкции применяются в части, не противоречащей ГК РФ.</w:t>
      </w:r>
    </w:p>
    <w:p w:rsidR="00711166" w:rsidRDefault="00711166" w:rsidP="00A614EB">
      <w:pPr>
        <w:ind w:firstLine="540"/>
      </w:pPr>
      <w:r>
        <w:t xml:space="preserve">4.3. Претензии по качеству товара могут быть выставлены Заказчиком Поставщику в течение гарантийного срока со дня приемки товара. </w:t>
      </w:r>
    </w:p>
    <w:p w:rsidR="00711166" w:rsidRPr="00D50A89" w:rsidRDefault="00711166" w:rsidP="00A614EB">
      <w:pPr>
        <w:ind w:firstLine="540"/>
      </w:pPr>
      <w:r>
        <w:t>4.4 Гарантийный срок на товар</w:t>
      </w:r>
      <w:r>
        <w:rPr>
          <w:b/>
        </w:rPr>
        <w:t xml:space="preserve"> </w:t>
      </w:r>
      <w:r>
        <w:t>указан в Спецификации</w:t>
      </w:r>
      <w:r w:rsidRPr="00D50A89">
        <w:t xml:space="preserve">  (</w:t>
      </w:r>
      <w:r>
        <w:t>Приложение №1</w:t>
      </w:r>
      <w:r w:rsidRPr="00D50A89">
        <w:t>).</w:t>
      </w:r>
    </w:p>
    <w:p w:rsidR="00711166" w:rsidRDefault="00711166" w:rsidP="00A614EB">
      <w:pPr>
        <w:ind w:firstLine="540"/>
      </w:pPr>
    </w:p>
    <w:p w:rsidR="00711166" w:rsidRDefault="00711166" w:rsidP="00A614EB">
      <w:pPr>
        <w:pStyle w:val="af"/>
        <w:tabs>
          <w:tab w:val="left" w:pos="708"/>
        </w:tabs>
        <w:spacing w:before="0" w:beforeAutospacing="0" w:after="0" w:afterAutospacing="0"/>
        <w:ind w:left="360"/>
        <w:jc w:val="center"/>
        <w:rPr>
          <w:b/>
          <w:bCs/>
        </w:rPr>
      </w:pPr>
      <w:r>
        <w:rPr>
          <w:b/>
          <w:bCs/>
        </w:rPr>
        <w:t>5. ОТВЕТСТВЕННОСТЬ СТОРОН</w:t>
      </w:r>
    </w:p>
    <w:p w:rsidR="00711166" w:rsidRPr="00A614EB" w:rsidRDefault="00711166" w:rsidP="00A614EB">
      <w:pPr>
        <w:tabs>
          <w:tab w:val="left" w:pos="720"/>
        </w:tabs>
        <w:ind w:firstLine="540"/>
      </w:pPr>
      <w:r w:rsidRPr="00A614EB">
        <w:t>5.1. 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711166" w:rsidRPr="00A614EB" w:rsidRDefault="00711166" w:rsidP="00A614EB">
      <w:pPr>
        <w:tabs>
          <w:tab w:val="left" w:pos="720"/>
        </w:tabs>
        <w:ind w:firstLine="540"/>
      </w:pPr>
      <w:r w:rsidRPr="00A614EB">
        <w:t>5.2.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711166" w:rsidRDefault="00711166" w:rsidP="00A614EB">
      <w:pPr>
        <w:tabs>
          <w:tab w:val="left" w:pos="720"/>
        </w:tabs>
        <w:ind w:firstLine="540"/>
      </w:pPr>
      <w:r w:rsidRPr="00A614EB">
        <w:t>5.3.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вследствие непреодолимой силы (Глава 6 настоящего контракта).</w:t>
      </w:r>
    </w:p>
    <w:p w:rsidR="00233EB9" w:rsidRPr="00233EB9" w:rsidRDefault="00233EB9" w:rsidP="00233EB9">
      <w:pPr>
        <w:tabs>
          <w:tab w:val="left" w:pos="720"/>
        </w:tabs>
        <w:ind w:firstLine="540"/>
      </w:pPr>
      <w:r w:rsidRPr="00233EB9">
        <w:t>5.4. За ненадлежащее исполнение Поставщиком обязательств по контракту, (за исключением просрочки исполнения обязательств, в том числе гарантийного обязательства), Поставщик уплачивает Заказчику штраф в размере ____________ (                  ) рублей ___ копеек, что составляет 10% от цены контракта.</w:t>
      </w:r>
    </w:p>
    <w:p w:rsidR="00233EB9" w:rsidRPr="00A614EB" w:rsidRDefault="00233EB9" w:rsidP="00233EB9">
      <w:pPr>
        <w:tabs>
          <w:tab w:val="left" w:pos="720"/>
        </w:tabs>
        <w:ind w:firstLine="540"/>
      </w:pPr>
      <w:r w:rsidRPr="00233EB9">
        <w:t xml:space="preserve">5.5. За ненадлежащее исполнение Заказчиком обязательств по контракту (за исключением просрочки исполнения обязательств), Заказчик оплачивает Поставщику штраф в размере ____________ (                  ) рублей ___ копеек, что составляет 2,5 % от цены контракта. </w:t>
      </w:r>
    </w:p>
    <w:p w:rsidR="00711166" w:rsidRPr="00A614EB" w:rsidRDefault="00711166" w:rsidP="00A614EB">
      <w:pPr>
        <w:tabs>
          <w:tab w:val="num" w:pos="0"/>
        </w:tabs>
        <w:ind w:firstLine="540"/>
        <w:rPr>
          <w:highlight w:val="yellow"/>
        </w:rPr>
      </w:pPr>
      <w:r w:rsidRPr="00A614EB">
        <w:lastRenderedPageBreak/>
        <w:t>5.6. В случае невыполнения поставки в срок, указанный в п.2.2. настоящего контракта, Поставщик уплачивает Заказчику пеню.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в соответствии с Правилами определения размера штрафа и размера пени</w:t>
      </w:r>
      <w:r w:rsidR="00477AAC">
        <w:t>,</w:t>
      </w:r>
      <w:r w:rsidRPr="00A614EB">
        <w:t xml:space="preserve"> утвержденными Постановлением Правительства Российской Федерации от 25 ноября 2013г. № 1063.</w:t>
      </w:r>
    </w:p>
    <w:p w:rsidR="00711166" w:rsidRPr="00A614EB" w:rsidRDefault="00711166" w:rsidP="00A614EB">
      <w:pPr>
        <w:tabs>
          <w:tab w:val="num" w:pos="0"/>
        </w:tabs>
        <w:ind w:firstLine="540"/>
      </w:pPr>
      <w:r w:rsidRPr="00A614EB">
        <w:t xml:space="preserve">5.7. В случае просрочки, неисполнения  или ненадлежащего исполнения Поставщиком обязательств, предусмотренных настоящим контрактом, Поставщик обязан по первому требованию Заказчика уплатить сумму неустойки, указанную в  Акте приема-передачи или претензии в течение 10 календарных дней, с момента подписания Акта приема-передачи или получения претензии. </w:t>
      </w:r>
    </w:p>
    <w:p w:rsidR="00711166" w:rsidRPr="00A614EB" w:rsidRDefault="00711166" w:rsidP="00A614EB">
      <w:pPr>
        <w:pStyle w:val="a9"/>
        <w:tabs>
          <w:tab w:val="left" w:pos="540"/>
        </w:tabs>
        <w:ind w:firstLine="540"/>
        <w:rPr>
          <w:rFonts w:ascii="Times New Roman" w:hAnsi="Times New Roman"/>
          <w:sz w:val="24"/>
          <w:szCs w:val="24"/>
        </w:rPr>
      </w:pPr>
      <w:r w:rsidRPr="00A614EB">
        <w:rPr>
          <w:rFonts w:ascii="Times New Roman" w:hAnsi="Times New Roman"/>
          <w:sz w:val="24"/>
          <w:szCs w:val="24"/>
        </w:rPr>
        <w:t>5.8.  При наступлении событий указанных в п.5.4., п.5.6., и в случае не исполнения в добровольном порядке Поставщиком обязанности в соответствии с п.5.7. настоящего контракта,  пеня, штраф могут быть удержаны из сумм, которые должны быть оплачены Поставщику по контракту, на основании претензии-уведомления о взыскании пени, штрафа.</w:t>
      </w:r>
    </w:p>
    <w:p w:rsidR="00711166" w:rsidRPr="00A614EB" w:rsidRDefault="00711166" w:rsidP="00A614EB">
      <w:pPr>
        <w:tabs>
          <w:tab w:val="left" w:pos="720"/>
          <w:tab w:val="left" w:pos="1134"/>
        </w:tabs>
        <w:adjustRightInd w:val="0"/>
        <w:ind w:firstLine="540"/>
      </w:pPr>
      <w:r w:rsidRPr="00A614EB">
        <w:t>5.9. Уплата пени, штрафа и возмещение убытков, причиненных ненадлежащим исполнением обязательств, не освобождает Поставщика от исполнения обязательств по настоящему контракту в полном объеме.</w:t>
      </w:r>
    </w:p>
    <w:p w:rsidR="00711166" w:rsidRPr="00A614EB" w:rsidRDefault="00711166" w:rsidP="00A614EB">
      <w:pPr>
        <w:tabs>
          <w:tab w:val="num" w:pos="0"/>
        </w:tabs>
        <w:ind w:firstLine="540"/>
      </w:pPr>
      <w:r w:rsidRPr="00A614EB">
        <w:t>5.10. В случае просрочки исполнения Заказчиком обязательств, предусмотренных настоящим контрактом, другая сторона вправе потребовать уплату пени. Пеня начисляется за каждый день просрочки исполнения обязательств, предусмотренных настоящим контрактом, начиная со дня, 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обязательств произошла вследствие непреодолимой силы или по вине другой стороны.</w:t>
      </w:r>
    </w:p>
    <w:p w:rsidR="00711166" w:rsidRDefault="00711166" w:rsidP="00A614EB">
      <w:pPr>
        <w:tabs>
          <w:tab w:val="num" w:pos="0"/>
        </w:tabs>
        <w:ind w:firstLine="540"/>
      </w:pPr>
    </w:p>
    <w:p w:rsidR="00711166" w:rsidRDefault="00711166" w:rsidP="00A614EB">
      <w:pPr>
        <w:jc w:val="center"/>
        <w:rPr>
          <w:b/>
          <w:bCs/>
        </w:rPr>
      </w:pPr>
      <w:r>
        <w:rPr>
          <w:b/>
          <w:bCs/>
        </w:rPr>
        <w:t>6. ФОРС-МАЖОР</w:t>
      </w:r>
    </w:p>
    <w:p w:rsidR="00711166" w:rsidRDefault="00711166" w:rsidP="00A614EB">
      <w:pPr>
        <w:ind w:firstLine="540"/>
      </w:pPr>
      <w:r>
        <w:t>6.1. 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военные действия и забастовки, и если эти обстоятельства непосредственно повлияли на исполнение настоящего Контракта.</w:t>
      </w:r>
    </w:p>
    <w:p w:rsidR="00711166" w:rsidRDefault="00711166" w:rsidP="00A614EB">
      <w:pPr>
        <w:ind w:firstLine="540"/>
      </w:pPr>
      <w:r>
        <w:t>6.2.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w:t>
      </w:r>
    </w:p>
    <w:p w:rsidR="00711166" w:rsidRDefault="00711166" w:rsidP="00A614EB">
      <w:pPr>
        <w:ind w:firstLine="540"/>
      </w:pPr>
      <w:r>
        <w:t>6.3.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711166" w:rsidRDefault="00711166" w:rsidP="00A614EB">
      <w:pPr>
        <w:ind w:firstLine="540"/>
      </w:pPr>
      <w:r>
        <w:t>6.4.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711166" w:rsidRDefault="00711166" w:rsidP="00A614EB">
      <w:pPr>
        <w:ind w:firstLine="540"/>
      </w:pPr>
      <w:r>
        <w:t>6.5. 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
    <w:p w:rsidR="00711166" w:rsidRDefault="00711166" w:rsidP="00A614EB">
      <w:pPr>
        <w:ind w:firstLine="540"/>
      </w:pPr>
      <w:r>
        <w:lastRenderedPageBreak/>
        <w:t>6.6.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обязательств по настоящему Контракту.</w:t>
      </w:r>
    </w:p>
    <w:p w:rsidR="00C74B48" w:rsidRDefault="00C74B48" w:rsidP="00A614EB">
      <w:pPr>
        <w:ind w:firstLine="540"/>
      </w:pPr>
    </w:p>
    <w:p w:rsidR="00711166" w:rsidRDefault="00711166" w:rsidP="00A614EB">
      <w:pPr>
        <w:jc w:val="center"/>
        <w:rPr>
          <w:b/>
        </w:rPr>
      </w:pPr>
      <w:r>
        <w:rPr>
          <w:b/>
        </w:rPr>
        <w:t>7. ПРОЧИЕ УСЛОВИЯ</w:t>
      </w:r>
    </w:p>
    <w:p w:rsidR="00711166" w:rsidRDefault="00711166" w:rsidP="00A614EB">
      <w:pPr>
        <w:ind w:firstLine="540"/>
      </w:pPr>
      <w:r>
        <w:t>7.1.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711166" w:rsidRDefault="00711166" w:rsidP="00A614EB">
      <w:pPr>
        <w:ind w:firstLine="540"/>
      </w:pPr>
      <w:r>
        <w:t>7.2.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контракта, являются его неотъемлемой частью.</w:t>
      </w:r>
    </w:p>
    <w:p w:rsidR="00380588" w:rsidRDefault="00380588" w:rsidP="00380588">
      <w:pPr>
        <w:ind w:firstLine="540"/>
      </w:pPr>
      <w:r w:rsidRPr="00380588">
        <w:t>7.3. Все споры по настоящему контракту решаются путем переговоров. Устанавливается обязательный претензионный порядок разрешения споров. Срок рассмотрения претензий – 14 календарных дней с момента получения. В случае невозможности разрешения разногласий путем переговоров они подлежат рассмотрению в Арбитражном суде Красноярского края.</w:t>
      </w:r>
    </w:p>
    <w:p w:rsidR="00711166" w:rsidRDefault="00711166" w:rsidP="00A614EB">
      <w:pPr>
        <w:pStyle w:val="a6"/>
        <w:tabs>
          <w:tab w:val="left" w:pos="360"/>
          <w:tab w:val="left" w:pos="851"/>
        </w:tabs>
        <w:ind w:left="0" w:firstLine="540"/>
      </w:pPr>
      <w:r>
        <w:t>7.4</w:t>
      </w:r>
      <w:r w:rsidR="00477AAC">
        <w:t>.</w:t>
      </w:r>
      <w:r>
        <w:t xml:space="preserve"> Расторжение контракта допускается по соглашению сторон или решению суда по основаниям, предусмотренным гражданским законодательством.</w:t>
      </w:r>
    </w:p>
    <w:p w:rsidR="00711166" w:rsidRDefault="00711166" w:rsidP="00A614EB">
      <w:pPr>
        <w:pStyle w:val="a6"/>
        <w:tabs>
          <w:tab w:val="left" w:pos="360"/>
          <w:tab w:val="left" w:pos="851"/>
        </w:tabs>
        <w:ind w:left="0" w:firstLine="540"/>
      </w:pPr>
      <w:r>
        <w:t xml:space="preserve">7.4.1. Заказчик вправе расторгнуть настоящий контракт в одностороннем порядке в соответствии с положениями ст. 95 </w:t>
      </w:r>
      <w:r>
        <w:rPr>
          <w:bCs/>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711166" w:rsidRDefault="00711166" w:rsidP="00A614EB">
      <w:pPr>
        <w:ind w:firstLine="540"/>
      </w:pPr>
      <w:r>
        <w:t>7.5. Контракт составлен в двух экземплярах, имеющих одинаковую юридическую силу.</w:t>
      </w:r>
    </w:p>
    <w:p w:rsidR="00711166" w:rsidRDefault="00711166" w:rsidP="00A614EB">
      <w:pPr>
        <w:ind w:firstLine="540"/>
      </w:pPr>
      <w:r>
        <w:t>7.6. Срок действия контракта устанавливается с момента подписания его сторонами и действует до полного исполнения сторонами обязательств по настоящему контракту.</w:t>
      </w:r>
    </w:p>
    <w:p w:rsidR="00711166" w:rsidRDefault="00711166" w:rsidP="00A614EB">
      <w:pPr>
        <w:ind w:firstLine="360"/>
      </w:pPr>
    </w:p>
    <w:p w:rsidR="00711166" w:rsidRDefault="00711166" w:rsidP="00A614EB">
      <w:pPr>
        <w:jc w:val="center"/>
        <w:rPr>
          <w:b/>
          <w:bCs/>
        </w:rPr>
      </w:pPr>
      <w:r>
        <w:rPr>
          <w:b/>
          <w:bCs/>
        </w:rPr>
        <w:t>8. 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5058"/>
      </w:tblGrid>
      <w:tr w:rsidR="00711166" w:rsidTr="00A614EB">
        <w:trPr>
          <w:trHeight w:val="2806"/>
        </w:trPr>
        <w:tc>
          <w:tcPr>
            <w:tcW w:w="5058" w:type="dxa"/>
          </w:tcPr>
          <w:p w:rsidR="00711166" w:rsidRDefault="00711166">
            <w:pPr>
              <w:rPr>
                <w:b/>
                <w:sz w:val="20"/>
                <w:szCs w:val="20"/>
              </w:rPr>
            </w:pPr>
            <w:r>
              <w:rPr>
                <w:b/>
                <w:sz w:val="20"/>
                <w:szCs w:val="20"/>
              </w:rPr>
              <w:t>Заказчик:</w:t>
            </w:r>
          </w:p>
          <w:p w:rsidR="00711166" w:rsidRDefault="00711166">
            <w:pPr>
              <w:ind w:right="-5"/>
              <w:rPr>
                <w:sz w:val="20"/>
                <w:szCs w:val="20"/>
              </w:rPr>
            </w:pPr>
            <w:r>
              <w:rPr>
                <w:sz w:val="20"/>
                <w:szCs w:val="20"/>
              </w:rPr>
              <w:t>ИХХТ СО РАН</w:t>
            </w:r>
          </w:p>
          <w:p w:rsidR="00711166" w:rsidRDefault="00711166">
            <w:pPr>
              <w:rPr>
                <w:sz w:val="20"/>
                <w:szCs w:val="20"/>
              </w:rPr>
            </w:pPr>
            <w:proofErr w:type="spellStart"/>
            <w:r>
              <w:rPr>
                <w:sz w:val="20"/>
                <w:szCs w:val="20"/>
              </w:rPr>
              <w:t>Юр.адрес</w:t>
            </w:r>
            <w:proofErr w:type="spellEnd"/>
            <w:r>
              <w:rPr>
                <w:sz w:val="20"/>
                <w:szCs w:val="20"/>
              </w:rPr>
              <w:t xml:space="preserve">: 660036, </w:t>
            </w:r>
            <w:proofErr w:type="spellStart"/>
            <w:r>
              <w:rPr>
                <w:sz w:val="20"/>
                <w:szCs w:val="20"/>
              </w:rPr>
              <w:t>ул.Академгородок</w:t>
            </w:r>
            <w:proofErr w:type="spellEnd"/>
            <w:r>
              <w:rPr>
                <w:sz w:val="20"/>
                <w:szCs w:val="20"/>
              </w:rPr>
              <w:t>, зд.50, стр.24</w:t>
            </w:r>
          </w:p>
          <w:p w:rsidR="00711166" w:rsidRDefault="00711166">
            <w:pPr>
              <w:rPr>
                <w:sz w:val="20"/>
                <w:szCs w:val="20"/>
              </w:rPr>
            </w:pPr>
            <w:r>
              <w:rPr>
                <w:sz w:val="20"/>
                <w:szCs w:val="20"/>
              </w:rPr>
              <w:t>Факт. адрес: 660036, ул. Академгородок, зд.50, стр.24</w:t>
            </w:r>
          </w:p>
          <w:p w:rsidR="00711166" w:rsidRDefault="00711166">
            <w:pPr>
              <w:rPr>
                <w:sz w:val="20"/>
                <w:szCs w:val="20"/>
              </w:rPr>
            </w:pPr>
            <w:r>
              <w:rPr>
                <w:sz w:val="20"/>
                <w:szCs w:val="20"/>
              </w:rPr>
              <w:t>Тел. 205-19-33,  факс: 205-19-50</w:t>
            </w:r>
          </w:p>
          <w:p w:rsidR="00711166" w:rsidRDefault="00711166">
            <w:pPr>
              <w:rPr>
                <w:sz w:val="20"/>
                <w:szCs w:val="20"/>
              </w:rPr>
            </w:pPr>
            <w:r>
              <w:rPr>
                <w:sz w:val="20"/>
                <w:szCs w:val="20"/>
                <w:lang w:val="en-US"/>
              </w:rPr>
              <w:t>e</w:t>
            </w:r>
            <w:r>
              <w:rPr>
                <w:sz w:val="20"/>
                <w:szCs w:val="20"/>
              </w:rPr>
              <w:t>-</w:t>
            </w:r>
            <w:r>
              <w:rPr>
                <w:sz w:val="20"/>
                <w:szCs w:val="20"/>
                <w:lang w:val="en-US"/>
              </w:rPr>
              <w:t>mail</w:t>
            </w:r>
            <w:r>
              <w:rPr>
                <w:sz w:val="20"/>
                <w:szCs w:val="20"/>
              </w:rPr>
              <w:t xml:space="preserve">: </w:t>
            </w:r>
            <w:hyperlink r:id="rId10" w:history="1">
              <w:r>
                <w:rPr>
                  <w:rStyle w:val="a8"/>
                  <w:sz w:val="20"/>
                  <w:szCs w:val="20"/>
                  <w:lang w:val="en-US"/>
                </w:rPr>
                <w:t>chem</w:t>
              </w:r>
              <w:r>
                <w:rPr>
                  <w:rStyle w:val="a8"/>
                  <w:sz w:val="20"/>
                  <w:szCs w:val="20"/>
                </w:rPr>
                <w:t>@</w:t>
              </w:r>
              <w:r>
                <w:rPr>
                  <w:rStyle w:val="a8"/>
                  <w:sz w:val="20"/>
                  <w:szCs w:val="20"/>
                  <w:lang w:val="en-US"/>
                </w:rPr>
                <w:t>icct</w:t>
              </w:r>
              <w:r>
                <w:rPr>
                  <w:rStyle w:val="a8"/>
                  <w:sz w:val="20"/>
                  <w:szCs w:val="20"/>
                </w:rPr>
                <w:t>.</w:t>
              </w:r>
              <w:proofErr w:type="spellStart"/>
              <w:r>
                <w:rPr>
                  <w:rStyle w:val="a8"/>
                  <w:sz w:val="20"/>
                  <w:szCs w:val="20"/>
                  <w:lang w:val="en-US"/>
                </w:rPr>
                <w:t>ru</w:t>
              </w:r>
              <w:proofErr w:type="spellEnd"/>
            </w:hyperlink>
          </w:p>
          <w:p w:rsidR="00711166" w:rsidRPr="00521965" w:rsidRDefault="00711166">
            <w:pPr>
              <w:pStyle w:val="afffc"/>
              <w:ind w:left="0"/>
              <w:jc w:val="left"/>
              <w:rPr>
                <w:sz w:val="20"/>
                <w:szCs w:val="20"/>
              </w:rPr>
            </w:pPr>
            <w:r w:rsidRPr="00521965">
              <w:rPr>
                <w:sz w:val="20"/>
                <w:szCs w:val="20"/>
              </w:rPr>
              <w:t xml:space="preserve">ИНН 2466000560 /КПП 246301001 </w:t>
            </w:r>
          </w:p>
          <w:p w:rsidR="00711166" w:rsidRPr="00521965" w:rsidRDefault="00711166">
            <w:pPr>
              <w:pStyle w:val="afffc"/>
              <w:ind w:left="0"/>
              <w:jc w:val="left"/>
              <w:rPr>
                <w:sz w:val="20"/>
                <w:szCs w:val="20"/>
              </w:rPr>
            </w:pPr>
            <w:r w:rsidRPr="00521965">
              <w:rPr>
                <w:sz w:val="20"/>
                <w:szCs w:val="20"/>
              </w:rPr>
              <w:t>УФК по Красно</w:t>
            </w:r>
            <w:r w:rsidR="005D2A57">
              <w:rPr>
                <w:sz w:val="20"/>
                <w:szCs w:val="20"/>
              </w:rPr>
              <w:t>ярскому краю (ИХХТ СО РАН л/с 21</w:t>
            </w:r>
            <w:r w:rsidRPr="00521965">
              <w:rPr>
                <w:sz w:val="20"/>
                <w:szCs w:val="20"/>
              </w:rPr>
              <w:t xml:space="preserve">196Ц37590) счет № 40501810000002000002 </w:t>
            </w:r>
          </w:p>
          <w:p w:rsidR="00711166" w:rsidRPr="00521965" w:rsidRDefault="00711166">
            <w:pPr>
              <w:pStyle w:val="afffc"/>
              <w:ind w:left="0"/>
              <w:jc w:val="left"/>
              <w:rPr>
                <w:sz w:val="20"/>
                <w:szCs w:val="20"/>
              </w:rPr>
            </w:pPr>
            <w:r w:rsidRPr="00521965">
              <w:rPr>
                <w:sz w:val="20"/>
                <w:szCs w:val="20"/>
              </w:rPr>
              <w:t xml:space="preserve">в ГРКЦ ГУ Банка России по Красноярскому </w:t>
            </w:r>
            <w:proofErr w:type="spellStart"/>
            <w:r w:rsidRPr="00521965">
              <w:rPr>
                <w:sz w:val="20"/>
                <w:szCs w:val="20"/>
              </w:rPr>
              <w:t>кр</w:t>
            </w:r>
            <w:proofErr w:type="spellEnd"/>
            <w:r w:rsidRPr="00521965">
              <w:rPr>
                <w:sz w:val="20"/>
                <w:szCs w:val="20"/>
              </w:rPr>
              <w:t xml:space="preserve">., </w:t>
            </w:r>
            <w:proofErr w:type="spellStart"/>
            <w:r w:rsidRPr="00521965">
              <w:rPr>
                <w:sz w:val="20"/>
                <w:szCs w:val="20"/>
              </w:rPr>
              <w:t>г.Красноярск</w:t>
            </w:r>
            <w:proofErr w:type="spellEnd"/>
            <w:r w:rsidRPr="00521965">
              <w:rPr>
                <w:sz w:val="20"/>
                <w:szCs w:val="20"/>
              </w:rPr>
              <w:t>,</w:t>
            </w:r>
          </w:p>
          <w:p w:rsidR="00711166" w:rsidRPr="00521965" w:rsidRDefault="00711166">
            <w:pPr>
              <w:pStyle w:val="afffc"/>
              <w:ind w:left="0"/>
              <w:jc w:val="left"/>
              <w:rPr>
                <w:sz w:val="20"/>
                <w:szCs w:val="20"/>
              </w:rPr>
            </w:pPr>
            <w:r w:rsidRPr="00521965">
              <w:rPr>
                <w:sz w:val="20"/>
                <w:szCs w:val="20"/>
              </w:rPr>
              <w:t xml:space="preserve">БИК РКЦ 040407001 </w:t>
            </w:r>
          </w:p>
        </w:tc>
        <w:tc>
          <w:tcPr>
            <w:tcW w:w="5058" w:type="dxa"/>
          </w:tcPr>
          <w:p w:rsidR="00711166" w:rsidRDefault="00711166">
            <w:pPr>
              <w:rPr>
                <w:b/>
              </w:rPr>
            </w:pPr>
            <w:r>
              <w:rPr>
                <w:b/>
              </w:rPr>
              <w:t xml:space="preserve">Поставщик: </w:t>
            </w:r>
          </w:p>
          <w:p w:rsidR="00711166" w:rsidRDefault="00711166"/>
        </w:tc>
      </w:tr>
    </w:tbl>
    <w:p w:rsidR="00711166" w:rsidRDefault="00711166" w:rsidP="00A614EB">
      <w:pPr>
        <w:pStyle w:val="af7"/>
      </w:pPr>
    </w:p>
    <w:p w:rsidR="00711166" w:rsidRDefault="00711166" w:rsidP="00A614EB">
      <w:pPr>
        <w:rPr>
          <w:b/>
          <w:sz w:val="22"/>
          <w:szCs w:val="22"/>
        </w:rPr>
      </w:pPr>
      <w:r>
        <w:t xml:space="preserve"> </w:t>
      </w:r>
      <w:r>
        <w:rPr>
          <w:b/>
          <w:sz w:val="22"/>
          <w:szCs w:val="22"/>
        </w:rPr>
        <w:t xml:space="preserve">от Заказчика:                                                                                              от Поставщика:                                 </w:t>
      </w:r>
    </w:p>
    <w:p w:rsidR="00711166" w:rsidRDefault="00711166" w:rsidP="00A614EB">
      <w:pPr>
        <w:rPr>
          <w:sz w:val="22"/>
          <w:szCs w:val="22"/>
        </w:rPr>
      </w:pPr>
      <w:r>
        <w:rPr>
          <w:sz w:val="22"/>
          <w:szCs w:val="22"/>
        </w:rPr>
        <w:t xml:space="preserve">__________________                                                                              _______________________          </w:t>
      </w:r>
    </w:p>
    <w:p w:rsidR="00711166" w:rsidRDefault="00711166" w:rsidP="00A614EB">
      <w:pPr>
        <w:pStyle w:val="af7"/>
        <w:rPr>
          <w:b/>
        </w:rPr>
      </w:pPr>
      <w:r>
        <w:rPr>
          <w:sz w:val="22"/>
          <w:szCs w:val="22"/>
        </w:rPr>
        <w:t xml:space="preserve">МП                                                                                                                </w:t>
      </w:r>
      <w:proofErr w:type="spellStart"/>
      <w:r>
        <w:rPr>
          <w:sz w:val="22"/>
          <w:szCs w:val="22"/>
        </w:rPr>
        <w:t>МП</w:t>
      </w:r>
      <w:proofErr w:type="spellEnd"/>
      <w:r>
        <w:rPr>
          <w:sz w:val="22"/>
          <w:szCs w:val="22"/>
        </w:rPr>
        <w:t xml:space="preserve">      </w:t>
      </w:r>
    </w:p>
    <w:p w:rsidR="00711166" w:rsidRDefault="00711166" w:rsidP="00E25699">
      <w:pPr>
        <w:jc w:val="center"/>
      </w:pPr>
    </w:p>
    <w:p w:rsidR="00711166" w:rsidRDefault="00711166" w:rsidP="00A614EB">
      <w:pPr>
        <w:jc w:val="right"/>
      </w:pPr>
    </w:p>
    <w:p w:rsidR="00711166" w:rsidRDefault="00711166" w:rsidP="00A614EB">
      <w:pPr>
        <w:jc w:val="right"/>
      </w:pPr>
    </w:p>
    <w:p w:rsidR="00711166" w:rsidRDefault="00711166" w:rsidP="00E25699"/>
    <w:p w:rsidR="00711166" w:rsidRDefault="00711166" w:rsidP="00E25699"/>
    <w:p w:rsidR="00711166" w:rsidRDefault="00711166" w:rsidP="00E25699"/>
    <w:p w:rsidR="00711166" w:rsidRDefault="00711166" w:rsidP="00E25699"/>
    <w:p w:rsidR="00810753" w:rsidRDefault="00810753" w:rsidP="00E25699"/>
    <w:p w:rsidR="00810753" w:rsidRDefault="00810753" w:rsidP="00E25699"/>
    <w:p w:rsidR="00C74B48" w:rsidRDefault="00C74B48" w:rsidP="00E25699"/>
    <w:p w:rsidR="00810753" w:rsidRDefault="00810753" w:rsidP="00E25699"/>
    <w:p w:rsidR="00711166" w:rsidRDefault="00711166" w:rsidP="00E25699">
      <w:pPr>
        <w:jc w:val="right"/>
      </w:pPr>
      <w:r>
        <w:t xml:space="preserve">  Приложение №1</w:t>
      </w:r>
    </w:p>
    <w:p w:rsidR="00711166" w:rsidRDefault="00711166" w:rsidP="00E25699">
      <w:pPr>
        <w:jc w:val="center"/>
      </w:pPr>
      <w:r>
        <w:t xml:space="preserve">                                                                                                                  к проекту Контракта</w:t>
      </w:r>
    </w:p>
    <w:p w:rsidR="00711166" w:rsidRDefault="00711166" w:rsidP="00E25699">
      <w:pPr>
        <w:jc w:val="center"/>
      </w:pPr>
      <w:r>
        <w:t xml:space="preserve">                                                                                                            от «     » ________ 2014г. №      -2014 К</w:t>
      </w:r>
    </w:p>
    <w:p w:rsidR="00711166" w:rsidRDefault="00711166" w:rsidP="00E25699">
      <w:pPr>
        <w:rPr>
          <w:b/>
        </w:rPr>
      </w:pPr>
    </w:p>
    <w:p w:rsidR="00711166" w:rsidRPr="00E748ED" w:rsidRDefault="00711166" w:rsidP="00E25699">
      <w:pPr>
        <w:ind w:left="720"/>
        <w:jc w:val="center"/>
        <w:rPr>
          <w:b/>
          <w:bCs/>
        </w:rPr>
      </w:pPr>
      <w:r>
        <w:rPr>
          <w:b/>
          <w:bCs/>
        </w:rPr>
        <w:t>СПЕЦИФИКАЦИЯ</w:t>
      </w:r>
    </w:p>
    <w:p w:rsidR="006E7FC6" w:rsidRDefault="006E7FC6" w:rsidP="00E25699">
      <w:pPr>
        <w:pStyle w:val="afffff"/>
        <w:ind w:left="720"/>
        <w:jc w:val="both"/>
        <w:rPr>
          <w:rFonts w:ascii="Times New Roman" w:hAnsi="Times New Roman"/>
        </w:rPr>
      </w:pPr>
    </w:p>
    <w:p w:rsidR="00665107" w:rsidRDefault="00665107" w:rsidP="00665107">
      <w:pPr>
        <w:rPr>
          <w:u w:val="single"/>
        </w:rPr>
      </w:pPr>
      <w:r>
        <w:rPr>
          <w:u w:val="single"/>
        </w:rPr>
        <w:t>Техническое задание на Атомно-абсорбционный спектрометр высокого разрешения</w:t>
      </w:r>
    </w:p>
    <w:p w:rsidR="00665107" w:rsidRDefault="00665107" w:rsidP="00665107">
      <w:pPr>
        <w:numPr>
          <w:ilvl w:val="0"/>
          <w:numId w:val="36"/>
        </w:numPr>
        <w:suppressAutoHyphens/>
      </w:pPr>
      <w:r>
        <w:t>Атомно-абсорбционный спектрометр высокого разрешения с источником сплошного спектра – 1 комплект.</w:t>
      </w:r>
    </w:p>
    <w:p w:rsidR="00665107" w:rsidRDefault="00665107" w:rsidP="00665107">
      <w:pPr>
        <w:jc w:val="center"/>
      </w:pPr>
      <w:r>
        <w:t>Характеристики поставляемого товара: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4254"/>
        <w:gridCol w:w="6061"/>
      </w:tblGrid>
      <w:tr w:rsidR="00986A10" w:rsidTr="00594DD6">
        <w:tc>
          <w:tcPr>
            <w:tcW w:w="279" w:type="pct"/>
            <w:tcBorders>
              <w:top w:val="single" w:sz="4" w:space="0" w:color="000000"/>
              <w:left w:val="single" w:sz="4" w:space="0" w:color="000000"/>
              <w:bottom w:val="single" w:sz="4" w:space="0" w:color="000000"/>
              <w:right w:val="single" w:sz="4" w:space="0" w:color="000000"/>
            </w:tcBorders>
          </w:tcPr>
          <w:p w:rsidR="00986A10" w:rsidRDefault="00986A10" w:rsidP="00986A10">
            <w:pPr>
              <w:numPr>
                <w:ilvl w:val="0"/>
                <w:numId w:val="37"/>
              </w:numPr>
              <w:tabs>
                <w:tab w:val="left" w:pos="720"/>
              </w:tabs>
              <w:suppressAutoHyphens/>
              <w:spacing w:before="60"/>
              <w:rPr>
                <w:b/>
                <w:lang w:eastAsia="ar-SA"/>
              </w:rPr>
            </w:pPr>
          </w:p>
        </w:tc>
        <w:tc>
          <w:tcPr>
            <w:tcW w:w="4721" w:type="pct"/>
            <w:gridSpan w:val="2"/>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420"/>
              </w:tabs>
              <w:suppressAutoHyphens/>
              <w:spacing w:before="60"/>
              <w:rPr>
                <w:lang w:eastAsia="ar-SA"/>
              </w:rPr>
            </w:pPr>
            <w:r>
              <w:rPr>
                <w:b/>
              </w:rPr>
              <w:t>Оптические параметры прибора</w:t>
            </w:r>
          </w:p>
        </w:tc>
      </w:tr>
      <w:tr w:rsidR="00986A10" w:rsidTr="00594DD6">
        <w:tc>
          <w:tcPr>
            <w:tcW w:w="279" w:type="pct"/>
            <w:tcBorders>
              <w:top w:val="single" w:sz="4" w:space="0" w:color="000000"/>
              <w:left w:val="single" w:sz="4" w:space="0" w:color="000000"/>
              <w:bottom w:val="single" w:sz="4" w:space="0" w:color="000000"/>
              <w:right w:val="single" w:sz="4" w:space="0" w:color="000000"/>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720"/>
              </w:tabs>
              <w:suppressAutoHyphens/>
              <w:spacing w:before="60"/>
              <w:rPr>
                <w:lang w:eastAsia="ar-SA"/>
              </w:rPr>
            </w:pPr>
            <w:r>
              <w:t>Спектральный диапазон</w:t>
            </w:r>
          </w:p>
        </w:tc>
        <w:tc>
          <w:tcPr>
            <w:tcW w:w="2774"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420"/>
              </w:tabs>
              <w:suppressAutoHyphens/>
              <w:spacing w:before="60"/>
              <w:rPr>
                <w:lang w:eastAsia="ar-SA"/>
              </w:rPr>
            </w:pPr>
            <w:r>
              <w:t>1</w:t>
            </w:r>
            <w:r>
              <w:rPr>
                <w:lang w:val="en-US"/>
              </w:rPr>
              <w:t>90</w:t>
            </w:r>
            <w:r>
              <w:t xml:space="preserve">-900 </w:t>
            </w:r>
            <w:proofErr w:type="spellStart"/>
            <w:r>
              <w:t>нм</w:t>
            </w:r>
            <w:proofErr w:type="spellEnd"/>
          </w:p>
        </w:tc>
      </w:tr>
      <w:tr w:rsidR="00986A10" w:rsidTr="00594DD6">
        <w:tc>
          <w:tcPr>
            <w:tcW w:w="279" w:type="pct"/>
            <w:tcBorders>
              <w:top w:val="single" w:sz="4" w:space="0" w:color="000000"/>
              <w:left w:val="single" w:sz="4" w:space="0" w:color="000000"/>
              <w:bottom w:val="single" w:sz="4" w:space="0" w:color="000000"/>
              <w:right w:val="single" w:sz="4" w:space="0" w:color="000000"/>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420"/>
              </w:tabs>
              <w:suppressAutoHyphens/>
              <w:spacing w:before="60"/>
              <w:rPr>
                <w:lang w:eastAsia="ar-SA"/>
              </w:rPr>
            </w:pPr>
            <w:r>
              <w:t>Оптическая система:</w:t>
            </w:r>
          </w:p>
        </w:tc>
        <w:tc>
          <w:tcPr>
            <w:tcW w:w="2774"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suppressAutoHyphens/>
              <w:rPr>
                <w:lang w:eastAsia="ar-SA"/>
              </w:rPr>
            </w:pPr>
            <w:r>
              <w:t>Специальное кварцевое защитное покрытие всех оптических компонентов.</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Монохроматор</w:t>
            </w:r>
          </w:p>
        </w:tc>
        <w:tc>
          <w:tcPr>
            <w:tcW w:w="2774" w:type="pct"/>
            <w:tcBorders>
              <w:top w:val="single" w:sz="4" w:space="0" w:color="auto"/>
              <w:left w:val="single" w:sz="4" w:space="0" w:color="auto"/>
              <w:bottom w:val="single" w:sz="4" w:space="0" w:color="auto"/>
              <w:right w:val="single" w:sz="4" w:space="0" w:color="auto"/>
            </w:tcBorders>
            <w:hideMark/>
          </w:tcPr>
          <w:p w:rsidR="00986A10" w:rsidRDefault="00986A10" w:rsidP="00594DD6">
            <w:pPr>
              <w:rPr>
                <w:lang w:eastAsia="ar-SA"/>
              </w:rPr>
            </w:pPr>
            <w:r>
              <w:t xml:space="preserve">Оптимизированный двойной </w:t>
            </w:r>
            <w:proofErr w:type="spellStart"/>
            <w:r>
              <w:t>Эшелле</w:t>
            </w:r>
            <w:proofErr w:type="spellEnd"/>
            <w:r>
              <w:t xml:space="preserve"> монохроматор.</w:t>
            </w:r>
          </w:p>
          <w:p w:rsidR="00986A10" w:rsidRDefault="00986A10" w:rsidP="00594DD6">
            <w:r>
              <w:t>Пре-монохроматор с кварцевой призмой.</w:t>
            </w:r>
          </w:p>
          <w:p w:rsidR="00986A10" w:rsidRDefault="00986A10" w:rsidP="00594DD6">
            <w:pPr>
              <w:suppressAutoHyphens/>
              <w:rPr>
                <w:lang w:eastAsia="ar-SA"/>
              </w:rPr>
            </w:pPr>
            <w:r>
              <w:t>Точность установки длины волны благодаря автоматической коррекции длин волн.</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Дифракционная решётка</w:t>
            </w:r>
          </w:p>
        </w:tc>
        <w:tc>
          <w:tcPr>
            <w:tcW w:w="2774" w:type="pct"/>
            <w:tcBorders>
              <w:top w:val="single" w:sz="4" w:space="0" w:color="auto"/>
              <w:left w:val="single" w:sz="4" w:space="0" w:color="auto"/>
              <w:bottom w:val="single" w:sz="4" w:space="0" w:color="auto"/>
              <w:right w:val="single" w:sz="4" w:space="0" w:color="auto"/>
            </w:tcBorders>
          </w:tcPr>
          <w:p w:rsidR="00986A10" w:rsidRDefault="00986A10" w:rsidP="00594DD6">
            <w:pPr>
              <w:rPr>
                <w:lang w:eastAsia="ar-SA"/>
              </w:rPr>
            </w:pPr>
            <w:proofErr w:type="spellStart"/>
            <w:r>
              <w:t>Эшелле</w:t>
            </w:r>
            <w:proofErr w:type="spellEnd"/>
            <w:r>
              <w:t xml:space="preserve"> дифракционная решётка.</w:t>
            </w:r>
          </w:p>
          <w:p w:rsidR="00986A10" w:rsidRDefault="00986A10" w:rsidP="00594DD6">
            <w:pPr>
              <w:suppressAutoHyphens/>
              <w:rPr>
                <w:lang w:eastAsia="ar-SA"/>
              </w:rPr>
            </w:pP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Спектральный диапазон линии</w:t>
            </w:r>
          </w:p>
        </w:tc>
        <w:tc>
          <w:tcPr>
            <w:tcW w:w="2774"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 xml:space="preserve">Ширина полосы пропускания 2 пм на длине волны 200 </w:t>
            </w:r>
            <w:proofErr w:type="spellStart"/>
            <w:r>
              <w:t>нм</w:t>
            </w:r>
            <w:proofErr w:type="spellEnd"/>
            <w:r>
              <w:t>.</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Разрешение</w:t>
            </w:r>
          </w:p>
        </w:tc>
        <w:tc>
          <w:tcPr>
            <w:tcW w:w="2774"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1:145 000</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Система регистрации</w:t>
            </w:r>
          </w:p>
        </w:tc>
        <w:tc>
          <w:tcPr>
            <w:tcW w:w="2774" w:type="pct"/>
            <w:tcBorders>
              <w:top w:val="single" w:sz="4" w:space="0" w:color="auto"/>
              <w:left w:val="single" w:sz="4" w:space="0" w:color="auto"/>
              <w:bottom w:val="single" w:sz="4" w:space="0" w:color="auto"/>
              <w:right w:val="single" w:sz="4" w:space="0" w:color="auto"/>
            </w:tcBorders>
            <w:hideMark/>
          </w:tcPr>
          <w:p w:rsidR="00986A10" w:rsidRDefault="00986A10" w:rsidP="00594DD6">
            <w:pPr>
              <w:pStyle w:val="CopytextInnen"/>
              <w:jc w:val="both"/>
              <w:rPr>
                <w:rFonts w:ascii="Times New Roman" w:hAnsi="Times New Roman" w:cs="Times New Roman"/>
                <w:sz w:val="24"/>
                <w:szCs w:val="24"/>
                <w:lang w:val="ru-RU"/>
              </w:rPr>
            </w:pPr>
            <w:r>
              <w:rPr>
                <w:rFonts w:ascii="Times New Roman" w:hAnsi="Times New Roman" w:cs="Times New Roman"/>
                <w:color w:val="auto"/>
                <w:sz w:val="24"/>
                <w:szCs w:val="24"/>
                <w:lang w:val="ru-RU" w:eastAsia="ar-SA"/>
              </w:rPr>
              <w:t>Светочувствительные твердотельные полупроводниковые (кремниевые) детекторы CCD.</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Источник света</w:t>
            </w:r>
          </w:p>
        </w:tc>
        <w:tc>
          <w:tcPr>
            <w:tcW w:w="2774"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 xml:space="preserve">Дуговая ксеноновая лампа с непрерывным распределением излучения в спектральном диапазоне: 190-900 </w:t>
            </w:r>
            <w:proofErr w:type="spellStart"/>
            <w:r>
              <w:t>нм</w:t>
            </w:r>
            <w:proofErr w:type="spellEnd"/>
            <w:r>
              <w:t xml:space="preserve"> с высоким квантовым выходом и повышенной чувствительностью в УФ-диапазоне.</w:t>
            </w:r>
          </w:p>
        </w:tc>
      </w:tr>
      <w:tr w:rsidR="00986A10" w:rsidTr="00594DD6">
        <w:tc>
          <w:tcPr>
            <w:tcW w:w="279" w:type="pct"/>
            <w:tcBorders>
              <w:top w:val="single" w:sz="4" w:space="0" w:color="000000"/>
              <w:left w:val="single" w:sz="4" w:space="0" w:color="000000"/>
              <w:bottom w:val="single" w:sz="4" w:space="0" w:color="000000"/>
              <w:right w:val="single" w:sz="4" w:space="0" w:color="000000"/>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420"/>
              </w:tabs>
              <w:suppressAutoHyphens/>
              <w:spacing w:before="60"/>
              <w:rPr>
                <w:lang w:eastAsia="ar-SA"/>
              </w:rPr>
            </w:pPr>
            <w:r>
              <w:t>Коррекция фона</w:t>
            </w:r>
          </w:p>
        </w:tc>
        <w:tc>
          <w:tcPr>
            <w:tcW w:w="2774"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420"/>
              </w:tabs>
              <w:suppressAutoHyphens/>
              <w:spacing w:before="60"/>
              <w:rPr>
                <w:lang w:eastAsia="ar-SA"/>
              </w:rPr>
            </w:pPr>
            <w:r>
              <w:t>Одновременная с измерением аналитического сигнала</w:t>
            </w:r>
          </w:p>
        </w:tc>
      </w:tr>
      <w:tr w:rsidR="00986A10" w:rsidTr="00594DD6">
        <w:tc>
          <w:tcPr>
            <w:tcW w:w="279" w:type="pct"/>
            <w:tcBorders>
              <w:top w:val="single" w:sz="4" w:space="0" w:color="000000"/>
              <w:left w:val="single" w:sz="4" w:space="0" w:color="000000"/>
              <w:bottom w:val="single" w:sz="4" w:space="0" w:color="000000"/>
              <w:right w:val="single" w:sz="4" w:space="0" w:color="000000"/>
            </w:tcBorders>
          </w:tcPr>
          <w:p w:rsidR="00986A10" w:rsidRDefault="00986A10" w:rsidP="00986A10">
            <w:pPr>
              <w:numPr>
                <w:ilvl w:val="0"/>
                <w:numId w:val="38"/>
              </w:numPr>
              <w:tabs>
                <w:tab w:val="left" w:pos="720"/>
              </w:tabs>
              <w:suppressAutoHyphens/>
              <w:spacing w:before="60"/>
              <w:rPr>
                <w:lang w:eastAsia="ar-SA"/>
              </w:rPr>
            </w:pPr>
          </w:p>
        </w:tc>
        <w:tc>
          <w:tcPr>
            <w:tcW w:w="1947"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420"/>
              </w:tabs>
              <w:suppressAutoHyphens/>
              <w:spacing w:before="60"/>
              <w:rPr>
                <w:lang w:eastAsia="ar-SA"/>
              </w:rPr>
            </w:pPr>
            <w:r>
              <w:t>Атомизаторы</w:t>
            </w:r>
          </w:p>
        </w:tc>
        <w:tc>
          <w:tcPr>
            <w:tcW w:w="2774"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420"/>
              </w:tabs>
              <w:spacing w:before="60"/>
              <w:rPr>
                <w:lang w:eastAsia="ar-SA"/>
              </w:rPr>
            </w:pPr>
            <w:r>
              <w:t>Расположены на одной оптической оси.</w:t>
            </w:r>
          </w:p>
          <w:p w:rsidR="00986A10" w:rsidRDefault="00986A10" w:rsidP="00594DD6">
            <w:pPr>
              <w:tabs>
                <w:tab w:val="left" w:pos="420"/>
              </w:tabs>
              <w:suppressAutoHyphens/>
              <w:spacing w:before="60"/>
              <w:rPr>
                <w:lang w:eastAsia="ar-SA"/>
              </w:rPr>
            </w:pPr>
            <w:r>
              <w:t>Переключение с помощью программного обеспечения.</w:t>
            </w:r>
          </w:p>
        </w:tc>
      </w:tr>
      <w:tr w:rsidR="00986A10" w:rsidTr="00594DD6">
        <w:trPr>
          <w:trHeight w:val="415"/>
        </w:trPr>
        <w:tc>
          <w:tcPr>
            <w:tcW w:w="279" w:type="pct"/>
            <w:tcBorders>
              <w:top w:val="single" w:sz="4" w:space="0" w:color="000000"/>
              <w:left w:val="single" w:sz="4" w:space="0" w:color="000000"/>
              <w:bottom w:val="single" w:sz="4" w:space="0" w:color="000000"/>
              <w:right w:val="single" w:sz="4" w:space="0" w:color="000000"/>
            </w:tcBorders>
          </w:tcPr>
          <w:p w:rsidR="00986A10" w:rsidRDefault="00986A10" w:rsidP="00986A10">
            <w:pPr>
              <w:numPr>
                <w:ilvl w:val="0"/>
                <w:numId w:val="37"/>
              </w:numPr>
              <w:tabs>
                <w:tab w:val="left" w:pos="720"/>
              </w:tabs>
              <w:suppressAutoHyphens/>
              <w:spacing w:before="60"/>
              <w:rPr>
                <w:b/>
                <w:lang w:eastAsia="ar-SA"/>
              </w:rPr>
            </w:pPr>
          </w:p>
        </w:tc>
        <w:tc>
          <w:tcPr>
            <w:tcW w:w="4721" w:type="pct"/>
            <w:gridSpan w:val="2"/>
            <w:tcBorders>
              <w:top w:val="single" w:sz="4" w:space="0" w:color="000000"/>
              <w:left w:val="single" w:sz="4" w:space="0" w:color="000000"/>
              <w:bottom w:val="single" w:sz="4" w:space="0" w:color="000000"/>
              <w:right w:val="single" w:sz="4" w:space="0" w:color="000000"/>
            </w:tcBorders>
            <w:hideMark/>
          </w:tcPr>
          <w:p w:rsidR="00986A10" w:rsidRDefault="00986A10" w:rsidP="00594DD6">
            <w:pPr>
              <w:suppressAutoHyphens/>
              <w:rPr>
                <w:lang w:eastAsia="ar-SA"/>
              </w:rPr>
            </w:pPr>
            <w:r>
              <w:rPr>
                <w:b/>
              </w:rPr>
              <w:t>Пламенный атомизатор</w:t>
            </w:r>
          </w:p>
        </w:tc>
      </w:tr>
      <w:tr w:rsidR="00986A10" w:rsidTr="00594DD6">
        <w:tc>
          <w:tcPr>
            <w:tcW w:w="279" w:type="pct"/>
            <w:tcBorders>
              <w:top w:val="single" w:sz="4" w:space="0" w:color="000000"/>
              <w:left w:val="single" w:sz="4" w:space="0" w:color="000000"/>
              <w:bottom w:val="single" w:sz="4" w:space="0" w:color="000000"/>
              <w:right w:val="single" w:sz="4" w:space="0" w:color="000000"/>
            </w:tcBorders>
          </w:tcPr>
          <w:p w:rsidR="00986A10" w:rsidRDefault="00986A10" w:rsidP="00986A10">
            <w:pPr>
              <w:numPr>
                <w:ilvl w:val="0"/>
                <w:numId w:val="39"/>
              </w:numPr>
              <w:tabs>
                <w:tab w:val="left" w:pos="420"/>
              </w:tabs>
              <w:suppressAutoHyphens/>
              <w:spacing w:before="60"/>
              <w:rPr>
                <w:b/>
                <w:lang w:eastAsia="ar-SA"/>
              </w:rPr>
            </w:pPr>
          </w:p>
        </w:tc>
        <w:tc>
          <w:tcPr>
            <w:tcW w:w="1947"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420"/>
              </w:tabs>
              <w:suppressAutoHyphens/>
              <w:spacing w:before="60"/>
              <w:rPr>
                <w:lang w:eastAsia="ar-SA"/>
              </w:rPr>
            </w:pPr>
            <w:r>
              <w:t>Горелка</w:t>
            </w:r>
          </w:p>
        </w:tc>
        <w:tc>
          <w:tcPr>
            <w:tcW w:w="2774"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rPr>
                <w:lang w:eastAsia="ar-SA"/>
              </w:rPr>
            </w:pPr>
            <w:r>
              <w:t>Полностью титановая насадка горелки 50 мм для работы с пламенем ацетилен-закись азота, со специальной кодированной головкой для автоматического распознавания типа горелки.</w:t>
            </w:r>
          </w:p>
          <w:p w:rsidR="00986A10" w:rsidRDefault="00986A10" w:rsidP="00594DD6">
            <w:r>
              <w:t>Автоматическая юстировка горелки по высоте и углу поворота.</w:t>
            </w:r>
          </w:p>
          <w:p w:rsidR="00986A10" w:rsidRDefault="00986A10" w:rsidP="00594DD6">
            <w:pPr>
              <w:suppressAutoHyphens/>
              <w:rPr>
                <w:lang w:eastAsia="ar-SA"/>
              </w:rPr>
            </w:pPr>
            <w:r>
              <w:t>Автоматическое определение и коррекция состава допустимой газовой смеси.</w:t>
            </w:r>
          </w:p>
        </w:tc>
      </w:tr>
      <w:tr w:rsidR="00986A10" w:rsidTr="00594DD6">
        <w:tc>
          <w:tcPr>
            <w:tcW w:w="279" w:type="pct"/>
            <w:tcBorders>
              <w:top w:val="single" w:sz="4" w:space="0" w:color="000000"/>
              <w:left w:val="single" w:sz="4" w:space="0" w:color="000000"/>
              <w:bottom w:val="single" w:sz="4" w:space="0" w:color="000000"/>
              <w:right w:val="single" w:sz="4" w:space="0" w:color="000000"/>
            </w:tcBorders>
          </w:tcPr>
          <w:p w:rsidR="00986A10" w:rsidRDefault="00986A10" w:rsidP="00986A10">
            <w:pPr>
              <w:numPr>
                <w:ilvl w:val="0"/>
                <w:numId w:val="39"/>
              </w:numPr>
              <w:tabs>
                <w:tab w:val="left" w:pos="420"/>
              </w:tabs>
              <w:suppressAutoHyphens/>
              <w:spacing w:before="60"/>
              <w:rPr>
                <w:b/>
                <w:lang w:eastAsia="ar-SA"/>
              </w:rPr>
            </w:pPr>
          </w:p>
        </w:tc>
        <w:tc>
          <w:tcPr>
            <w:tcW w:w="1947"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tabs>
                <w:tab w:val="left" w:pos="420"/>
              </w:tabs>
              <w:suppressAutoHyphens/>
              <w:spacing w:before="60"/>
              <w:rPr>
                <w:lang w:eastAsia="ar-SA"/>
              </w:rPr>
            </w:pPr>
            <w:r>
              <w:t>Распылитель</w:t>
            </w:r>
          </w:p>
        </w:tc>
        <w:tc>
          <w:tcPr>
            <w:tcW w:w="2774" w:type="pct"/>
            <w:tcBorders>
              <w:top w:val="single" w:sz="4" w:space="0" w:color="000000"/>
              <w:left w:val="single" w:sz="4" w:space="0" w:color="000000"/>
              <w:bottom w:val="single" w:sz="4" w:space="0" w:color="000000"/>
              <w:right w:val="single" w:sz="4" w:space="0" w:color="000000"/>
            </w:tcBorders>
            <w:hideMark/>
          </w:tcPr>
          <w:p w:rsidR="00986A10" w:rsidRDefault="00986A10" w:rsidP="00594DD6">
            <w:pPr>
              <w:suppressAutoHyphens/>
              <w:rPr>
                <w:lang w:eastAsia="ar-SA"/>
              </w:rPr>
            </w:pPr>
            <w:r>
              <w:t xml:space="preserve">Коррозийно-устойчивый юстированный распылитель с </w:t>
            </w:r>
            <w:proofErr w:type="spellStart"/>
            <w:r>
              <w:rPr>
                <w:lang w:val="en-US"/>
              </w:rPr>
              <w:t>Pt</w:t>
            </w:r>
            <w:proofErr w:type="spellEnd"/>
            <w:r>
              <w:t>/</w:t>
            </w:r>
            <w:r>
              <w:rPr>
                <w:lang w:val="en-US"/>
              </w:rPr>
              <w:t>Rh</w:t>
            </w:r>
            <w:r>
              <w:t xml:space="preserve"> капилляром 0,7 мм, расход анализируемого раствора от 4 до 7 мл/мин.</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9"/>
              </w:numPr>
              <w:tabs>
                <w:tab w:val="left" w:pos="420"/>
              </w:tabs>
              <w:suppressAutoHyphens/>
              <w:spacing w:before="60"/>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Смесительная камера</w:t>
            </w:r>
          </w:p>
        </w:tc>
        <w:tc>
          <w:tcPr>
            <w:tcW w:w="2774"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 xml:space="preserve">Из </w:t>
            </w:r>
            <w:proofErr w:type="spellStart"/>
            <w:r>
              <w:t>тефлона</w:t>
            </w:r>
            <w:proofErr w:type="spellEnd"/>
            <w:r>
              <w:t xml:space="preserve"> марки РТ</w:t>
            </w:r>
            <w:r>
              <w:rPr>
                <w:lang w:val="en-US"/>
              </w:rPr>
              <w:t>F</w:t>
            </w:r>
            <w:r>
              <w:t xml:space="preserve">Е. Подходит для работы с водными и органическими растворами. </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9"/>
              </w:numPr>
              <w:tabs>
                <w:tab w:val="left" w:pos="420"/>
              </w:tabs>
              <w:suppressAutoHyphens/>
              <w:spacing w:before="60"/>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Система безопасности</w:t>
            </w:r>
          </w:p>
        </w:tc>
        <w:tc>
          <w:tcPr>
            <w:tcW w:w="2774" w:type="pct"/>
            <w:tcBorders>
              <w:top w:val="single" w:sz="4" w:space="0" w:color="auto"/>
              <w:left w:val="single" w:sz="4" w:space="0" w:color="auto"/>
              <w:bottom w:val="single" w:sz="4" w:space="0" w:color="auto"/>
              <w:right w:val="single" w:sz="4" w:space="0" w:color="auto"/>
            </w:tcBorders>
            <w:hideMark/>
          </w:tcPr>
          <w:p w:rsidR="00986A10" w:rsidRDefault="00986A10" w:rsidP="00594DD6">
            <w:pPr>
              <w:rPr>
                <w:lang w:eastAsia="ar-SA"/>
              </w:rPr>
            </w:pPr>
            <w:r>
              <w:t>Полный сенсорный контроль системы (пламени, типа газа, давления, клапанов в смесительной камере, сифона, контроль утечек газа).</w:t>
            </w:r>
          </w:p>
          <w:p w:rsidR="00986A10" w:rsidRDefault="00986A10" w:rsidP="00594DD6">
            <w:pPr>
              <w:suppressAutoHyphens/>
              <w:rPr>
                <w:lang w:eastAsia="ar-SA"/>
              </w:rPr>
            </w:pPr>
            <w:r>
              <w:t>Автоматическая блокировка системы в случае неисправности с автоматическим сохранением полученных ранее данных.</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9"/>
              </w:numPr>
              <w:tabs>
                <w:tab w:val="left" w:pos="420"/>
              </w:tabs>
              <w:suppressAutoHyphens/>
              <w:spacing w:before="60"/>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suppressAutoHyphens/>
              <w:rPr>
                <w:lang w:eastAsia="ar-SA"/>
              </w:rPr>
            </w:pPr>
            <w:r>
              <w:t>Газовая система</w:t>
            </w:r>
          </w:p>
        </w:tc>
        <w:tc>
          <w:tcPr>
            <w:tcW w:w="2774" w:type="pct"/>
            <w:tcBorders>
              <w:top w:val="single" w:sz="4" w:space="0" w:color="auto"/>
              <w:left w:val="single" w:sz="4" w:space="0" w:color="auto"/>
              <w:bottom w:val="single" w:sz="4" w:space="0" w:color="auto"/>
              <w:right w:val="single" w:sz="4" w:space="0" w:color="auto"/>
            </w:tcBorders>
            <w:hideMark/>
          </w:tcPr>
          <w:p w:rsidR="00986A10" w:rsidRDefault="00986A10" w:rsidP="00594DD6">
            <w:pPr>
              <w:rPr>
                <w:lang w:eastAsia="ar-SA"/>
              </w:rPr>
            </w:pPr>
            <w:r>
              <w:t>Полностью автоматическая с компьютерным управлением газовая система:</w:t>
            </w:r>
          </w:p>
          <w:p w:rsidR="00986A10" w:rsidRDefault="00986A10" w:rsidP="00594DD6">
            <w:r>
              <w:t>- контроль потоков давления;</w:t>
            </w:r>
          </w:p>
          <w:p w:rsidR="00986A10" w:rsidRDefault="00986A10" w:rsidP="00594DD6">
            <w:pPr>
              <w:suppressAutoHyphens/>
              <w:rPr>
                <w:lang w:eastAsia="ar-SA"/>
              </w:rPr>
            </w:pPr>
            <w:r>
              <w:t>- датчики системы безопасности.</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7"/>
              </w:numPr>
              <w:tabs>
                <w:tab w:val="left" w:pos="720"/>
              </w:tabs>
              <w:suppressAutoHyphens/>
              <w:spacing w:before="60"/>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b/>
                <w:lang w:eastAsia="ar-SA"/>
              </w:rPr>
            </w:pPr>
            <w:r>
              <w:rPr>
                <w:b/>
              </w:rPr>
              <w:t>Автодозатор для пламени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rPr>
                <w:b/>
                <w:lang w:eastAsia="ar-SA"/>
              </w:rPr>
            </w:pPr>
            <w:r>
              <w:t>Для автоматического дозирования жидких проб в пламя.</w:t>
            </w:r>
          </w:p>
          <w:p w:rsidR="00986A10" w:rsidRDefault="00986A10" w:rsidP="00594DD6">
            <w:r>
              <w:t>Полная интеграция и синхронизация с системой управления спектрометра.</w:t>
            </w:r>
          </w:p>
          <w:p w:rsidR="00986A10" w:rsidRDefault="00986A10" w:rsidP="00594DD6">
            <w:r>
              <w:t xml:space="preserve">Автоматическая калибровка и </w:t>
            </w:r>
            <w:proofErr w:type="spellStart"/>
            <w:r>
              <w:t>перекалибровка</w:t>
            </w:r>
            <w:proofErr w:type="spellEnd"/>
            <w:r>
              <w:t xml:space="preserve"> по 10-ти точкам из одного калибровочного раствора.</w:t>
            </w:r>
          </w:p>
          <w:p w:rsidR="00986A10" w:rsidRDefault="00986A10" w:rsidP="00594DD6">
            <w:pPr>
              <w:suppressAutoHyphens/>
              <w:rPr>
                <w:lang w:eastAsia="ar-SA"/>
              </w:rPr>
            </w:pPr>
            <w:r>
              <w:t xml:space="preserve">Автоматическая  промывка до получения нулевой </w:t>
            </w:r>
            <w:proofErr w:type="spellStart"/>
            <w:r>
              <w:t>абсорбционности</w:t>
            </w:r>
            <w:proofErr w:type="spellEnd"/>
            <w:r>
              <w:t>.</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0"/>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Турель</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suppressAutoHyphens/>
              <w:rPr>
                <w:lang w:eastAsia="ar-SA"/>
              </w:rPr>
            </w:pPr>
            <w:r>
              <w:t>Турель не менее чем на 54 позиций для сосудов по 50 мл, возможность использования стаканчиков разного объёма.</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7"/>
              </w:numPr>
              <w:tabs>
                <w:tab w:val="left" w:pos="720"/>
              </w:tabs>
              <w:suppressAutoHyphens/>
              <w:spacing w:before="60"/>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b/>
                <w:lang w:eastAsia="ar-SA"/>
              </w:rPr>
            </w:pPr>
            <w:r>
              <w:rPr>
                <w:b/>
              </w:rPr>
              <w:t xml:space="preserve">Электротермическая </w:t>
            </w:r>
            <w:proofErr w:type="spellStart"/>
            <w:r>
              <w:rPr>
                <w:b/>
              </w:rPr>
              <w:t>атомизация</w:t>
            </w:r>
            <w:proofErr w:type="spellEnd"/>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suppressAutoHyphens/>
              <w:rPr>
                <w:lang w:eastAsia="ar-SA"/>
              </w:rPr>
            </w:pPr>
            <w:r>
              <w:t>Графитовая печь с поперечным нагревом</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1"/>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Вид проб</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Раствор</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1"/>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Тип графитовых трубок</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rPr>
                <w:lang w:eastAsia="ar-SA"/>
              </w:rPr>
            </w:pPr>
            <w:r>
              <w:t>IC- атомизатор (</w:t>
            </w:r>
            <w:proofErr w:type="spellStart"/>
            <w:r>
              <w:t>атомизация</w:t>
            </w:r>
            <w:proofErr w:type="spellEnd"/>
            <w:r>
              <w:t xml:space="preserve"> со стенки).</w:t>
            </w:r>
          </w:p>
          <w:p w:rsidR="00986A10" w:rsidRDefault="00986A10" w:rsidP="00594DD6">
            <w:pPr>
              <w:tabs>
                <w:tab w:val="left" w:pos="4500"/>
              </w:tabs>
            </w:pPr>
            <w:r>
              <w:t>IC-атомизатор с 1-PIN- платформой.</w:t>
            </w:r>
          </w:p>
          <w:p w:rsidR="00986A10" w:rsidRDefault="00986A10" w:rsidP="00594DD6">
            <w:pPr>
              <w:tabs>
                <w:tab w:val="left" w:pos="4500"/>
              </w:tabs>
              <w:suppressAutoHyphens/>
              <w:rPr>
                <w:lang w:eastAsia="ar-SA"/>
              </w:rPr>
            </w:pPr>
            <w:r>
              <w:t xml:space="preserve">Все типы трубок имеют </w:t>
            </w:r>
            <w:proofErr w:type="spellStart"/>
            <w:r>
              <w:t>пиропокрытие</w:t>
            </w:r>
            <w:proofErr w:type="spellEnd"/>
            <w:r>
              <w:t>.</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1"/>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Объем</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 xml:space="preserve">Макс. 50 </w:t>
            </w:r>
            <w:proofErr w:type="spellStart"/>
            <w:r>
              <w:t>мкл</w:t>
            </w:r>
            <w:proofErr w:type="spellEnd"/>
            <w:r>
              <w:t xml:space="preserve"> с шагом 1 </w:t>
            </w:r>
            <w:proofErr w:type="spellStart"/>
            <w:r>
              <w:t>мкл</w:t>
            </w:r>
            <w:proofErr w:type="spellEnd"/>
            <w:r>
              <w:t>.</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1"/>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Установка температуры</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Температура устанавливается в диапазоне от комнатной до 3000 °C, с интервалом 1° C</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1"/>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rPr>
                <w:lang w:eastAsia="ar-SA"/>
              </w:rPr>
            </w:pPr>
            <w:r>
              <w:t>Температурно-</w:t>
            </w:r>
          </w:p>
          <w:p w:rsidR="00986A10" w:rsidRDefault="00986A10" w:rsidP="00594DD6">
            <w:pPr>
              <w:tabs>
                <w:tab w:val="left" w:pos="4500"/>
              </w:tabs>
              <w:suppressAutoHyphens/>
              <w:rPr>
                <w:lang w:eastAsia="ar-SA"/>
              </w:rPr>
            </w:pPr>
            <w:r>
              <w:t>временная программа (TTP)</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rPr>
                <w:lang w:eastAsia="ar-SA"/>
              </w:rPr>
            </w:pPr>
            <w:r>
              <w:t>Могут программироваться до 20 шагов в преде</w:t>
            </w:r>
            <w:r>
              <w:softHyphen/>
              <w:t>лах рабочего диапазона температур, продолжи</w:t>
            </w:r>
            <w:r>
              <w:softHyphen/>
              <w:t>тельность стадии от 0 до 999 с, с шагом в 1 с.</w:t>
            </w:r>
          </w:p>
          <w:p w:rsidR="00986A10" w:rsidRDefault="00986A10" w:rsidP="00594DD6">
            <w:pPr>
              <w:tabs>
                <w:tab w:val="left" w:pos="4500"/>
              </w:tabs>
            </w:pPr>
            <w:r>
              <w:t>Подъем температуры (скорость нагрева): от 1°C/с до 3000°C/с.</w:t>
            </w:r>
          </w:p>
          <w:p w:rsidR="00986A10" w:rsidRDefault="00986A10" w:rsidP="00594DD6">
            <w:pPr>
              <w:tabs>
                <w:tab w:val="left" w:pos="4500"/>
              </w:tabs>
            </w:pPr>
            <w:r>
              <w:t>Контроль защитного и дополнительного газов.</w:t>
            </w:r>
          </w:p>
          <w:p w:rsidR="00986A10" w:rsidRDefault="00986A10" w:rsidP="00594DD6">
            <w:pPr>
              <w:tabs>
                <w:tab w:val="left" w:pos="4500"/>
              </w:tabs>
            </w:pPr>
            <w:r>
              <w:t>Возможность введения стадий дозировки и концентрирования.</w:t>
            </w:r>
          </w:p>
          <w:p w:rsidR="00986A10" w:rsidRDefault="00986A10" w:rsidP="00594DD6">
            <w:pPr>
              <w:tabs>
                <w:tab w:val="left" w:pos="4500"/>
              </w:tabs>
              <w:suppressAutoHyphens/>
              <w:rPr>
                <w:lang w:eastAsia="ar-SA"/>
              </w:rPr>
            </w:pPr>
            <w:r>
              <w:t xml:space="preserve">Возможность задавания моментов начала  </w:t>
            </w:r>
            <w:proofErr w:type="spellStart"/>
            <w:r>
              <w:t>зануления</w:t>
            </w:r>
            <w:proofErr w:type="spellEnd"/>
            <w:r>
              <w:t xml:space="preserve"> и интегрирования.</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1"/>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Охлаждение</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Автономное водяное, мин. 3,0 л/мин, температура от 20 до 40°C</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1"/>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Инертный газ</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rPr>
                <w:lang w:eastAsia="ar-SA"/>
              </w:rPr>
            </w:pPr>
            <w:r>
              <w:t>Аргон 9.9998 и лучше.</w:t>
            </w:r>
          </w:p>
          <w:p w:rsidR="00986A10" w:rsidRDefault="00986A10" w:rsidP="00594DD6">
            <w:pPr>
              <w:tabs>
                <w:tab w:val="left" w:pos="4500"/>
              </w:tabs>
            </w:pPr>
            <w:r>
              <w:t>Допустимые примеси:</w:t>
            </w:r>
          </w:p>
          <w:p w:rsidR="00986A10" w:rsidRDefault="00986A10" w:rsidP="00594DD6">
            <w:pPr>
              <w:tabs>
                <w:tab w:val="left" w:pos="4500"/>
              </w:tabs>
            </w:pPr>
            <w:r>
              <w:t xml:space="preserve"> - Кислород ≤ 3 </w:t>
            </w:r>
            <w:proofErr w:type="spellStart"/>
            <w:r>
              <w:t>ppm</w:t>
            </w:r>
            <w:proofErr w:type="spellEnd"/>
          </w:p>
          <w:p w:rsidR="00986A10" w:rsidRDefault="00986A10" w:rsidP="00594DD6">
            <w:pPr>
              <w:tabs>
                <w:tab w:val="left" w:pos="4500"/>
              </w:tabs>
            </w:pPr>
            <w:r>
              <w:t xml:space="preserve">-  Азот ≤ 10 </w:t>
            </w:r>
            <w:proofErr w:type="spellStart"/>
            <w:r>
              <w:t>ppm</w:t>
            </w:r>
            <w:proofErr w:type="spellEnd"/>
          </w:p>
          <w:p w:rsidR="00986A10" w:rsidRDefault="00986A10" w:rsidP="00594DD6">
            <w:pPr>
              <w:tabs>
                <w:tab w:val="left" w:pos="4500"/>
              </w:tabs>
            </w:pPr>
            <w:r>
              <w:t xml:space="preserve">- Углерод ≤ 0,5 </w:t>
            </w:r>
            <w:proofErr w:type="spellStart"/>
            <w:r>
              <w:t>ppm</w:t>
            </w:r>
            <w:proofErr w:type="spellEnd"/>
          </w:p>
          <w:p w:rsidR="00986A10" w:rsidRDefault="00986A10" w:rsidP="00594DD6">
            <w:pPr>
              <w:tabs>
                <w:tab w:val="left" w:pos="4500"/>
              </w:tabs>
            </w:pPr>
            <w:r>
              <w:t xml:space="preserve">- Влажность ≤ 5 </w:t>
            </w:r>
            <w:proofErr w:type="spellStart"/>
            <w:r>
              <w:t>ppm</w:t>
            </w:r>
            <w:proofErr w:type="spellEnd"/>
          </w:p>
          <w:p w:rsidR="00986A10" w:rsidRDefault="00986A10" w:rsidP="00594DD6">
            <w:pPr>
              <w:tabs>
                <w:tab w:val="left" w:pos="4500"/>
              </w:tabs>
            </w:pPr>
            <w:r>
              <w:t>Потребление: макс. 2 л/мин (в зависимости от программы).</w:t>
            </w:r>
          </w:p>
          <w:p w:rsidR="00986A10" w:rsidRDefault="00986A10" w:rsidP="00594DD6">
            <w:pPr>
              <w:tabs>
                <w:tab w:val="left" w:pos="4500"/>
              </w:tabs>
              <w:suppressAutoHyphens/>
              <w:rPr>
                <w:lang w:eastAsia="ar-SA"/>
              </w:rPr>
            </w:pPr>
            <w:r>
              <w:t>Входное давление: от 0,5 до 0,7 МПа.</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1"/>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Сообщения об ошибках выдаются и работа атомизатора останавливается при: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rPr>
                <w:lang w:eastAsia="ar-SA"/>
              </w:rPr>
            </w:pPr>
            <w:r>
              <w:t>- перегреве трансформатора</w:t>
            </w:r>
          </w:p>
          <w:p w:rsidR="00986A10" w:rsidRDefault="00986A10" w:rsidP="00594DD6">
            <w:pPr>
              <w:tabs>
                <w:tab w:val="left" w:pos="4500"/>
              </w:tabs>
            </w:pPr>
            <w:r>
              <w:t>- разрушении графитовой трубки</w:t>
            </w:r>
          </w:p>
          <w:p w:rsidR="00986A10" w:rsidRDefault="00986A10" w:rsidP="00594DD6">
            <w:pPr>
              <w:tabs>
                <w:tab w:val="left" w:pos="4500"/>
              </w:tabs>
            </w:pPr>
            <w:r>
              <w:t>- перегреве графитовой печи</w:t>
            </w:r>
          </w:p>
          <w:p w:rsidR="00986A10" w:rsidRDefault="00986A10" w:rsidP="00594DD6">
            <w:pPr>
              <w:tabs>
                <w:tab w:val="left" w:pos="4500"/>
              </w:tabs>
            </w:pPr>
            <w:r>
              <w:t>- открытии атомизатора</w:t>
            </w:r>
          </w:p>
          <w:p w:rsidR="00986A10" w:rsidRDefault="00986A10" w:rsidP="00594DD6">
            <w:pPr>
              <w:tabs>
                <w:tab w:val="left" w:pos="4500"/>
              </w:tabs>
            </w:pPr>
            <w:r>
              <w:t>- недостатке охлаждающей воды</w:t>
            </w:r>
          </w:p>
          <w:p w:rsidR="00986A10" w:rsidRDefault="00986A10" w:rsidP="00594DD6">
            <w:pPr>
              <w:tabs>
                <w:tab w:val="left" w:pos="4500"/>
              </w:tabs>
              <w:suppressAutoHyphens/>
              <w:rPr>
                <w:lang w:eastAsia="ar-SA"/>
              </w:rPr>
            </w:pPr>
            <w:r>
              <w:t>- недостаточном входном давлении инертного газа</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7"/>
              </w:numPr>
              <w:tabs>
                <w:tab w:val="left" w:pos="720"/>
              </w:tabs>
              <w:suppressAutoHyphens/>
              <w:spacing w:before="60"/>
              <w:rPr>
                <w:b/>
                <w:bCs/>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b/>
                <w:lang w:eastAsia="ar-SA"/>
              </w:rPr>
            </w:pPr>
            <w:r>
              <w:rPr>
                <w:b/>
                <w:bCs/>
              </w:rPr>
              <w:t>Автодозатор</w:t>
            </w:r>
          </w:p>
        </w:tc>
        <w:tc>
          <w:tcPr>
            <w:tcW w:w="2774"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Компьютерно-управляемый автодозатор для ввода жидких проб в графитовый атомизатор</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2"/>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Турель для образцов</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89 позиций (77 стандартных и 12 специальных)</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2"/>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Дозировочные стаканчики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 xml:space="preserve">89 </w:t>
            </w:r>
            <w:proofErr w:type="spellStart"/>
            <w:r>
              <w:t>полистироловых</w:t>
            </w:r>
            <w:proofErr w:type="spellEnd"/>
            <w:r>
              <w:t xml:space="preserve"> стаканчика объёмом 1,5 мл</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2"/>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Специальные стаканчики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6 полипропиленовых стаканчиков объёмом 5 мл</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2"/>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Объем дозировки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 xml:space="preserve">от 1 до 50 </w:t>
            </w:r>
            <w:proofErr w:type="spellStart"/>
            <w:r>
              <w:t>мкл</w:t>
            </w:r>
            <w:proofErr w:type="spellEnd"/>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2"/>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Объем промывной жидкости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0,5 мл, число циклов промывки по выбору</w:t>
            </w:r>
          </w:p>
        </w:tc>
      </w:tr>
      <w:tr w:rsidR="00986A10" w:rsidTr="00594DD6">
        <w:trPr>
          <w:trHeight w:val="423"/>
        </w:trPr>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7"/>
              </w:numPr>
              <w:tabs>
                <w:tab w:val="left" w:pos="720"/>
              </w:tabs>
              <w:suppressAutoHyphens/>
              <w:spacing w:before="60"/>
              <w:rPr>
                <w:b/>
                <w:lang w:eastAsia="ar-SA"/>
              </w:rPr>
            </w:pPr>
          </w:p>
        </w:tc>
        <w:tc>
          <w:tcPr>
            <w:tcW w:w="4721" w:type="pct"/>
            <w:gridSpan w:val="2"/>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b/>
                <w:lang w:eastAsia="ar-SA"/>
              </w:rPr>
            </w:pPr>
            <w:r>
              <w:rPr>
                <w:b/>
              </w:rPr>
              <w:t>Программное обеспечение :</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3"/>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val="en-US" w:eastAsia="ar-SA"/>
              </w:rPr>
            </w:pPr>
            <w:r>
              <w:t xml:space="preserve">Извлечение параметров и данных </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rPr>
                <w:lang w:eastAsia="ar-SA"/>
              </w:rPr>
            </w:pPr>
            <w:r>
              <w:t xml:space="preserve">Простой и понятный интерфейс, совместимый с ОС </w:t>
            </w:r>
            <w:r>
              <w:rPr>
                <w:lang w:val="en-US"/>
              </w:rPr>
              <w:t>Windows</w:t>
            </w:r>
            <w:r>
              <w:t xml:space="preserve">, в том числе версии </w:t>
            </w:r>
            <w:r>
              <w:rPr>
                <w:lang w:val="en-US"/>
              </w:rPr>
              <w:t>XP</w:t>
            </w:r>
            <w:r>
              <w:t xml:space="preserve">, 7, </w:t>
            </w:r>
            <w:r>
              <w:rPr>
                <w:lang w:val="en-US"/>
              </w:rPr>
              <w:t>VISTA</w:t>
            </w:r>
            <w:r>
              <w:t xml:space="preserve">, позволяющее передавать данные на внешний компьютер для дальнейшей обработки (MS </w:t>
            </w:r>
            <w:proofErr w:type="spellStart"/>
            <w:r>
              <w:t>Excel</w:t>
            </w:r>
            <w:proofErr w:type="spellEnd"/>
            <w:r>
              <w:t xml:space="preserve">, MS </w:t>
            </w:r>
            <w:proofErr w:type="spellStart"/>
            <w:r>
              <w:t>Word</w:t>
            </w:r>
            <w:proofErr w:type="spellEnd"/>
            <w:r>
              <w:t xml:space="preserve"> и т.д.).</w:t>
            </w:r>
          </w:p>
          <w:p w:rsidR="00986A10" w:rsidRDefault="00986A10" w:rsidP="00594DD6">
            <w:pPr>
              <w:tabs>
                <w:tab w:val="left" w:pos="4500"/>
              </w:tabs>
              <w:suppressAutoHyphens/>
              <w:rPr>
                <w:lang w:eastAsia="ar-SA"/>
              </w:rPr>
            </w:pPr>
            <w:r>
              <w:t>Методики для работы с прибором, а также возможностью их модернизации. Таблица, позволяющая оптимизировать измерение образцов посредством пошаговых действий, подсказываемых компьютером и возможностью изменения параметров прибора. Ввод различных наименований, комментариев, папок, вызов функций помощи в процессе измерения, сохранение данных, графиков, простой обмен данными и их обработка.</w:t>
            </w:r>
          </w:p>
        </w:tc>
      </w:tr>
      <w:tr w:rsidR="00986A10" w:rsidTr="00594DD6">
        <w:trPr>
          <w:trHeight w:val="2075"/>
        </w:trPr>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3"/>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t>Возможности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rPr>
                <w:lang w:eastAsia="ar-SA"/>
              </w:rPr>
            </w:pPr>
            <w:r>
              <w:t>Автоматическая оптимизация режимов работы приборов, контроль и управление всеми параметрами и функциями.</w:t>
            </w:r>
          </w:p>
          <w:p w:rsidR="00986A10" w:rsidRDefault="00986A10" w:rsidP="00594DD6">
            <w:pPr>
              <w:tabs>
                <w:tab w:val="left" w:pos="4500"/>
              </w:tabs>
            </w:pPr>
            <w:r>
              <w:t>Различные виды статистики при измерении образцов и калибровке.</w:t>
            </w:r>
          </w:p>
          <w:p w:rsidR="00986A10" w:rsidRDefault="00986A10" w:rsidP="00594DD6">
            <w:pPr>
              <w:tabs>
                <w:tab w:val="left" w:pos="4500"/>
              </w:tabs>
            </w:pPr>
            <w:r>
              <w:t>Построение калибровочных кривых по линейным и нелинейным законам.</w:t>
            </w:r>
          </w:p>
          <w:p w:rsidR="00986A10" w:rsidRDefault="00986A10" w:rsidP="00594DD6">
            <w:pPr>
              <w:tabs>
                <w:tab w:val="left" w:pos="4500"/>
              </w:tabs>
            </w:pPr>
            <w:r>
              <w:t xml:space="preserve">Вывод результатов измерения в соответствии с желаниями пользователя или в формате GLP. </w:t>
            </w:r>
          </w:p>
          <w:p w:rsidR="00986A10" w:rsidRDefault="00986A10" w:rsidP="00594DD6">
            <w:pPr>
              <w:tabs>
                <w:tab w:val="left" w:pos="4500"/>
              </w:tabs>
              <w:suppressAutoHyphens/>
              <w:rPr>
                <w:lang w:eastAsia="ar-SA"/>
              </w:rPr>
            </w:pPr>
            <w:r>
              <w:t>Встроенное меню методик измерения и параметров прибора при измерении элементов в жидких пробах.</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43"/>
              </w:numPr>
              <w:tabs>
                <w:tab w:val="left" w:pos="4500"/>
              </w:tabs>
              <w:suppressAutoHyphens/>
              <w:jc w:val="left"/>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pStyle w:val="3f3"/>
              <w:ind w:left="0" w:firstLine="0"/>
              <w:jc w:val="left"/>
            </w:pPr>
            <w:r w:rsidRPr="00986A10">
              <w:rPr>
                <w:rFonts w:ascii="Times New Roman" w:hAnsi="Times New Roman" w:cs="Times New Roman"/>
                <w:lang w:val="ru-RU"/>
              </w:rPr>
              <w:t xml:space="preserve"> </w:t>
            </w:r>
            <w:proofErr w:type="spellStart"/>
            <w:r>
              <w:rPr>
                <w:rFonts w:ascii="Times New Roman" w:hAnsi="Times New Roman" w:cs="Times New Roman"/>
              </w:rPr>
              <w:t>модуль</w:t>
            </w:r>
            <w:proofErr w:type="spellEnd"/>
            <w:r>
              <w:rPr>
                <w:rFonts w:ascii="Times New Roman" w:hAnsi="Times New Roman" w:cs="Times New Roman"/>
              </w:rPr>
              <w:t xml:space="preserve"> </w:t>
            </w:r>
            <w:proofErr w:type="spellStart"/>
            <w:r>
              <w:rPr>
                <w:rFonts w:ascii="Times New Roman" w:hAnsi="Times New Roman" w:cs="Times New Roman"/>
              </w:rPr>
              <w:t>контроля</w:t>
            </w:r>
            <w:proofErr w:type="spellEnd"/>
            <w:r>
              <w:rPr>
                <w:rFonts w:ascii="Times New Roman" w:hAnsi="Times New Roman" w:cs="Times New Roman"/>
              </w:rPr>
              <w:t xml:space="preserve"> </w:t>
            </w:r>
            <w:proofErr w:type="spellStart"/>
            <w:r>
              <w:rPr>
                <w:rFonts w:ascii="Times New Roman" w:hAnsi="Times New Roman" w:cs="Times New Roman"/>
              </w:rPr>
              <w:t>качества</w:t>
            </w:r>
            <w:proofErr w:type="spellEnd"/>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rPr>
                <w:lang w:eastAsia="ar-SA"/>
              </w:rPr>
            </w:pPr>
            <w:r>
              <w:t>Универсальная  интегрированная система обеспечения качества анализа с возможностями:</w:t>
            </w:r>
          </w:p>
          <w:p w:rsidR="00986A10" w:rsidRDefault="00986A10" w:rsidP="00594DD6">
            <w:pPr>
              <w:tabs>
                <w:tab w:val="left" w:pos="4500"/>
              </w:tabs>
            </w:pPr>
            <w:r>
              <w:t>- полного автоматического сопровождения точности и корректности выполнения измерений;</w:t>
            </w:r>
          </w:p>
          <w:p w:rsidR="00986A10" w:rsidRDefault="00986A10" w:rsidP="00594DD6">
            <w:pPr>
              <w:tabs>
                <w:tab w:val="left" w:pos="4500"/>
              </w:tabs>
            </w:pPr>
            <w:r>
              <w:t>- автоматическая  идентификация значений, выпадающих за пределы калибровочной кривой, и запуск повторного анализа;</w:t>
            </w:r>
          </w:p>
          <w:p w:rsidR="00986A10" w:rsidRDefault="00986A10" w:rsidP="00594DD6">
            <w:pPr>
              <w:tabs>
                <w:tab w:val="left" w:pos="4500"/>
              </w:tabs>
            </w:pPr>
            <w:r>
              <w:t xml:space="preserve">- инспекционные карточки качества  для выполнения мониторинга с целью обеспечения статистического </w:t>
            </w:r>
            <w:r>
              <w:lastRenderedPageBreak/>
              <w:t>отчета качества.</w:t>
            </w:r>
          </w:p>
          <w:p w:rsidR="00986A10" w:rsidRDefault="00986A10" w:rsidP="00594DD6">
            <w:pPr>
              <w:tabs>
                <w:tab w:val="left" w:pos="4500"/>
              </w:tabs>
            </w:pPr>
            <w:r>
              <w:t>Расширение возможностей системы непосредственно самим пользователем.</w:t>
            </w:r>
          </w:p>
          <w:p w:rsidR="00986A10" w:rsidRDefault="00986A10" w:rsidP="00594DD6">
            <w:pPr>
              <w:tabs>
                <w:tab w:val="left" w:pos="4500"/>
              </w:tabs>
            </w:pPr>
            <w:r>
              <w:t>Для обеспечения правильности полученных результатов при эксплуатации прибора в различных режимах используется полностью автоматизированная система контроля точности и корректности проведенных измерений.</w:t>
            </w:r>
          </w:p>
          <w:p w:rsidR="00986A10" w:rsidRDefault="00986A10" w:rsidP="00594DD6">
            <w:pPr>
              <w:tabs>
                <w:tab w:val="left" w:pos="4500"/>
              </w:tabs>
            </w:pPr>
            <w:r>
              <w:t>Процесс сопровождается записью статистического контроля.</w:t>
            </w:r>
          </w:p>
          <w:p w:rsidR="00986A10" w:rsidRDefault="00986A10" w:rsidP="00594DD6">
            <w:pPr>
              <w:tabs>
                <w:tab w:val="left" w:pos="4500"/>
              </w:tabs>
            </w:pPr>
            <w:r>
              <w:t>Различные варианты реагирования системы при ошибках в концентрации.</w:t>
            </w:r>
          </w:p>
          <w:p w:rsidR="00986A10" w:rsidRDefault="00986A10" w:rsidP="00594DD6">
            <w:pPr>
              <w:tabs>
                <w:tab w:val="left" w:pos="4500"/>
              </w:tabs>
            </w:pPr>
            <w:r>
              <w:t>Расчет статистик основных параметров, таких как: среднее значение, отклонение от среднего значения, относительное отклонение от среднего значения, предел обнаружения, предел определения, проверка линейности, изменение однородности.</w:t>
            </w:r>
          </w:p>
          <w:p w:rsidR="00986A10" w:rsidRDefault="00986A10" w:rsidP="00594DD6">
            <w:pPr>
              <w:tabs>
                <w:tab w:val="left" w:pos="4500"/>
              </w:tabs>
              <w:suppressAutoHyphens/>
              <w:rPr>
                <w:lang w:eastAsia="ar-SA"/>
              </w:rPr>
            </w:pPr>
            <w:r>
              <w:t xml:space="preserve">Результаты записываются в </w:t>
            </w:r>
            <w:r>
              <w:rPr>
                <w:lang w:val="en-US"/>
              </w:rPr>
              <w:t>GLP</w:t>
            </w:r>
            <w:r>
              <w:t>-совместимой форме.</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7"/>
              </w:numPr>
              <w:tabs>
                <w:tab w:val="left" w:pos="720"/>
              </w:tabs>
              <w:suppressAutoHyphens/>
              <w:spacing w:before="60"/>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pStyle w:val="3f3"/>
              <w:ind w:left="0" w:firstLine="0"/>
              <w:jc w:val="left"/>
              <w:rPr>
                <w:rFonts w:ascii="Times New Roman" w:hAnsi="Times New Roman" w:cs="Times New Roman"/>
                <w:b/>
                <w:lang w:val="ru-RU"/>
              </w:rPr>
            </w:pPr>
            <w:r>
              <w:rPr>
                <w:rFonts w:ascii="Times New Roman" w:hAnsi="Times New Roman" w:cs="Times New Roman"/>
                <w:b/>
                <w:lang w:val="ru-RU"/>
              </w:rPr>
              <w:t>Компьютер, монитор, принтер</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rPr>
                <w:lang w:eastAsia="ar-SA"/>
              </w:rPr>
            </w:pPr>
            <w:r>
              <w:t xml:space="preserve">Наличие персонального компьютера с техническими характеристиками не хуже:               </w:t>
            </w:r>
          </w:p>
          <w:p w:rsidR="00986A10" w:rsidRDefault="00986A10" w:rsidP="00594DD6">
            <w:pPr>
              <w:tabs>
                <w:tab w:val="left" w:pos="4500"/>
              </w:tabs>
              <w:rPr>
                <w:lang w:val="en-US"/>
              </w:rPr>
            </w:pPr>
            <w:r>
              <w:rPr>
                <w:lang w:val="en-US"/>
              </w:rPr>
              <w:t>- 1 GB RAM, 40 GB HDD</w:t>
            </w:r>
          </w:p>
          <w:p w:rsidR="00986A10" w:rsidRDefault="00986A10" w:rsidP="00594DD6">
            <w:pPr>
              <w:tabs>
                <w:tab w:val="left" w:pos="4500"/>
              </w:tabs>
              <w:rPr>
                <w:lang w:val="en-US"/>
              </w:rPr>
            </w:pPr>
            <w:r>
              <w:rPr>
                <w:lang w:val="en-US"/>
              </w:rPr>
              <w:t>- 48x CD ROM, RS 232 serial external, USB</w:t>
            </w:r>
          </w:p>
          <w:p w:rsidR="00986A10" w:rsidRDefault="00986A10" w:rsidP="00594DD6">
            <w:pPr>
              <w:tabs>
                <w:tab w:val="left" w:pos="4500"/>
              </w:tabs>
              <w:rPr>
                <w:lang w:val="en-US"/>
              </w:rPr>
            </w:pPr>
            <w:r>
              <w:rPr>
                <w:lang w:val="en-US"/>
              </w:rPr>
              <w:t>- Graphic/Audio/LAN on board;</w:t>
            </w:r>
          </w:p>
          <w:p w:rsidR="00986A10" w:rsidRDefault="00986A10" w:rsidP="00594DD6">
            <w:pPr>
              <w:tabs>
                <w:tab w:val="left" w:pos="4500"/>
              </w:tabs>
            </w:pPr>
            <w:r>
              <w:t xml:space="preserve">- Операционная система: не хуже </w:t>
            </w:r>
            <w:r>
              <w:rPr>
                <w:lang w:val="en-US"/>
              </w:rPr>
              <w:t>Windows</w:t>
            </w:r>
            <w:r>
              <w:t xml:space="preserve"> 7 </w:t>
            </w:r>
            <w:proofErr w:type="spellStart"/>
            <w:r>
              <w:t>multilingual</w:t>
            </w:r>
            <w:proofErr w:type="spellEnd"/>
          </w:p>
          <w:p w:rsidR="00986A10" w:rsidRDefault="00986A10" w:rsidP="00594DD6">
            <w:pPr>
              <w:tabs>
                <w:tab w:val="left" w:pos="4500"/>
              </w:tabs>
            </w:pPr>
            <w:r>
              <w:t>- Монитор цветной ЖК, диагональ не менее 17’’</w:t>
            </w:r>
          </w:p>
          <w:p w:rsidR="00986A10" w:rsidRDefault="00986A10" w:rsidP="00594DD6">
            <w:pPr>
              <w:tabs>
                <w:tab w:val="left" w:pos="4500"/>
              </w:tabs>
            </w:pPr>
            <w:r>
              <w:t>- Клавиатура, мышь;</w:t>
            </w:r>
          </w:p>
          <w:p w:rsidR="00986A10" w:rsidRDefault="00986A10" w:rsidP="00594DD6">
            <w:pPr>
              <w:tabs>
                <w:tab w:val="left" w:pos="4500"/>
              </w:tabs>
              <w:suppressAutoHyphens/>
              <w:rPr>
                <w:lang w:eastAsia="ar-SA"/>
              </w:rPr>
            </w:pPr>
            <w:r>
              <w:t>- принтер струйный для печати на бумаге формата А4</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7"/>
              </w:numPr>
              <w:tabs>
                <w:tab w:val="left" w:pos="720"/>
              </w:tabs>
              <w:suppressAutoHyphens/>
              <w:spacing w:before="60"/>
              <w:rPr>
                <w:b/>
                <w:lang w:eastAsia="ar-SA"/>
              </w:rPr>
            </w:pPr>
          </w:p>
        </w:tc>
        <w:tc>
          <w:tcPr>
            <w:tcW w:w="4721" w:type="pct"/>
            <w:gridSpan w:val="2"/>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b/>
                <w:lang w:eastAsia="ar-SA"/>
              </w:rPr>
            </w:pPr>
            <w:r>
              <w:rPr>
                <w:b/>
              </w:rPr>
              <w:t>Дополнительные устройства и принадлежности</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pStyle w:val="3f3"/>
              <w:numPr>
                <w:ilvl w:val="0"/>
                <w:numId w:val="44"/>
              </w:numPr>
              <w:jc w:val="left"/>
              <w:rPr>
                <w:rFonts w:ascii="Times New Roman" w:hAnsi="Times New Roman" w:cs="Times New Roman"/>
                <w:b/>
                <w:lang w:val="ru-RU"/>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pStyle w:val="3f3"/>
              <w:jc w:val="left"/>
              <w:rPr>
                <w:rFonts w:ascii="Times New Roman" w:hAnsi="Times New Roman" w:cs="Times New Roman"/>
                <w:lang w:val="ru-RU"/>
              </w:rPr>
            </w:pPr>
            <w:r>
              <w:rPr>
                <w:rFonts w:ascii="Times New Roman" w:hAnsi="Times New Roman" w:cs="Times New Roman"/>
                <w:lang w:val="ru-RU"/>
              </w:rPr>
              <w:t xml:space="preserve">- 3 упаковки из 50 шт. палочек для чистки горелки </w:t>
            </w:r>
          </w:p>
          <w:p w:rsidR="00986A10" w:rsidRDefault="00986A10" w:rsidP="00594DD6">
            <w:pPr>
              <w:pStyle w:val="3f3"/>
              <w:jc w:val="left"/>
              <w:rPr>
                <w:rFonts w:ascii="Times New Roman" w:hAnsi="Times New Roman" w:cs="Times New Roman"/>
                <w:lang w:val="ru-RU"/>
              </w:rPr>
            </w:pPr>
            <w:r>
              <w:rPr>
                <w:rFonts w:ascii="Times New Roman" w:hAnsi="Times New Roman" w:cs="Times New Roman"/>
                <w:lang w:val="ru-RU"/>
              </w:rPr>
              <w:t xml:space="preserve">- 3 упаковки из 5 проволочек для чистки распылителя  </w:t>
            </w:r>
          </w:p>
          <w:p w:rsidR="00986A10" w:rsidRDefault="00986A10" w:rsidP="00594DD6">
            <w:pPr>
              <w:pStyle w:val="3f3"/>
              <w:jc w:val="left"/>
              <w:rPr>
                <w:rFonts w:ascii="Times New Roman" w:hAnsi="Times New Roman" w:cs="Times New Roman"/>
                <w:lang w:val="ru-RU"/>
              </w:rPr>
            </w:pPr>
            <w:r>
              <w:rPr>
                <w:rFonts w:ascii="Times New Roman" w:hAnsi="Times New Roman" w:cs="Times New Roman"/>
                <w:lang w:val="ru-RU"/>
              </w:rPr>
              <w:t>- 3 набора уплотнителей для системы «смесительная камера – распылитель»</w:t>
            </w:r>
          </w:p>
          <w:p w:rsidR="00986A10" w:rsidRDefault="00986A10" w:rsidP="00594DD6">
            <w:pPr>
              <w:pStyle w:val="3f3"/>
              <w:jc w:val="left"/>
              <w:rPr>
                <w:rFonts w:ascii="Times New Roman" w:hAnsi="Times New Roman" w:cs="Times New Roman"/>
                <w:lang w:val="ru-RU"/>
              </w:rPr>
            </w:pPr>
            <w:r w:rsidRPr="006C7C6A">
              <w:rPr>
                <w:rFonts w:ascii="Times New Roman" w:hAnsi="Times New Roman" w:cs="Times New Roman"/>
                <w:lang w:val="ru-RU"/>
              </w:rPr>
              <w:t xml:space="preserve">- 3 </w:t>
            </w:r>
            <w:r>
              <w:rPr>
                <w:rFonts w:ascii="Times New Roman" w:hAnsi="Times New Roman" w:cs="Times New Roman"/>
                <w:lang w:val="ru-RU"/>
              </w:rPr>
              <w:t>питающих</w:t>
            </w:r>
            <w:r w:rsidRPr="006C7C6A">
              <w:rPr>
                <w:rFonts w:ascii="Times New Roman" w:hAnsi="Times New Roman" w:cs="Times New Roman"/>
                <w:lang w:val="ru-RU"/>
              </w:rPr>
              <w:t xml:space="preserve"> </w:t>
            </w:r>
            <w:r>
              <w:rPr>
                <w:rFonts w:ascii="Times New Roman" w:hAnsi="Times New Roman" w:cs="Times New Roman"/>
                <w:lang w:val="ru-RU"/>
              </w:rPr>
              <w:t>шланга</w:t>
            </w:r>
          </w:p>
          <w:p w:rsidR="00986A10" w:rsidRPr="006C7C6A" w:rsidRDefault="00986A10" w:rsidP="00594DD6">
            <w:pPr>
              <w:pStyle w:val="3f3"/>
              <w:jc w:val="left"/>
              <w:rPr>
                <w:rFonts w:ascii="Times New Roman" w:hAnsi="Times New Roman" w:cs="Times New Roman"/>
                <w:lang w:val="ru-RU"/>
              </w:rPr>
            </w:pPr>
            <w:r w:rsidRPr="006C7C6A">
              <w:rPr>
                <w:rFonts w:ascii="Times New Roman" w:hAnsi="Times New Roman" w:cs="Times New Roman"/>
                <w:lang w:val="ru-RU"/>
              </w:rPr>
              <w:t xml:space="preserve">- </w:t>
            </w:r>
            <w:r>
              <w:rPr>
                <w:rFonts w:ascii="Times New Roman" w:hAnsi="Times New Roman" w:cs="Times New Roman"/>
                <w:lang w:val="ru-RU"/>
              </w:rPr>
              <w:t xml:space="preserve">3 шланга для </w:t>
            </w:r>
            <w:proofErr w:type="spellStart"/>
            <w:r>
              <w:rPr>
                <w:rFonts w:ascii="Times New Roman" w:hAnsi="Times New Roman" w:cs="Times New Roman"/>
                <w:lang w:val="ru-RU"/>
              </w:rPr>
              <w:t>автосамплера</w:t>
            </w:r>
            <w:proofErr w:type="spellEnd"/>
          </w:p>
          <w:p w:rsidR="00986A10" w:rsidRDefault="00986A10" w:rsidP="00594DD6">
            <w:pPr>
              <w:pStyle w:val="3f3"/>
              <w:ind w:left="0" w:firstLine="0"/>
              <w:jc w:val="left"/>
              <w:rPr>
                <w:rFonts w:ascii="Times New Roman" w:hAnsi="Times New Roman" w:cs="Times New Roman"/>
                <w:lang w:val="ru-RU"/>
              </w:rPr>
            </w:pPr>
            <w:r>
              <w:rPr>
                <w:rFonts w:ascii="Times New Roman" w:hAnsi="Times New Roman" w:cs="Times New Roman"/>
                <w:lang w:val="ru-RU"/>
              </w:rPr>
              <w:t>- 3 шланга для сифона и сливной емкости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наличие</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pStyle w:val="3f3"/>
              <w:numPr>
                <w:ilvl w:val="0"/>
                <w:numId w:val="44"/>
              </w:numPr>
              <w:jc w:val="left"/>
              <w:rPr>
                <w:rFonts w:ascii="Times New Roman" w:hAnsi="Times New Roman" w:cs="Times New Roman"/>
                <w:b/>
                <w:lang w:val="ru-RU"/>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pStyle w:val="3f3"/>
              <w:jc w:val="left"/>
              <w:rPr>
                <w:rFonts w:ascii="Times New Roman" w:hAnsi="Times New Roman" w:cs="Times New Roman"/>
                <w:lang w:val="ru-RU"/>
              </w:rPr>
            </w:pPr>
            <w:r>
              <w:rPr>
                <w:rFonts w:ascii="Times New Roman" w:hAnsi="Times New Roman" w:cs="Times New Roman"/>
                <w:lang w:val="ru-RU"/>
              </w:rPr>
              <w:t xml:space="preserve">- 3 упаковки по 5 шт. графитовых кювет с </w:t>
            </w:r>
            <w:proofErr w:type="spellStart"/>
            <w:r>
              <w:rPr>
                <w:rFonts w:ascii="Times New Roman" w:hAnsi="Times New Roman" w:cs="Times New Roman"/>
                <w:lang w:val="ru-RU"/>
              </w:rPr>
              <w:t>пиропокрытием</w:t>
            </w:r>
            <w:proofErr w:type="spellEnd"/>
            <w:r>
              <w:rPr>
                <w:rFonts w:ascii="Times New Roman" w:hAnsi="Times New Roman" w:cs="Times New Roman"/>
                <w:lang w:val="ru-RU"/>
              </w:rPr>
              <w:t xml:space="preserve">  </w:t>
            </w:r>
          </w:p>
          <w:p w:rsidR="00986A10" w:rsidRDefault="00986A10" w:rsidP="00594DD6">
            <w:pPr>
              <w:pStyle w:val="3f3"/>
              <w:jc w:val="left"/>
              <w:rPr>
                <w:rFonts w:ascii="Times New Roman" w:hAnsi="Times New Roman" w:cs="Times New Roman"/>
                <w:lang w:val="ru-RU"/>
              </w:rPr>
            </w:pPr>
            <w:r>
              <w:rPr>
                <w:rFonts w:ascii="Times New Roman" w:hAnsi="Times New Roman" w:cs="Times New Roman"/>
                <w:lang w:val="ru-RU"/>
              </w:rPr>
              <w:t xml:space="preserve">- 3 упаковки по 5 шт. графитовых кювет с </w:t>
            </w:r>
            <w:proofErr w:type="spellStart"/>
            <w:r>
              <w:rPr>
                <w:rFonts w:ascii="Times New Roman" w:hAnsi="Times New Roman" w:cs="Times New Roman"/>
                <w:lang w:val="ru-RU"/>
              </w:rPr>
              <w:t>пиропокрытием</w:t>
            </w:r>
            <w:proofErr w:type="spellEnd"/>
            <w:r>
              <w:rPr>
                <w:rFonts w:ascii="Times New Roman" w:hAnsi="Times New Roman" w:cs="Times New Roman"/>
                <w:lang w:val="ru-RU"/>
              </w:rPr>
              <w:t>, с платформой</w:t>
            </w:r>
          </w:p>
          <w:p w:rsidR="00986A10" w:rsidRDefault="00986A10" w:rsidP="00594DD6">
            <w:pPr>
              <w:pStyle w:val="3f3"/>
              <w:jc w:val="left"/>
              <w:rPr>
                <w:rFonts w:ascii="Times New Roman" w:hAnsi="Times New Roman" w:cs="Times New Roman"/>
                <w:lang w:val="ru-RU"/>
              </w:rPr>
            </w:pPr>
            <w:r>
              <w:rPr>
                <w:rFonts w:ascii="Times New Roman" w:hAnsi="Times New Roman" w:cs="Times New Roman"/>
                <w:lang w:val="ru-RU"/>
              </w:rPr>
              <w:t xml:space="preserve">- 3 упаковки по 5 шт. графитовых вставок </w:t>
            </w:r>
          </w:p>
          <w:p w:rsidR="00986A10" w:rsidRDefault="00986A10" w:rsidP="00594DD6">
            <w:pPr>
              <w:pStyle w:val="3f3"/>
              <w:jc w:val="left"/>
              <w:rPr>
                <w:rFonts w:ascii="Times New Roman" w:hAnsi="Times New Roman" w:cs="Times New Roman"/>
                <w:lang w:val="ru-RU"/>
              </w:rPr>
            </w:pPr>
            <w:r>
              <w:rPr>
                <w:rFonts w:ascii="Times New Roman" w:hAnsi="Times New Roman" w:cs="Times New Roman"/>
                <w:lang w:val="ru-RU"/>
              </w:rPr>
              <w:t xml:space="preserve">- 3 упаковки по 1000 шт. </w:t>
            </w:r>
            <w:proofErr w:type="spellStart"/>
            <w:r>
              <w:rPr>
                <w:rFonts w:ascii="Times New Roman" w:hAnsi="Times New Roman" w:cs="Times New Roman"/>
                <w:lang w:val="ru-RU"/>
              </w:rPr>
              <w:t>полистироловых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виал</w:t>
            </w:r>
            <w:proofErr w:type="spellEnd"/>
            <w:r>
              <w:rPr>
                <w:rFonts w:ascii="Times New Roman" w:hAnsi="Times New Roman" w:cs="Times New Roman"/>
                <w:lang w:val="ru-RU"/>
              </w:rPr>
              <w:t xml:space="preserve"> объемом 1.5 мл. </w:t>
            </w:r>
          </w:p>
          <w:p w:rsidR="00986A10" w:rsidRDefault="00986A10" w:rsidP="00594DD6">
            <w:pPr>
              <w:pStyle w:val="3f3"/>
              <w:jc w:val="left"/>
              <w:rPr>
                <w:rFonts w:ascii="Times New Roman" w:hAnsi="Times New Roman" w:cs="Times New Roman"/>
                <w:lang w:val="ru-RU"/>
              </w:rPr>
            </w:pPr>
            <w:r>
              <w:rPr>
                <w:rFonts w:ascii="Times New Roman" w:hAnsi="Times New Roman" w:cs="Times New Roman"/>
                <w:lang w:val="ru-RU"/>
              </w:rPr>
              <w:lastRenderedPageBreak/>
              <w:t xml:space="preserve">- 3 упаковки по 10 шт. </w:t>
            </w:r>
            <w:proofErr w:type="spellStart"/>
            <w:r>
              <w:rPr>
                <w:rFonts w:ascii="Times New Roman" w:hAnsi="Times New Roman" w:cs="Times New Roman"/>
                <w:lang w:val="ru-RU"/>
              </w:rPr>
              <w:t>виал</w:t>
            </w:r>
            <w:proofErr w:type="spellEnd"/>
            <w:r>
              <w:rPr>
                <w:rFonts w:ascii="Times New Roman" w:hAnsi="Times New Roman" w:cs="Times New Roman"/>
                <w:lang w:val="ru-RU"/>
              </w:rPr>
              <w:t xml:space="preserve"> из </w:t>
            </w:r>
            <w:r>
              <w:rPr>
                <w:rFonts w:ascii="Times New Roman" w:hAnsi="Times New Roman" w:cs="Times New Roman"/>
              </w:rPr>
              <w:t>PTFE</w:t>
            </w:r>
            <w:r>
              <w:rPr>
                <w:rFonts w:ascii="Times New Roman" w:hAnsi="Times New Roman" w:cs="Times New Roman"/>
                <w:lang w:val="ru-RU"/>
              </w:rPr>
              <w:t xml:space="preserve"> объемом 2 мл. </w:t>
            </w:r>
          </w:p>
          <w:p w:rsidR="00986A10" w:rsidRDefault="00986A10" w:rsidP="00594DD6">
            <w:pPr>
              <w:pStyle w:val="3f3"/>
              <w:jc w:val="left"/>
              <w:rPr>
                <w:rFonts w:ascii="Times New Roman" w:hAnsi="Times New Roman" w:cs="Times New Roman"/>
                <w:lang w:val="ru-RU"/>
              </w:rPr>
            </w:pPr>
            <w:r>
              <w:rPr>
                <w:rFonts w:ascii="Times New Roman" w:hAnsi="Times New Roman" w:cs="Times New Roman"/>
                <w:lang w:val="ru-RU"/>
              </w:rPr>
              <w:t xml:space="preserve">- 3 упаковки по 10 шт. полипропиленовых </w:t>
            </w:r>
            <w:proofErr w:type="spellStart"/>
            <w:r>
              <w:rPr>
                <w:rFonts w:ascii="Times New Roman" w:hAnsi="Times New Roman" w:cs="Times New Roman"/>
                <w:lang w:val="ru-RU"/>
              </w:rPr>
              <w:t>виал</w:t>
            </w:r>
            <w:proofErr w:type="spellEnd"/>
            <w:r>
              <w:rPr>
                <w:rFonts w:ascii="Times New Roman" w:hAnsi="Times New Roman" w:cs="Times New Roman"/>
                <w:lang w:val="ru-RU"/>
              </w:rPr>
              <w:t xml:space="preserve"> объемом 5 мл </w:t>
            </w:r>
          </w:p>
          <w:p w:rsidR="00986A10" w:rsidRDefault="00986A10" w:rsidP="00594DD6">
            <w:pPr>
              <w:pStyle w:val="3f3"/>
              <w:ind w:left="0" w:firstLine="0"/>
              <w:jc w:val="left"/>
              <w:rPr>
                <w:rFonts w:ascii="Times New Roman" w:hAnsi="Times New Roman" w:cs="Times New Roman"/>
                <w:lang w:val="ru-RU"/>
              </w:rPr>
            </w:pPr>
            <w:r>
              <w:rPr>
                <w:rFonts w:ascii="Times New Roman" w:hAnsi="Times New Roman" w:cs="Times New Roman"/>
                <w:lang w:val="ru-RU"/>
              </w:rPr>
              <w:t>- 3 шт. дозировочных шлангов</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lastRenderedPageBreak/>
              <w:t>наличие</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pStyle w:val="3f3"/>
              <w:numPr>
                <w:ilvl w:val="0"/>
                <w:numId w:val="44"/>
              </w:numPr>
              <w:jc w:val="left"/>
              <w:rPr>
                <w:rFonts w:ascii="Times New Roman" w:hAnsi="Times New Roman" w:cs="Times New Roman"/>
                <w:b/>
                <w:lang w:val="ru-RU"/>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pStyle w:val="3f3"/>
              <w:ind w:left="0" w:firstLine="0"/>
              <w:jc w:val="left"/>
              <w:rPr>
                <w:rFonts w:ascii="Times New Roman" w:hAnsi="Times New Roman" w:cs="Times New Roman"/>
                <w:lang w:val="ru-RU"/>
              </w:rPr>
            </w:pPr>
            <w:r>
              <w:rPr>
                <w:rFonts w:ascii="Times New Roman" w:hAnsi="Times New Roman" w:cs="Times New Roman"/>
                <w:lang w:val="ru-RU"/>
              </w:rPr>
              <w:t>Дополнительная ксеноновая лампа</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наличие</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pStyle w:val="3f3"/>
              <w:numPr>
                <w:ilvl w:val="0"/>
                <w:numId w:val="44"/>
              </w:numPr>
              <w:jc w:val="left"/>
              <w:rPr>
                <w:rFonts w:ascii="Times New Roman" w:hAnsi="Times New Roman" w:cs="Times New Roman"/>
                <w:b/>
                <w:lang w:val="ru-RU"/>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pStyle w:val="3f3"/>
              <w:ind w:left="0" w:firstLine="0"/>
              <w:jc w:val="left"/>
              <w:rPr>
                <w:rFonts w:ascii="Times New Roman" w:hAnsi="Times New Roman" w:cs="Times New Roman"/>
                <w:lang w:val="ru-RU"/>
              </w:rPr>
            </w:pPr>
            <w:r>
              <w:rPr>
                <w:rFonts w:ascii="Times New Roman" w:hAnsi="Times New Roman" w:cs="Times New Roman"/>
                <w:lang w:val="ru-RU"/>
              </w:rPr>
              <w:t>Компрессор для подачи сжатого воздуха</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Pr="006C7C6A" w:rsidRDefault="00986A10" w:rsidP="00594DD6">
            <w:pPr>
              <w:tabs>
                <w:tab w:val="left" w:pos="4500"/>
              </w:tabs>
              <w:rPr>
                <w:lang w:eastAsia="ar-SA"/>
              </w:rPr>
            </w:pPr>
            <w:r>
              <w:t xml:space="preserve">Наличие компрессора с техническими характеристиками не хуже:    </w:t>
            </w:r>
          </w:p>
          <w:p w:rsidR="00986A10" w:rsidRDefault="00986A10" w:rsidP="00594DD6">
            <w:pPr>
              <w:tabs>
                <w:tab w:val="left" w:pos="4500"/>
              </w:tabs>
            </w:pPr>
            <w:r>
              <w:t>Поршневой масляный компрессор</w:t>
            </w:r>
          </w:p>
          <w:p w:rsidR="00986A10" w:rsidRDefault="00986A10" w:rsidP="00594DD6">
            <w:pPr>
              <w:tabs>
                <w:tab w:val="left" w:pos="4500"/>
              </w:tabs>
            </w:pPr>
            <w:r>
              <w:t>Емкость резервуара – 15 л.</w:t>
            </w:r>
          </w:p>
          <w:p w:rsidR="00986A10" w:rsidRDefault="00986A10" w:rsidP="00594DD6">
            <w:pPr>
              <w:tabs>
                <w:tab w:val="left" w:pos="4500"/>
              </w:tabs>
            </w:pPr>
            <w:r>
              <w:t>Максимальное давление сжатого воздуха - 8 бар</w:t>
            </w:r>
          </w:p>
          <w:p w:rsidR="00986A10" w:rsidRDefault="00986A10" w:rsidP="00594DD6">
            <w:pPr>
              <w:tabs>
                <w:tab w:val="left" w:pos="4500"/>
              </w:tabs>
            </w:pPr>
            <w:r>
              <w:t xml:space="preserve">Уровень шума – </w:t>
            </w:r>
            <w:r>
              <w:rPr>
                <w:lang w:val="en-US"/>
              </w:rPr>
              <w:t>max</w:t>
            </w:r>
            <w:r>
              <w:t>. 45 дБ</w:t>
            </w:r>
          </w:p>
          <w:p w:rsidR="00986A10" w:rsidRDefault="00986A10" w:rsidP="00594DD6">
            <w:pPr>
              <w:tabs>
                <w:tab w:val="left" w:pos="4500"/>
              </w:tabs>
            </w:pPr>
            <w:r>
              <w:t>Размеры (диаметр х высота) 400 мм. х 480 мм.</w:t>
            </w:r>
          </w:p>
          <w:p w:rsidR="00986A10" w:rsidRDefault="00986A10" w:rsidP="00594DD6">
            <w:pPr>
              <w:tabs>
                <w:tab w:val="left" w:pos="4500"/>
              </w:tabs>
              <w:suppressAutoHyphens/>
              <w:rPr>
                <w:lang w:eastAsia="ar-SA"/>
              </w:rPr>
            </w:pPr>
            <w:r>
              <w:t>Вес 28 кг.</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7"/>
              </w:numPr>
              <w:tabs>
                <w:tab w:val="left" w:pos="720"/>
              </w:tabs>
              <w:suppressAutoHyphens/>
              <w:spacing w:before="60"/>
              <w:rPr>
                <w:b/>
                <w:lang w:eastAsia="ar-SA"/>
              </w:rPr>
            </w:pPr>
          </w:p>
        </w:tc>
        <w:tc>
          <w:tcPr>
            <w:tcW w:w="4721" w:type="pct"/>
            <w:gridSpan w:val="2"/>
            <w:tcBorders>
              <w:top w:val="single" w:sz="4" w:space="0" w:color="auto"/>
              <w:left w:val="single" w:sz="4" w:space="0" w:color="auto"/>
              <w:bottom w:val="single" w:sz="4" w:space="0" w:color="auto"/>
              <w:right w:val="single" w:sz="4" w:space="0" w:color="auto"/>
            </w:tcBorders>
            <w:hideMark/>
          </w:tcPr>
          <w:p w:rsidR="00986A10" w:rsidRDefault="00986A10" w:rsidP="00594DD6">
            <w:pPr>
              <w:tabs>
                <w:tab w:val="left" w:pos="4500"/>
              </w:tabs>
              <w:suppressAutoHyphens/>
              <w:rPr>
                <w:lang w:eastAsia="ar-SA"/>
              </w:rPr>
            </w:pPr>
            <w:r>
              <w:rPr>
                <w:b/>
              </w:rPr>
              <w:t>Габариты</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pStyle w:val="3f3"/>
              <w:numPr>
                <w:ilvl w:val="0"/>
                <w:numId w:val="45"/>
              </w:numPr>
              <w:jc w:val="left"/>
              <w:rPr>
                <w:rFonts w:ascii="Times New Roman" w:hAnsi="Times New Roman" w:cs="Times New Roman"/>
                <w:b/>
                <w:lang w:val="ru-RU"/>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pStyle w:val="3f3"/>
              <w:ind w:left="0" w:firstLine="0"/>
              <w:jc w:val="left"/>
              <w:rPr>
                <w:rFonts w:ascii="Times New Roman" w:hAnsi="Times New Roman" w:cs="Times New Roman"/>
                <w:lang w:val="ru-RU"/>
              </w:rPr>
            </w:pPr>
            <w:r>
              <w:rPr>
                <w:rFonts w:ascii="Times New Roman" w:hAnsi="Times New Roman" w:cs="Times New Roman"/>
                <w:lang w:val="ru-RU"/>
              </w:rPr>
              <w:t>Размеры (Ш</w:t>
            </w:r>
            <w:r>
              <w:rPr>
                <w:rFonts w:ascii="Times New Roman" w:hAnsi="Times New Roman" w:cs="Times New Roman"/>
              </w:rPr>
              <w:t>x</w:t>
            </w:r>
            <w:r>
              <w:rPr>
                <w:rFonts w:ascii="Times New Roman" w:hAnsi="Times New Roman" w:cs="Times New Roman"/>
                <w:lang w:val="ru-RU"/>
              </w:rPr>
              <w:t>В</w:t>
            </w:r>
            <w:r>
              <w:rPr>
                <w:rFonts w:ascii="Times New Roman" w:hAnsi="Times New Roman" w:cs="Times New Roman"/>
              </w:rPr>
              <w:t>x</w:t>
            </w:r>
            <w:r>
              <w:rPr>
                <w:rFonts w:ascii="Times New Roman" w:hAnsi="Times New Roman" w:cs="Times New Roman"/>
                <w:lang w:val="ru-RU"/>
              </w:rPr>
              <w:t>Г)</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1200 мм х 570 мм х 765 мм (установлено с учетом места использования оборудования)</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pStyle w:val="3f3"/>
              <w:numPr>
                <w:ilvl w:val="0"/>
                <w:numId w:val="45"/>
              </w:numPr>
              <w:jc w:val="left"/>
              <w:rPr>
                <w:rFonts w:ascii="Times New Roman" w:hAnsi="Times New Roman" w:cs="Times New Roman"/>
                <w:b/>
                <w:lang w:val="ru-RU"/>
              </w:rPr>
            </w:pPr>
          </w:p>
        </w:tc>
        <w:tc>
          <w:tcPr>
            <w:tcW w:w="1947" w:type="pct"/>
            <w:tcBorders>
              <w:top w:val="single" w:sz="4" w:space="0" w:color="auto"/>
              <w:left w:val="single" w:sz="4" w:space="0" w:color="auto"/>
              <w:bottom w:val="single" w:sz="4" w:space="0" w:color="auto"/>
              <w:right w:val="single" w:sz="4" w:space="0" w:color="auto"/>
            </w:tcBorders>
            <w:hideMark/>
          </w:tcPr>
          <w:p w:rsidR="00986A10" w:rsidRDefault="00986A10" w:rsidP="00594DD6">
            <w:pPr>
              <w:pStyle w:val="3f3"/>
              <w:ind w:left="0" w:firstLine="0"/>
              <w:jc w:val="left"/>
              <w:rPr>
                <w:rFonts w:ascii="Times New Roman" w:hAnsi="Times New Roman" w:cs="Times New Roman"/>
                <w:lang w:val="ru-RU"/>
              </w:rPr>
            </w:pPr>
            <w:r>
              <w:rPr>
                <w:rFonts w:ascii="Times New Roman" w:hAnsi="Times New Roman" w:cs="Times New Roman"/>
                <w:lang w:val="ru-RU"/>
              </w:rPr>
              <w:t xml:space="preserve">Вес </w:t>
            </w: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не более 230 кг</w:t>
            </w:r>
          </w:p>
        </w:tc>
      </w:tr>
      <w:tr w:rsidR="00986A10" w:rsidTr="00594DD6">
        <w:tc>
          <w:tcPr>
            <w:tcW w:w="279" w:type="pct"/>
            <w:tcBorders>
              <w:top w:val="single" w:sz="4" w:space="0" w:color="auto"/>
              <w:left w:val="single" w:sz="4" w:space="0" w:color="auto"/>
              <w:bottom w:val="single" w:sz="4" w:space="0" w:color="auto"/>
              <w:right w:val="single" w:sz="4" w:space="0" w:color="auto"/>
            </w:tcBorders>
          </w:tcPr>
          <w:p w:rsidR="00986A10" w:rsidRDefault="00986A10" w:rsidP="00986A10">
            <w:pPr>
              <w:numPr>
                <w:ilvl w:val="0"/>
                <w:numId w:val="37"/>
              </w:numPr>
              <w:tabs>
                <w:tab w:val="left" w:pos="720"/>
              </w:tabs>
              <w:suppressAutoHyphens/>
              <w:spacing w:before="60"/>
              <w:rPr>
                <w:b/>
                <w:lang w:eastAsia="ar-SA"/>
              </w:rPr>
            </w:pPr>
          </w:p>
        </w:tc>
        <w:tc>
          <w:tcPr>
            <w:tcW w:w="1947" w:type="pct"/>
            <w:tcBorders>
              <w:top w:val="single" w:sz="4" w:space="0" w:color="auto"/>
              <w:left w:val="single" w:sz="4" w:space="0" w:color="auto"/>
              <w:bottom w:val="single" w:sz="4" w:space="0" w:color="auto"/>
              <w:right w:val="single" w:sz="4" w:space="0" w:color="auto"/>
            </w:tcBorders>
          </w:tcPr>
          <w:p w:rsidR="00986A10" w:rsidRDefault="00986A10" w:rsidP="00594DD6">
            <w:pPr>
              <w:rPr>
                <w:rFonts w:eastAsia="Calibri"/>
                <w:b/>
                <w:lang w:eastAsia="en-US"/>
              </w:rPr>
            </w:pPr>
            <w:r>
              <w:rPr>
                <w:rFonts w:eastAsia="Calibri"/>
                <w:b/>
                <w:lang w:eastAsia="en-US"/>
              </w:rPr>
              <w:t xml:space="preserve">Доставка, пусконаладочные работы и инструктаж персонала. </w:t>
            </w:r>
          </w:p>
          <w:p w:rsidR="00986A10" w:rsidRDefault="00986A10" w:rsidP="00594DD6">
            <w:pPr>
              <w:pStyle w:val="3f3"/>
              <w:ind w:left="0" w:firstLine="0"/>
              <w:jc w:val="left"/>
              <w:rPr>
                <w:rFonts w:ascii="Times New Roman" w:hAnsi="Times New Roman" w:cs="Times New Roman"/>
                <w:lang w:val="ru-RU"/>
              </w:rPr>
            </w:pPr>
          </w:p>
        </w:tc>
        <w:tc>
          <w:tcPr>
            <w:tcW w:w="2774" w:type="pct"/>
            <w:tcBorders>
              <w:top w:val="single" w:sz="4" w:space="0" w:color="auto"/>
              <w:left w:val="single" w:sz="4" w:space="0" w:color="auto"/>
              <w:bottom w:val="single" w:sz="4" w:space="0" w:color="auto"/>
              <w:right w:val="single" w:sz="4" w:space="0" w:color="auto"/>
            </w:tcBorders>
            <w:vAlign w:val="center"/>
            <w:hideMark/>
          </w:tcPr>
          <w:p w:rsidR="00986A10" w:rsidRDefault="00986A10" w:rsidP="00594DD6">
            <w:pPr>
              <w:tabs>
                <w:tab w:val="left" w:pos="4500"/>
              </w:tabs>
              <w:suppressAutoHyphens/>
              <w:rPr>
                <w:lang w:eastAsia="ar-SA"/>
              </w:rPr>
            </w:pPr>
            <w:r>
              <w:t>наличие</w:t>
            </w:r>
          </w:p>
        </w:tc>
      </w:tr>
    </w:tbl>
    <w:p w:rsidR="00986A10" w:rsidRDefault="00986A10" w:rsidP="00986A10">
      <w:pPr>
        <w:rPr>
          <w:b/>
          <w:lang w:eastAsia="ar-SA"/>
        </w:rPr>
      </w:pPr>
    </w:p>
    <w:p w:rsidR="00986A10" w:rsidRDefault="00986A10" w:rsidP="00986A10">
      <w:pPr>
        <w:rPr>
          <w:b/>
        </w:rPr>
      </w:pPr>
      <w:r>
        <w:rPr>
          <w:b/>
        </w:rPr>
        <w:t>Комплект:</w:t>
      </w:r>
    </w:p>
    <w:p w:rsidR="00986A10" w:rsidRDefault="00986A10" w:rsidP="00986A10">
      <w:r>
        <w:t>Наличие сертификата о внесении прибора в Государственный Реестр средств измерений РФ (сам документ представляется в соответствии с условиями прилагаемого проекта государственного контракта).</w:t>
      </w:r>
    </w:p>
    <w:p w:rsidR="006A222F" w:rsidRDefault="00986A10" w:rsidP="00986A10">
      <w:pPr>
        <w:spacing w:before="120"/>
        <w:rPr>
          <w:u w:val="single"/>
        </w:rPr>
      </w:pPr>
      <w:r>
        <w:rPr>
          <w:u w:val="single"/>
        </w:rPr>
        <w:t>Гарантийные требования:</w:t>
      </w:r>
    </w:p>
    <w:p w:rsidR="006A222F" w:rsidRDefault="006A222F" w:rsidP="006A222F">
      <w:pPr>
        <w:pStyle w:val="af9"/>
        <w:widowControl w:val="0"/>
        <w:tabs>
          <w:tab w:val="left" w:pos="900"/>
        </w:tabs>
        <w:autoSpaceDE w:val="0"/>
        <w:autoSpaceDN w:val="0"/>
        <w:adjustRightInd w:val="0"/>
        <w:ind w:left="0" w:right="-104"/>
      </w:pPr>
      <w:r w:rsidRPr="0033136A">
        <w:t>Гарантийный срок, подлежа</w:t>
      </w:r>
      <w:r>
        <w:t>щего поставке оборудования</w:t>
      </w:r>
      <w:r w:rsidRPr="0033136A">
        <w:t xml:space="preserve">, должен быть не менее гарантийного срока, установленного предприятием-изготовителем. В любом случае  гарантийный срок не может составлять менее 12 месяцев, с момента </w:t>
      </w:r>
      <w:r>
        <w:t>завершения пусконаладочных работ</w:t>
      </w:r>
      <w:r w:rsidRPr="0033136A">
        <w:t>.</w:t>
      </w:r>
    </w:p>
    <w:p w:rsidR="00986A10" w:rsidRDefault="00986A10" w:rsidP="00986A10">
      <w:pPr>
        <w:spacing w:before="40"/>
      </w:pPr>
      <w:r>
        <w:t xml:space="preserve">Монтаж и </w:t>
      </w:r>
      <w:proofErr w:type="spellStart"/>
      <w:r>
        <w:t>пусконаладка</w:t>
      </w:r>
      <w:proofErr w:type="spellEnd"/>
      <w:r>
        <w:t xml:space="preserve"> оборудования осуществляется сервисным инженером, сертифицированным изготовителем предлагаемого оборудования. Сертификация удостоверяет прохождение необходимого обучения по монтажу и пуско-наладке оборудования, включая знание требований по технике безопасности. </w:t>
      </w:r>
    </w:p>
    <w:p w:rsidR="00986A10" w:rsidRDefault="00986A10" w:rsidP="00986A10">
      <w:pPr>
        <w:spacing w:before="40"/>
      </w:pPr>
      <w:r>
        <w:t>Эксплуатационная документация предоставляется на русском языке.</w:t>
      </w:r>
    </w:p>
    <w:p w:rsidR="00986A10" w:rsidRPr="003731B4" w:rsidRDefault="00986A10" w:rsidP="00986A10">
      <w:pPr>
        <w:ind w:left="-180" w:firstLine="360"/>
      </w:pPr>
      <w:r w:rsidRPr="003731B4">
        <w:t xml:space="preserve">Поставляемый товар должен быть не ранее 2014 года выпуска, не использовавшееся ранее для проведения анализа, обучения персонала или в качестве опытного, демонстрационного или выставочного образца. Оборудование согласно </w:t>
      </w:r>
      <w:proofErr w:type="spellStart"/>
      <w:r w:rsidRPr="003731B4">
        <w:t>прилагающемуся</w:t>
      </w:r>
      <w:proofErr w:type="spellEnd"/>
      <w:r w:rsidRPr="003731B4">
        <w:t xml:space="preserve"> ТЗ.</w:t>
      </w:r>
    </w:p>
    <w:p w:rsidR="00665107" w:rsidRPr="00713A6B" w:rsidRDefault="00986A10" w:rsidP="00713A6B">
      <w:pPr>
        <w:ind w:firstLine="360"/>
      </w:pPr>
      <w:r w:rsidRPr="003731B4">
        <w:t>Пуско-наладочные работы и обучение персонала проводятся специалистами поставщика в течение 30 дней с момента получения оборудования и подписания товарной накладной.</w:t>
      </w:r>
    </w:p>
    <w:p w:rsidR="00810753" w:rsidRDefault="00810753" w:rsidP="00665107">
      <w:pPr>
        <w:keepNext/>
        <w:keepLines/>
        <w:ind w:firstLine="709"/>
        <w:jc w:val="center"/>
        <w:rPr>
          <w:b/>
        </w:rPr>
      </w:pPr>
    </w:p>
    <w:p w:rsidR="00665107" w:rsidRDefault="00665107" w:rsidP="00665107">
      <w:pPr>
        <w:keepNext/>
        <w:keepLines/>
        <w:ind w:firstLine="709"/>
        <w:jc w:val="center"/>
        <w:rPr>
          <w:b/>
        </w:rPr>
      </w:pPr>
    </w:p>
    <w:p w:rsidR="006E7FC6" w:rsidRDefault="006E7FC6" w:rsidP="00E25699">
      <w:pPr>
        <w:pStyle w:val="afffff"/>
        <w:ind w:left="720"/>
        <w:jc w:val="both"/>
        <w:rPr>
          <w:rFonts w:ascii="Times New Roman" w:hAnsi="Times New Roman"/>
        </w:rPr>
      </w:pPr>
    </w:p>
    <w:p w:rsidR="00A577EC" w:rsidRDefault="00A577EC" w:rsidP="00A577EC">
      <w:pPr>
        <w:rPr>
          <w:b/>
          <w:sz w:val="22"/>
          <w:szCs w:val="22"/>
        </w:rPr>
      </w:pPr>
      <w:r>
        <w:rPr>
          <w:b/>
          <w:sz w:val="22"/>
          <w:szCs w:val="22"/>
        </w:rPr>
        <w:t xml:space="preserve">от Заказчика:                                                                                              от Поставщика:                                 </w:t>
      </w:r>
    </w:p>
    <w:p w:rsidR="00A577EC" w:rsidRDefault="00A577EC" w:rsidP="00A577EC">
      <w:pPr>
        <w:rPr>
          <w:sz w:val="22"/>
          <w:szCs w:val="22"/>
        </w:rPr>
      </w:pPr>
      <w:r>
        <w:rPr>
          <w:sz w:val="22"/>
          <w:szCs w:val="22"/>
        </w:rPr>
        <w:t xml:space="preserve">__________________                                                                              _______________________          </w:t>
      </w:r>
    </w:p>
    <w:p w:rsidR="00A577EC" w:rsidRDefault="00A577EC" w:rsidP="00A577EC">
      <w:pPr>
        <w:pStyle w:val="af7"/>
        <w:rPr>
          <w:b/>
        </w:rPr>
      </w:pPr>
      <w:r>
        <w:rPr>
          <w:sz w:val="22"/>
          <w:szCs w:val="22"/>
        </w:rPr>
        <w:t xml:space="preserve">МП                                                                                                                </w:t>
      </w:r>
      <w:proofErr w:type="spellStart"/>
      <w:r>
        <w:rPr>
          <w:sz w:val="22"/>
          <w:szCs w:val="22"/>
        </w:rPr>
        <w:t>МП</w:t>
      </w:r>
      <w:proofErr w:type="spellEnd"/>
      <w:r>
        <w:rPr>
          <w:sz w:val="22"/>
          <w:szCs w:val="22"/>
        </w:rPr>
        <w:t xml:space="preserve">      </w:t>
      </w:r>
    </w:p>
    <w:p w:rsidR="00665107" w:rsidRDefault="00665107" w:rsidP="00AE5228">
      <w:pPr>
        <w:shd w:val="clear" w:color="auto" w:fill="FFFFFF"/>
        <w:ind w:right="454"/>
        <w:rPr>
          <w:b/>
          <w:bCs/>
          <w:spacing w:val="-1"/>
        </w:rPr>
      </w:pPr>
    </w:p>
    <w:p w:rsidR="00665107" w:rsidRDefault="00665107" w:rsidP="00EB5B44">
      <w:pPr>
        <w:shd w:val="clear" w:color="auto" w:fill="FFFFFF"/>
        <w:ind w:left="1083" w:right="454" w:hanging="414"/>
        <w:jc w:val="right"/>
        <w:rPr>
          <w:b/>
          <w:bCs/>
          <w:spacing w:val="-1"/>
        </w:rPr>
      </w:pPr>
    </w:p>
    <w:p w:rsidR="00C74B48" w:rsidRDefault="00C74B48" w:rsidP="00C74B48">
      <w:pPr>
        <w:ind w:firstLine="7371"/>
        <w:jc w:val="center"/>
        <w:rPr>
          <w:sz w:val="22"/>
          <w:szCs w:val="22"/>
        </w:rPr>
      </w:pPr>
    </w:p>
    <w:p w:rsidR="00986A10" w:rsidRDefault="00986A10" w:rsidP="00C74B48">
      <w:pPr>
        <w:ind w:firstLine="7371"/>
        <w:jc w:val="center"/>
        <w:rPr>
          <w:sz w:val="22"/>
          <w:szCs w:val="22"/>
        </w:rPr>
      </w:pPr>
    </w:p>
    <w:p w:rsidR="00986A10" w:rsidRDefault="00986A10" w:rsidP="00C74B48">
      <w:pPr>
        <w:ind w:firstLine="7371"/>
        <w:jc w:val="center"/>
        <w:rPr>
          <w:sz w:val="22"/>
          <w:szCs w:val="22"/>
        </w:rPr>
      </w:pPr>
    </w:p>
    <w:p w:rsidR="00C74B48" w:rsidRPr="000A5408" w:rsidRDefault="00C74B48" w:rsidP="00C74B48">
      <w:pPr>
        <w:ind w:firstLine="7371"/>
        <w:jc w:val="center"/>
        <w:rPr>
          <w:sz w:val="22"/>
          <w:szCs w:val="22"/>
        </w:rPr>
      </w:pPr>
      <w:r w:rsidRPr="000A5408">
        <w:rPr>
          <w:sz w:val="22"/>
          <w:szCs w:val="22"/>
        </w:rPr>
        <w:t>Приложение    к Контракту</w:t>
      </w:r>
    </w:p>
    <w:p w:rsidR="00C74B48" w:rsidRPr="000A5408" w:rsidRDefault="00C74B48" w:rsidP="00C74B48">
      <w:pPr>
        <w:jc w:val="center"/>
        <w:rPr>
          <w:sz w:val="22"/>
          <w:szCs w:val="22"/>
        </w:rPr>
      </w:pPr>
      <w:r w:rsidRPr="000A5408">
        <w:rPr>
          <w:sz w:val="22"/>
          <w:szCs w:val="22"/>
        </w:rPr>
        <w:t xml:space="preserve">                                                                                                       от « »    2014г. №         </w:t>
      </w:r>
    </w:p>
    <w:p w:rsidR="00C74B48" w:rsidRPr="000A5408" w:rsidRDefault="00C74B48" w:rsidP="00C74B48">
      <w:pPr>
        <w:rPr>
          <w:b/>
          <w:sz w:val="22"/>
          <w:szCs w:val="22"/>
        </w:rPr>
      </w:pPr>
    </w:p>
    <w:p w:rsidR="00C74B48" w:rsidRPr="000A5408" w:rsidRDefault="00C74B48" w:rsidP="00C74B48">
      <w:pPr>
        <w:jc w:val="center"/>
        <w:rPr>
          <w:b/>
          <w:sz w:val="22"/>
          <w:szCs w:val="22"/>
        </w:rPr>
      </w:pPr>
      <w:r>
        <w:rPr>
          <w:b/>
          <w:sz w:val="22"/>
          <w:szCs w:val="22"/>
        </w:rPr>
        <w:t xml:space="preserve">АКТ № </w:t>
      </w:r>
    </w:p>
    <w:p w:rsidR="00C74B48" w:rsidRPr="000A5408" w:rsidRDefault="00C74B48" w:rsidP="00C74B48">
      <w:pPr>
        <w:jc w:val="center"/>
        <w:rPr>
          <w:b/>
          <w:sz w:val="22"/>
          <w:szCs w:val="22"/>
        </w:rPr>
      </w:pPr>
      <w:r w:rsidRPr="000A5408">
        <w:rPr>
          <w:b/>
          <w:sz w:val="22"/>
          <w:szCs w:val="22"/>
        </w:rPr>
        <w:t xml:space="preserve">приема – передачи </w:t>
      </w:r>
    </w:p>
    <w:p w:rsidR="00C74B48" w:rsidRPr="000A5408" w:rsidRDefault="00C74B48" w:rsidP="00C74B48">
      <w:pPr>
        <w:jc w:val="center"/>
        <w:rPr>
          <w:b/>
          <w:sz w:val="22"/>
          <w:szCs w:val="22"/>
        </w:rPr>
      </w:pPr>
    </w:p>
    <w:p w:rsidR="00C74B48" w:rsidRPr="000A5408" w:rsidRDefault="00C74B48" w:rsidP="00C74B48">
      <w:pPr>
        <w:rPr>
          <w:sz w:val="22"/>
          <w:szCs w:val="22"/>
        </w:rPr>
      </w:pPr>
      <w:r w:rsidRPr="000A5408">
        <w:rPr>
          <w:sz w:val="22"/>
          <w:szCs w:val="22"/>
        </w:rPr>
        <w:t xml:space="preserve"> </w:t>
      </w:r>
      <w:proofErr w:type="spellStart"/>
      <w:r w:rsidRPr="000A5408">
        <w:rPr>
          <w:sz w:val="22"/>
          <w:szCs w:val="22"/>
        </w:rPr>
        <w:t>г.Красноярск</w:t>
      </w:r>
      <w:proofErr w:type="spellEnd"/>
      <w:r w:rsidRPr="000A5408">
        <w:rPr>
          <w:sz w:val="22"/>
          <w:szCs w:val="22"/>
        </w:rPr>
        <w:t xml:space="preserve">                                                                                         «___»______________201__г.</w:t>
      </w:r>
    </w:p>
    <w:p w:rsidR="00C74B48" w:rsidRPr="000A5408" w:rsidRDefault="00C74B48" w:rsidP="00C74B48">
      <w:pPr>
        <w:rPr>
          <w:sz w:val="22"/>
          <w:szCs w:val="22"/>
        </w:rPr>
      </w:pPr>
    </w:p>
    <w:p w:rsidR="00C74B48" w:rsidRPr="000A5408" w:rsidRDefault="00C74B48" w:rsidP="00C74B48">
      <w:pPr>
        <w:rPr>
          <w:sz w:val="22"/>
          <w:szCs w:val="22"/>
        </w:rPr>
      </w:pPr>
    </w:p>
    <w:p w:rsidR="00C74B48" w:rsidRPr="000A5408" w:rsidRDefault="00C74B48" w:rsidP="00C74B48">
      <w:pPr>
        <w:rPr>
          <w:sz w:val="22"/>
          <w:szCs w:val="22"/>
        </w:rPr>
      </w:pPr>
    </w:p>
    <w:p w:rsidR="00C74B48" w:rsidRPr="000A5408" w:rsidRDefault="00C74B48" w:rsidP="00C74B48">
      <w:pPr>
        <w:adjustRightInd w:val="0"/>
        <w:ind w:right="-261"/>
        <w:rPr>
          <w:sz w:val="22"/>
          <w:szCs w:val="22"/>
        </w:rPr>
      </w:pPr>
      <w:r w:rsidRPr="000A5408">
        <w:rPr>
          <w:b/>
          <w:bCs/>
          <w:sz w:val="22"/>
          <w:szCs w:val="22"/>
        </w:rPr>
        <w:t>Организация-заказчик:</w:t>
      </w:r>
      <w:r w:rsidRPr="000A5408">
        <w:rPr>
          <w:sz w:val="22"/>
          <w:szCs w:val="22"/>
        </w:rPr>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дальнейшем Заказчик, в лице </w:t>
      </w:r>
      <w:proofErr w:type="spellStart"/>
      <w:r w:rsidRPr="000A5408">
        <w:rPr>
          <w:sz w:val="22"/>
          <w:szCs w:val="22"/>
        </w:rPr>
        <w:t>вр.и.о</w:t>
      </w:r>
      <w:proofErr w:type="spellEnd"/>
      <w:r w:rsidRPr="000A5408">
        <w:rPr>
          <w:sz w:val="22"/>
          <w:szCs w:val="22"/>
        </w:rPr>
        <w:t xml:space="preserve">. директора </w:t>
      </w:r>
      <w:proofErr w:type="spellStart"/>
      <w:r w:rsidRPr="000A5408">
        <w:rPr>
          <w:sz w:val="22"/>
          <w:szCs w:val="22"/>
        </w:rPr>
        <w:t>Чеснокова</w:t>
      </w:r>
      <w:proofErr w:type="spellEnd"/>
      <w:r w:rsidRPr="000A5408">
        <w:rPr>
          <w:sz w:val="22"/>
          <w:szCs w:val="22"/>
        </w:rPr>
        <w:t xml:space="preserve"> Николая Васильевича, действующего на основании Устава и Приказа ФАНО России от 26.12.2013г. № 4 п/о и  </w:t>
      </w:r>
    </w:p>
    <w:p w:rsidR="00C74B48" w:rsidRPr="000A5408" w:rsidRDefault="00C74B48" w:rsidP="00C74B48">
      <w:pPr>
        <w:adjustRightInd w:val="0"/>
        <w:ind w:right="-261"/>
        <w:rPr>
          <w:sz w:val="22"/>
          <w:szCs w:val="22"/>
        </w:rPr>
      </w:pPr>
      <w:r w:rsidRPr="000A5408">
        <w:rPr>
          <w:b/>
          <w:bCs/>
          <w:sz w:val="22"/>
          <w:szCs w:val="22"/>
        </w:rPr>
        <w:t>Организация-поставщик:___________________________ ,</w:t>
      </w:r>
      <w:r w:rsidR="00713A6B">
        <w:rPr>
          <w:b/>
          <w:bCs/>
          <w:sz w:val="22"/>
          <w:szCs w:val="22"/>
        </w:rPr>
        <w:t xml:space="preserve"> </w:t>
      </w:r>
      <w:r w:rsidRPr="000A5408">
        <w:rPr>
          <w:sz w:val="22"/>
          <w:szCs w:val="22"/>
        </w:rPr>
        <w:t>в лице _______________________, действующего на основании _________, составили настоящий акт о нижеследующем.</w:t>
      </w:r>
    </w:p>
    <w:p w:rsidR="00C74B48" w:rsidRPr="000A5408" w:rsidRDefault="00C74B48" w:rsidP="00C74B48">
      <w:pPr>
        <w:rPr>
          <w:sz w:val="22"/>
          <w:szCs w:val="22"/>
        </w:rPr>
      </w:pPr>
      <w:r w:rsidRPr="000A5408">
        <w:rPr>
          <w:b/>
          <w:sz w:val="22"/>
          <w:szCs w:val="22"/>
        </w:rPr>
        <w:t>Основание для составления Акта:</w:t>
      </w:r>
      <w:r w:rsidRPr="000A5408">
        <w:rPr>
          <w:sz w:val="22"/>
          <w:szCs w:val="22"/>
        </w:rPr>
        <w:t xml:space="preserve"> Контракт от «   »              2014г. №   </w:t>
      </w:r>
    </w:p>
    <w:p w:rsidR="00C74B48" w:rsidRPr="000A5408" w:rsidRDefault="00C74B48" w:rsidP="00C74B48">
      <w:pPr>
        <w:rPr>
          <w:b/>
          <w:sz w:val="22"/>
          <w:szCs w:val="22"/>
        </w:rPr>
      </w:pPr>
      <w:r w:rsidRPr="000A5408">
        <w:rPr>
          <w:b/>
          <w:sz w:val="22"/>
          <w:szCs w:val="22"/>
        </w:rPr>
        <w:t>Сведения о поступившем  товаре:</w:t>
      </w:r>
    </w:p>
    <w:p w:rsidR="00C74B48" w:rsidRDefault="00C74B48" w:rsidP="00C74B48">
      <w:pPr>
        <w:rPr>
          <w:b/>
          <w:sz w:val="22"/>
          <w:szCs w:val="22"/>
        </w:rPr>
      </w:pPr>
    </w:p>
    <w:p w:rsidR="00C74B48" w:rsidRPr="000A5408" w:rsidRDefault="00C74B48" w:rsidP="00C74B48">
      <w:pPr>
        <w:rPr>
          <w:b/>
          <w:sz w:val="22"/>
          <w:szCs w:val="22"/>
        </w:rPr>
      </w:pPr>
    </w:p>
    <w:p w:rsidR="00C74B48" w:rsidRPr="000A5408" w:rsidRDefault="00C74B48" w:rsidP="00C74B48">
      <w:pPr>
        <w:rPr>
          <w:b/>
          <w:sz w:val="22"/>
          <w:szCs w:val="22"/>
        </w:rPr>
      </w:pPr>
    </w:p>
    <w:p w:rsidR="00C74B48" w:rsidRPr="000A5408" w:rsidRDefault="00C74B48" w:rsidP="00C74B48">
      <w:pPr>
        <w:ind w:left="142" w:right="361" w:firstLine="338"/>
        <w:rPr>
          <w:sz w:val="22"/>
          <w:szCs w:val="22"/>
        </w:rPr>
      </w:pPr>
      <w:r w:rsidRPr="000A5408">
        <w:rPr>
          <w:b/>
          <w:sz w:val="22"/>
          <w:szCs w:val="22"/>
        </w:rPr>
        <w:t>Цена контракта составляет:</w:t>
      </w:r>
      <w:r w:rsidRPr="000A5408">
        <w:rPr>
          <w:sz w:val="22"/>
          <w:szCs w:val="22"/>
        </w:rPr>
        <w:t xml:space="preserve"> </w:t>
      </w:r>
    </w:p>
    <w:p w:rsidR="00C74B48" w:rsidRPr="000A5408" w:rsidRDefault="00C74B48" w:rsidP="00C74B48">
      <w:pPr>
        <w:ind w:firstLine="284"/>
        <w:rPr>
          <w:b/>
          <w:sz w:val="22"/>
          <w:szCs w:val="22"/>
        </w:rPr>
      </w:pPr>
    </w:p>
    <w:p w:rsidR="00C74B48" w:rsidRPr="000A5408" w:rsidRDefault="00C74B48" w:rsidP="00C74B48">
      <w:pPr>
        <w:rPr>
          <w:b/>
          <w:sz w:val="22"/>
          <w:szCs w:val="22"/>
        </w:rPr>
      </w:pPr>
    </w:p>
    <w:p w:rsidR="00C74B48" w:rsidRPr="000A5408" w:rsidRDefault="00C74B48" w:rsidP="00C74B48">
      <w:pPr>
        <w:ind w:right="-185"/>
        <w:rPr>
          <w:sz w:val="22"/>
          <w:szCs w:val="22"/>
        </w:rPr>
      </w:pPr>
      <w:r w:rsidRPr="000A5408">
        <w:rPr>
          <w:b/>
          <w:sz w:val="22"/>
          <w:szCs w:val="22"/>
        </w:rPr>
        <w:t>Результаты осмотра:</w:t>
      </w:r>
    </w:p>
    <w:p w:rsidR="00C74B48" w:rsidRPr="000A5408" w:rsidRDefault="00C74B48" w:rsidP="00C74B48">
      <w:pPr>
        <w:ind w:right="-185"/>
        <w:rPr>
          <w:sz w:val="22"/>
          <w:szCs w:val="22"/>
        </w:rPr>
      </w:pPr>
      <w:r w:rsidRPr="000A5408">
        <w:rPr>
          <w:sz w:val="22"/>
          <w:szCs w:val="22"/>
        </w:rPr>
        <w:t xml:space="preserve">Внешний вид, комплектность  </w:t>
      </w:r>
    </w:p>
    <w:p w:rsidR="00C74B48" w:rsidRPr="000A5408" w:rsidRDefault="00C74B48" w:rsidP="00C74B48">
      <w:pPr>
        <w:ind w:right="-185"/>
        <w:rPr>
          <w:sz w:val="22"/>
          <w:szCs w:val="22"/>
        </w:rPr>
      </w:pPr>
      <w:r w:rsidRPr="000A5408">
        <w:rPr>
          <w:sz w:val="22"/>
          <w:szCs w:val="22"/>
        </w:rPr>
        <w:t>___________________________________________________________________________________</w:t>
      </w:r>
    </w:p>
    <w:p w:rsidR="00C74B48" w:rsidRPr="000A5408" w:rsidRDefault="00C74B48" w:rsidP="00C74B48">
      <w:pPr>
        <w:ind w:right="-185"/>
        <w:jc w:val="center"/>
        <w:rPr>
          <w:sz w:val="22"/>
          <w:szCs w:val="22"/>
        </w:rPr>
      </w:pPr>
      <w:r w:rsidRPr="000A5408">
        <w:rPr>
          <w:sz w:val="22"/>
          <w:szCs w:val="22"/>
        </w:rPr>
        <w:t>(указать повреждение, комплектность при наличии)</w:t>
      </w:r>
    </w:p>
    <w:p w:rsidR="00C74B48" w:rsidRPr="000A5408" w:rsidRDefault="00C74B48" w:rsidP="00C74B48">
      <w:pPr>
        <w:rPr>
          <w:b/>
          <w:sz w:val="22"/>
          <w:szCs w:val="22"/>
        </w:rPr>
      </w:pPr>
    </w:p>
    <w:p w:rsidR="00C74B48" w:rsidRPr="000A5408" w:rsidRDefault="00C74B48" w:rsidP="00C74B48">
      <w:pPr>
        <w:rPr>
          <w:b/>
          <w:sz w:val="22"/>
          <w:szCs w:val="22"/>
        </w:rPr>
      </w:pPr>
    </w:p>
    <w:p w:rsidR="00C74B48" w:rsidRPr="000A5408" w:rsidRDefault="00C74B48" w:rsidP="00C74B48">
      <w:pPr>
        <w:rPr>
          <w:b/>
          <w:sz w:val="22"/>
          <w:szCs w:val="22"/>
        </w:rPr>
      </w:pPr>
    </w:p>
    <w:p w:rsidR="00C74B48" w:rsidRPr="000A5408" w:rsidRDefault="00C74B48" w:rsidP="00C74B48">
      <w:pPr>
        <w:rPr>
          <w:sz w:val="22"/>
          <w:szCs w:val="22"/>
        </w:rPr>
      </w:pPr>
      <w:r w:rsidRPr="000A5408">
        <w:rPr>
          <w:b/>
          <w:sz w:val="22"/>
          <w:szCs w:val="22"/>
        </w:rPr>
        <w:t>Товар  поставлен  (</w:t>
      </w:r>
      <w:r w:rsidRPr="000A5408">
        <w:rPr>
          <w:i/>
          <w:sz w:val="22"/>
          <w:szCs w:val="22"/>
        </w:rPr>
        <w:t>в соответствии, не в соответствии)</w:t>
      </w:r>
      <w:r w:rsidRPr="000A5408">
        <w:rPr>
          <w:b/>
          <w:sz w:val="22"/>
          <w:szCs w:val="22"/>
        </w:rPr>
        <w:t xml:space="preserve"> с требованиями  </w:t>
      </w:r>
      <w:r w:rsidRPr="000A5408">
        <w:rPr>
          <w:sz w:val="22"/>
          <w:szCs w:val="22"/>
        </w:rPr>
        <w:t xml:space="preserve">Контракта от «  »   2014г. №  </w:t>
      </w:r>
    </w:p>
    <w:p w:rsidR="00C74B48" w:rsidRPr="000A5408" w:rsidRDefault="00C74B48" w:rsidP="00C74B48">
      <w:pPr>
        <w:rPr>
          <w:sz w:val="22"/>
          <w:szCs w:val="22"/>
        </w:rPr>
      </w:pPr>
    </w:p>
    <w:p w:rsidR="00C74B48" w:rsidRPr="000A5408" w:rsidRDefault="00C74B48" w:rsidP="00C74B48">
      <w:pPr>
        <w:ind w:right="-185"/>
        <w:rPr>
          <w:b/>
          <w:sz w:val="22"/>
          <w:szCs w:val="22"/>
        </w:rPr>
      </w:pPr>
    </w:p>
    <w:p w:rsidR="00C74B48" w:rsidRPr="000A5408" w:rsidRDefault="00C74B48" w:rsidP="00C74B48">
      <w:pPr>
        <w:ind w:right="-185"/>
        <w:rPr>
          <w:b/>
          <w:sz w:val="22"/>
          <w:szCs w:val="22"/>
        </w:rPr>
      </w:pPr>
      <w:r w:rsidRPr="000A5408">
        <w:rPr>
          <w:b/>
          <w:sz w:val="22"/>
          <w:szCs w:val="22"/>
        </w:rPr>
        <w:t>Перечень прилагаемых документов</w:t>
      </w:r>
      <w:r w:rsidRPr="000A5408">
        <w:rPr>
          <w:sz w:val="22"/>
          <w:szCs w:val="22"/>
        </w:rPr>
        <w:t>:</w:t>
      </w:r>
      <w:r w:rsidRPr="000A5408">
        <w:rPr>
          <w:b/>
          <w:sz w:val="22"/>
          <w:szCs w:val="22"/>
        </w:rPr>
        <w:t xml:space="preserve"> счет, счет-фактура, товарная накладная.</w:t>
      </w:r>
    </w:p>
    <w:p w:rsidR="00C74B48" w:rsidRPr="000A5408" w:rsidRDefault="00C74B48" w:rsidP="00C74B48">
      <w:pPr>
        <w:ind w:right="-185"/>
        <w:rPr>
          <w:b/>
          <w:sz w:val="22"/>
          <w:szCs w:val="22"/>
        </w:rPr>
      </w:pPr>
    </w:p>
    <w:p w:rsidR="00C74B48" w:rsidRPr="000A5408" w:rsidRDefault="00C74B48" w:rsidP="00C74B48">
      <w:pPr>
        <w:ind w:right="-185"/>
        <w:rPr>
          <w:sz w:val="22"/>
          <w:szCs w:val="22"/>
        </w:rPr>
      </w:pPr>
    </w:p>
    <w:p w:rsidR="00C74B48" w:rsidRPr="000A5408" w:rsidRDefault="00C74B48" w:rsidP="00C74B48">
      <w:pPr>
        <w:ind w:right="-185"/>
        <w:rPr>
          <w:sz w:val="22"/>
          <w:szCs w:val="22"/>
        </w:rPr>
      </w:pPr>
      <w:r w:rsidRPr="000A5408">
        <w:rPr>
          <w:b/>
          <w:sz w:val="22"/>
          <w:szCs w:val="22"/>
        </w:rPr>
        <w:t>Заключение комиссии:</w:t>
      </w:r>
      <w:r w:rsidRPr="000A5408">
        <w:rPr>
          <w:sz w:val="22"/>
          <w:szCs w:val="22"/>
        </w:rPr>
        <w:t xml:space="preserve"> ___________________________________________________</w:t>
      </w:r>
    </w:p>
    <w:p w:rsidR="00C74B48" w:rsidRPr="000A5408" w:rsidRDefault="00C74B48" w:rsidP="00C74B48">
      <w:pPr>
        <w:rPr>
          <w:sz w:val="22"/>
          <w:szCs w:val="22"/>
        </w:rPr>
      </w:pPr>
    </w:p>
    <w:p w:rsidR="00C74B48" w:rsidRPr="000A5408" w:rsidRDefault="00C74B48" w:rsidP="00C74B48">
      <w:pPr>
        <w:rPr>
          <w:b/>
          <w:sz w:val="22"/>
          <w:szCs w:val="22"/>
        </w:rPr>
      </w:pPr>
    </w:p>
    <w:p w:rsidR="00C74B48" w:rsidRPr="000A5408" w:rsidRDefault="00C74B48" w:rsidP="00C74B48">
      <w:pPr>
        <w:rPr>
          <w:b/>
          <w:sz w:val="22"/>
          <w:szCs w:val="2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54"/>
      </w:tblGrid>
      <w:tr w:rsidR="00C74B48" w:rsidRPr="000A5408" w:rsidTr="00841D10">
        <w:tc>
          <w:tcPr>
            <w:tcW w:w="4962" w:type="dxa"/>
          </w:tcPr>
          <w:p w:rsidR="00C74B48" w:rsidRPr="000A5408" w:rsidRDefault="00C74B48" w:rsidP="00841D10">
            <w:pPr>
              <w:pStyle w:val="af7"/>
              <w:rPr>
                <w:b/>
                <w:sz w:val="22"/>
                <w:szCs w:val="22"/>
              </w:rPr>
            </w:pPr>
            <w:r w:rsidRPr="000A5408">
              <w:rPr>
                <w:b/>
                <w:sz w:val="22"/>
                <w:szCs w:val="22"/>
              </w:rPr>
              <w:t xml:space="preserve">от Заказчика: </w:t>
            </w:r>
          </w:p>
          <w:p w:rsidR="00C74B48" w:rsidRPr="000A5408" w:rsidRDefault="00C74B48" w:rsidP="00841D10">
            <w:pPr>
              <w:pStyle w:val="af7"/>
              <w:rPr>
                <w:sz w:val="22"/>
                <w:szCs w:val="22"/>
              </w:rPr>
            </w:pPr>
          </w:p>
          <w:p w:rsidR="00C74B48" w:rsidRPr="000A5408" w:rsidRDefault="00C74B48" w:rsidP="00841D10">
            <w:pPr>
              <w:pStyle w:val="af7"/>
              <w:rPr>
                <w:b/>
                <w:sz w:val="22"/>
                <w:szCs w:val="22"/>
              </w:rPr>
            </w:pPr>
            <w:proofErr w:type="spellStart"/>
            <w:r w:rsidRPr="000A5408">
              <w:rPr>
                <w:sz w:val="22"/>
                <w:szCs w:val="22"/>
              </w:rPr>
              <w:t>Вр.и.о</w:t>
            </w:r>
            <w:proofErr w:type="spellEnd"/>
            <w:r w:rsidRPr="000A5408">
              <w:rPr>
                <w:sz w:val="22"/>
                <w:szCs w:val="22"/>
              </w:rPr>
              <w:t xml:space="preserve">. директора ИХХТ СО РАН  </w:t>
            </w:r>
            <w:r w:rsidRPr="000A5408">
              <w:rPr>
                <w:b/>
                <w:sz w:val="22"/>
                <w:szCs w:val="22"/>
              </w:rPr>
              <w:t xml:space="preserve"> </w:t>
            </w:r>
          </w:p>
          <w:p w:rsidR="00C74B48" w:rsidRPr="000A5408" w:rsidRDefault="00C74B48" w:rsidP="00841D10">
            <w:pPr>
              <w:pStyle w:val="af7"/>
              <w:rPr>
                <w:b/>
                <w:sz w:val="22"/>
                <w:szCs w:val="22"/>
              </w:rPr>
            </w:pPr>
          </w:p>
          <w:p w:rsidR="00C74B48" w:rsidRPr="000A5408" w:rsidRDefault="00C74B48" w:rsidP="00841D10">
            <w:pPr>
              <w:pStyle w:val="af7"/>
              <w:rPr>
                <w:sz w:val="22"/>
                <w:szCs w:val="22"/>
              </w:rPr>
            </w:pPr>
            <w:r w:rsidRPr="000A5408">
              <w:rPr>
                <w:b/>
                <w:sz w:val="22"/>
                <w:szCs w:val="22"/>
              </w:rPr>
              <w:t xml:space="preserve">    </w:t>
            </w:r>
            <w:r w:rsidRPr="000A5408">
              <w:rPr>
                <w:sz w:val="22"/>
                <w:szCs w:val="22"/>
              </w:rPr>
              <w:t xml:space="preserve">__________________Чесноков Н.В.  </w:t>
            </w:r>
          </w:p>
          <w:p w:rsidR="00C74B48" w:rsidRPr="000A5408" w:rsidRDefault="00C74B48" w:rsidP="00841D10">
            <w:pPr>
              <w:pStyle w:val="af7"/>
              <w:rPr>
                <w:sz w:val="22"/>
                <w:szCs w:val="22"/>
              </w:rPr>
            </w:pPr>
            <w:r w:rsidRPr="000A5408">
              <w:rPr>
                <w:sz w:val="22"/>
                <w:szCs w:val="22"/>
              </w:rPr>
              <w:t xml:space="preserve">     МП                                                                                                                  </w:t>
            </w:r>
            <w:r w:rsidRPr="000A5408">
              <w:rPr>
                <w:b/>
                <w:sz w:val="22"/>
                <w:szCs w:val="22"/>
              </w:rPr>
              <w:t xml:space="preserve">                            </w:t>
            </w:r>
            <w:r w:rsidRPr="000A5408">
              <w:rPr>
                <w:sz w:val="22"/>
                <w:szCs w:val="22"/>
              </w:rPr>
              <w:t xml:space="preserve"> </w:t>
            </w:r>
            <w:r w:rsidRPr="000A5408">
              <w:rPr>
                <w:b/>
                <w:sz w:val="22"/>
                <w:szCs w:val="22"/>
              </w:rPr>
              <w:t xml:space="preserve">                                                                   </w:t>
            </w:r>
          </w:p>
        </w:tc>
        <w:tc>
          <w:tcPr>
            <w:tcW w:w="5154" w:type="dxa"/>
          </w:tcPr>
          <w:p w:rsidR="00C74B48" w:rsidRPr="000A5408" w:rsidRDefault="00C74B48" w:rsidP="00841D10">
            <w:pPr>
              <w:rPr>
                <w:b/>
                <w:sz w:val="22"/>
                <w:szCs w:val="22"/>
              </w:rPr>
            </w:pPr>
            <w:r w:rsidRPr="000A5408">
              <w:rPr>
                <w:b/>
                <w:sz w:val="22"/>
                <w:szCs w:val="22"/>
              </w:rPr>
              <w:t xml:space="preserve">от Поставщика:   </w:t>
            </w:r>
          </w:p>
          <w:p w:rsidR="00C74B48" w:rsidRPr="000A5408" w:rsidRDefault="00C74B48" w:rsidP="00841D10">
            <w:pPr>
              <w:rPr>
                <w:b/>
                <w:sz w:val="22"/>
                <w:szCs w:val="22"/>
              </w:rPr>
            </w:pPr>
            <w:r w:rsidRPr="000A5408">
              <w:rPr>
                <w:b/>
                <w:sz w:val="22"/>
                <w:szCs w:val="22"/>
              </w:rPr>
              <w:t xml:space="preserve">  </w:t>
            </w:r>
          </w:p>
          <w:p w:rsidR="00C74B48" w:rsidRPr="000A5408" w:rsidRDefault="00C74B48" w:rsidP="00841D10">
            <w:pPr>
              <w:rPr>
                <w:sz w:val="22"/>
                <w:szCs w:val="22"/>
              </w:rPr>
            </w:pPr>
            <w:r>
              <w:rPr>
                <w:sz w:val="22"/>
                <w:szCs w:val="22"/>
              </w:rPr>
              <w:t>_____________</w:t>
            </w:r>
          </w:p>
          <w:p w:rsidR="00C74B48" w:rsidRPr="000A5408" w:rsidRDefault="00C74B48" w:rsidP="00841D10">
            <w:pPr>
              <w:rPr>
                <w:b/>
                <w:sz w:val="22"/>
                <w:szCs w:val="22"/>
              </w:rPr>
            </w:pPr>
          </w:p>
          <w:p w:rsidR="00C74B48" w:rsidRPr="000A5408" w:rsidRDefault="00C74B48" w:rsidP="00841D10">
            <w:pPr>
              <w:pStyle w:val="af7"/>
              <w:rPr>
                <w:sz w:val="22"/>
                <w:szCs w:val="22"/>
              </w:rPr>
            </w:pPr>
            <w:r w:rsidRPr="000A5408">
              <w:rPr>
                <w:sz w:val="22"/>
                <w:szCs w:val="22"/>
              </w:rPr>
              <w:t>___</w:t>
            </w:r>
            <w:r>
              <w:rPr>
                <w:sz w:val="22"/>
                <w:szCs w:val="22"/>
              </w:rPr>
              <w:t>____________________</w:t>
            </w:r>
          </w:p>
          <w:p w:rsidR="00C74B48" w:rsidRPr="000A5408" w:rsidRDefault="00C74B48" w:rsidP="00841D10">
            <w:pPr>
              <w:pStyle w:val="af7"/>
              <w:rPr>
                <w:sz w:val="22"/>
                <w:szCs w:val="22"/>
              </w:rPr>
            </w:pPr>
            <w:r w:rsidRPr="000A5408">
              <w:rPr>
                <w:sz w:val="22"/>
                <w:szCs w:val="22"/>
              </w:rPr>
              <w:t>МП</w:t>
            </w:r>
          </w:p>
          <w:p w:rsidR="00C74B48" w:rsidRPr="000A5408" w:rsidRDefault="00C74B48" w:rsidP="00841D10">
            <w:pPr>
              <w:pStyle w:val="af7"/>
              <w:rPr>
                <w:sz w:val="22"/>
                <w:szCs w:val="22"/>
              </w:rPr>
            </w:pPr>
          </w:p>
        </w:tc>
      </w:tr>
    </w:tbl>
    <w:p w:rsidR="00C74B48" w:rsidRPr="000A5408" w:rsidRDefault="00C74B48" w:rsidP="00C74B48">
      <w:pPr>
        <w:keepLines/>
        <w:suppressAutoHyphens/>
        <w:ind w:right="181" w:firstLine="567"/>
        <w:rPr>
          <w:sz w:val="22"/>
          <w:szCs w:val="22"/>
        </w:rPr>
      </w:pPr>
    </w:p>
    <w:p w:rsidR="00C74B48" w:rsidRPr="000A5408" w:rsidRDefault="00C74B48" w:rsidP="00C74B48">
      <w:pPr>
        <w:pStyle w:val="af7"/>
        <w:rPr>
          <w:b/>
          <w:sz w:val="22"/>
          <w:szCs w:val="22"/>
        </w:rPr>
      </w:pPr>
    </w:p>
    <w:p w:rsidR="00EB5B44" w:rsidRDefault="00EB5B44" w:rsidP="00713A6B">
      <w:pPr>
        <w:shd w:val="clear" w:color="auto" w:fill="FFFFFF"/>
        <w:ind w:left="1083" w:right="454" w:hanging="414"/>
        <w:rPr>
          <w:b/>
          <w:bCs/>
          <w:spacing w:val="-1"/>
        </w:rPr>
      </w:pPr>
    </w:p>
    <w:p w:rsidR="008E5354" w:rsidRPr="000A5408" w:rsidRDefault="008E5354" w:rsidP="008E5354">
      <w:pPr>
        <w:ind w:firstLine="7371"/>
        <w:jc w:val="center"/>
        <w:rPr>
          <w:sz w:val="22"/>
          <w:szCs w:val="22"/>
        </w:rPr>
      </w:pPr>
      <w:r w:rsidRPr="000A5408">
        <w:rPr>
          <w:sz w:val="22"/>
          <w:szCs w:val="22"/>
        </w:rPr>
        <w:t>Приложение    к Контракту</w:t>
      </w:r>
    </w:p>
    <w:p w:rsidR="008E5354" w:rsidRPr="000A5408" w:rsidRDefault="008E5354" w:rsidP="008E5354">
      <w:pPr>
        <w:jc w:val="center"/>
        <w:rPr>
          <w:sz w:val="22"/>
          <w:szCs w:val="22"/>
        </w:rPr>
      </w:pPr>
      <w:r w:rsidRPr="000A5408">
        <w:rPr>
          <w:sz w:val="22"/>
          <w:szCs w:val="22"/>
        </w:rPr>
        <w:t xml:space="preserve">                                      </w:t>
      </w:r>
      <w:r>
        <w:rPr>
          <w:sz w:val="22"/>
          <w:szCs w:val="22"/>
        </w:rPr>
        <w:t xml:space="preserve">                               </w:t>
      </w:r>
      <w:r w:rsidRPr="000A5408">
        <w:rPr>
          <w:sz w:val="22"/>
          <w:szCs w:val="22"/>
        </w:rPr>
        <w:t xml:space="preserve">                                 от « »    2014г. №         </w:t>
      </w:r>
    </w:p>
    <w:p w:rsidR="008E5354" w:rsidRPr="002151A1" w:rsidRDefault="008E5354" w:rsidP="008E5354">
      <w:pPr>
        <w:rPr>
          <w:b/>
        </w:rPr>
      </w:pPr>
    </w:p>
    <w:p w:rsidR="008E5354" w:rsidRPr="002151A1" w:rsidRDefault="008E5354" w:rsidP="008E5354">
      <w:pPr>
        <w:pStyle w:val="afffff"/>
        <w:jc w:val="center"/>
        <w:rPr>
          <w:rFonts w:ascii="Times New Roman" w:hAnsi="Times New Roman"/>
          <w:b/>
          <w:sz w:val="24"/>
          <w:szCs w:val="24"/>
        </w:rPr>
      </w:pPr>
      <w:r w:rsidRPr="002151A1">
        <w:rPr>
          <w:rFonts w:ascii="Times New Roman" w:hAnsi="Times New Roman"/>
          <w:b/>
          <w:sz w:val="24"/>
          <w:szCs w:val="24"/>
        </w:rPr>
        <w:t>Акт</w:t>
      </w:r>
    </w:p>
    <w:p w:rsidR="008E5354" w:rsidRPr="002151A1" w:rsidRDefault="008E5354" w:rsidP="008E5354">
      <w:pPr>
        <w:pStyle w:val="afffff"/>
        <w:jc w:val="center"/>
        <w:rPr>
          <w:rFonts w:ascii="Times New Roman" w:hAnsi="Times New Roman"/>
          <w:sz w:val="24"/>
          <w:szCs w:val="24"/>
        </w:rPr>
      </w:pPr>
      <w:r w:rsidRPr="002151A1">
        <w:rPr>
          <w:rFonts w:ascii="Times New Roman" w:hAnsi="Times New Roman"/>
          <w:b/>
          <w:sz w:val="24"/>
          <w:szCs w:val="24"/>
        </w:rPr>
        <w:t>пусконаладочных работ</w:t>
      </w:r>
      <w:r w:rsidRPr="002151A1">
        <w:rPr>
          <w:rFonts w:ascii="Times New Roman" w:hAnsi="Times New Roman"/>
          <w:sz w:val="24"/>
          <w:szCs w:val="24"/>
        </w:rPr>
        <w:br/>
      </w:r>
    </w:p>
    <w:p w:rsidR="008E5354" w:rsidRPr="002151A1" w:rsidRDefault="008E5354" w:rsidP="008E5354">
      <w:pPr>
        <w:pStyle w:val="af"/>
      </w:pPr>
      <w:r w:rsidRPr="002151A1">
        <w:t>г. Красноярск</w:t>
      </w:r>
      <w:r w:rsidRPr="002151A1">
        <w:tab/>
      </w:r>
      <w:r w:rsidRPr="002151A1">
        <w:tab/>
      </w:r>
      <w:r w:rsidRPr="002151A1">
        <w:tab/>
      </w:r>
      <w:r w:rsidRPr="002151A1">
        <w:tab/>
      </w:r>
      <w:r w:rsidRPr="002151A1">
        <w:tab/>
      </w:r>
      <w:r w:rsidRPr="002151A1">
        <w:tab/>
      </w:r>
      <w:r>
        <w:t xml:space="preserve">     </w:t>
      </w:r>
      <w:r w:rsidR="00553753">
        <w:t xml:space="preserve">    </w:t>
      </w:r>
      <w:r>
        <w:t xml:space="preserve">      </w:t>
      </w:r>
      <w:r w:rsidRPr="002151A1">
        <w:tab/>
        <w:t>“____”_____________ 2014 г.</w:t>
      </w:r>
    </w:p>
    <w:p w:rsidR="008E5354" w:rsidRPr="002151A1" w:rsidRDefault="008E5354" w:rsidP="008E5354">
      <w:pPr>
        <w:pStyle w:val="afffff"/>
        <w:rPr>
          <w:rFonts w:ascii="Times New Roman" w:hAnsi="Times New Roman"/>
          <w:sz w:val="24"/>
          <w:szCs w:val="24"/>
        </w:rPr>
      </w:pPr>
      <w:r w:rsidRPr="002151A1">
        <w:rPr>
          <w:rFonts w:ascii="Times New Roman" w:hAnsi="Times New Roman"/>
          <w:sz w:val="24"/>
          <w:szCs w:val="24"/>
        </w:rPr>
        <w:t>Составлен представителями:</w:t>
      </w:r>
    </w:p>
    <w:p w:rsidR="008E5354" w:rsidRPr="002151A1" w:rsidRDefault="008E5354" w:rsidP="008E5354">
      <w:pPr>
        <w:pStyle w:val="afffff"/>
        <w:rPr>
          <w:rFonts w:ascii="Times New Roman" w:hAnsi="Times New Roman"/>
          <w:sz w:val="24"/>
          <w:szCs w:val="24"/>
        </w:rPr>
      </w:pPr>
      <w:r w:rsidRPr="002151A1">
        <w:rPr>
          <w:rFonts w:ascii="Times New Roman" w:hAnsi="Times New Roman"/>
          <w:sz w:val="24"/>
          <w:szCs w:val="24"/>
        </w:rPr>
        <w:br/>
        <w:t>От заказчика:</w:t>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 xml:space="preserve"> _________________________________________________</w:t>
      </w:r>
      <w:r w:rsidRPr="002151A1">
        <w:rPr>
          <w:rFonts w:ascii="Times New Roman" w:hAnsi="Times New Roman"/>
          <w:sz w:val="24"/>
          <w:szCs w:val="24"/>
        </w:rPr>
        <w:br/>
      </w:r>
    </w:p>
    <w:p w:rsidR="008E5354" w:rsidRPr="002151A1" w:rsidRDefault="008E5354" w:rsidP="008E5354">
      <w:pPr>
        <w:pStyle w:val="afffff"/>
        <w:rPr>
          <w:rFonts w:ascii="Times New Roman" w:hAnsi="Times New Roman"/>
          <w:sz w:val="24"/>
          <w:szCs w:val="24"/>
        </w:rPr>
      </w:pP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_________________________________________________</w:t>
      </w:r>
    </w:p>
    <w:p w:rsidR="008E5354" w:rsidRPr="002151A1" w:rsidRDefault="008E5354" w:rsidP="008E5354">
      <w:pPr>
        <w:pStyle w:val="afffff"/>
        <w:rPr>
          <w:rFonts w:ascii="Times New Roman" w:hAnsi="Times New Roman"/>
          <w:sz w:val="24"/>
          <w:szCs w:val="24"/>
        </w:rPr>
      </w:pPr>
    </w:p>
    <w:p w:rsidR="008E5354" w:rsidRPr="002151A1" w:rsidRDefault="008E5354" w:rsidP="008E5354">
      <w:pPr>
        <w:pStyle w:val="afffff"/>
        <w:rPr>
          <w:rFonts w:ascii="Times New Roman" w:hAnsi="Times New Roman"/>
          <w:sz w:val="24"/>
          <w:szCs w:val="24"/>
        </w:rPr>
      </w:pPr>
      <w:r w:rsidRPr="002151A1">
        <w:rPr>
          <w:rFonts w:ascii="Times New Roman" w:hAnsi="Times New Roman"/>
          <w:sz w:val="24"/>
          <w:szCs w:val="24"/>
        </w:rPr>
        <w:t>От организации (поставщика):  ______________________________________________</w:t>
      </w:r>
      <w:r w:rsidRPr="002151A1">
        <w:rPr>
          <w:rFonts w:ascii="Times New Roman" w:hAnsi="Times New Roman"/>
          <w:sz w:val="24"/>
          <w:szCs w:val="24"/>
        </w:rPr>
        <w:br/>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(должность, ф. и. о.)</w:t>
      </w:r>
    </w:p>
    <w:p w:rsidR="008E5354" w:rsidRPr="002151A1" w:rsidRDefault="008E5354" w:rsidP="008E5354">
      <w:pPr>
        <w:pStyle w:val="afffff"/>
        <w:rPr>
          <w:rFonts w:ascii="Times New Roman" w:hAnsi="Times New Roman"/>
          <w:sz w:val="24"/>
          <w:szCs w:val="24"/>
        </w:rPr>
      </w:pPr>
    </w:p>
    <w:p w:rsidR="008E5354" w:rsidRPr="002151A1" w:rsidRDefault="008E5354" w:rsidP="008E5354">
      <w:pPr>
        <w:pStyle w:val="afffff"/>
        <w:rPr>
          <w:rFonts w:ascii="Times New Roman" w:hAnsi="Times New Roman"/>
          <w:sz w:val="24"/>
          <w:szCs w:val="24"/>
        </w:rPr>
      </w:pPr>
      <w:r w:rsidRPr="002151A1">
        <w:rPr>
          <w:rFonts w:ascii="Times New Roman" w:hAnsi="Times New Roman"/>
          <w:sz w:val="24"/>
          <w:szCs w:val="24"/>
        </w:rPr>
        <w:t>о том, что с “______”________________ 2014 г. по “______”_________________ 2014 г.</w:t>
      </w:r>
    </w:p>
    <w:p w:rsidR="008E5354" w:rsidRPr="002151A1" w:rsidRDefault="008E5354" w:rsidP="008E5354">
      <w:pPr>
        <w:pStyle w:val="afffff"/>
        <w:rPr>
          <w:rFonts w:ascii="Times New Roman" w:hAnsi="Times New Roman"/>
          <w:sz w:val="24"/>
          <w:szCs w:val="24"/>
        </w:rPr>
      </w:pPr>
    </w:p>
    <w:p w:rsidR="008E5354" w:rsidRPr="002151A1" w:rsidRDefault="008E5354" w:rsidP="008E5354">
      <w:pPr>
        <w:pStyle w:val="afffff"/>
        <w:rPr>
          <w:rFonts w:ascii="Times New Roman" w:hAnsi="Times New Roman"/>
          <w:sz w:val="24"/>
          <w:szCs w:val="24"/>
        </w:rPr>
      </w:pPr>
      <w:r w:rsidRPr="002151A1">
        <w:rPr>
          <w:rFonts w:ascii="Times New Roman" w:hAnsi="Times New Roman"/>
          <w:sz w:val="24"/>
          <w:szCs w:val="24"/>
        </w:rPr>
        <w:t>__________________________________________________________________________</w:t>
      </w:r>
    </w:p>
    <w:p w:rsidR="008E5354" w:rsidRPr="002151A1" w:rsidRDefault="008E5354" w:rsidP="008E5354">
      <w:pPr>
        <w:pStyle w:val="afffff"/>
        <w:rPr>
          <w:rFonts w:ascii="Times New Roman" w:hAnsi="Times New Roman"/>
          <w:sz w:val="24"/>
          <w:szCs w:val="24"/>
        </w:rPr>
      </w:pP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(наименование организации (поставщика))</w:t>
      </w:r>
      <w:r w:rsidRPr="002151A1">
        <w:rPr>
          <w:rFonts w:ascii="Times New Roman" w:hAnsi="Times New Roman"/>
          <w:sz w:val="24"/>
          <w:szCs w:val="24"/>
        </w:rPr>
        <w:br/>
      </w:r>
    </w:p>
    <w:p w:rsidR="008E5354" w:rsidRPr="002151A1" w:rsidRDefault="008E5354" w:rsidP="008E5354">
      <w:pPr>
        <w:pStyle w:val="afffff"/>
        <w:rPr>
          <w:rFonts w:ascii="Times New Roman" w:hAnsi="Times New Roman"/>
          <w:sz w:val="24"/>
          <w:szCs w:val="24"/>
        </w:rPr>
      </w:pPr>
      <w:r w:rsidRPr="002151A1">
        <w:rPr>
          <w:rFonts w:ascii="Times New Roman" w:hAnsi="Times New Roman"/>
          <w:sz w:val="24"/>
          <w:szCs w:val="24"/>
        </w:rPr>
        <w:t>проводились пусконаладочные работы ________________________________________</w:t>
      </w:r>
      <w:r w:rsidRPr="002151A1">
        <w:rPr>
          <w:rFonts w:ascii="Times New Roman" w:hAnsi="Times New Roman"/>
          <w:sz w:val="24"/>
          <w:szCs w:val="24"/>
        </w:rPr>
        <w:br/>
      </w:r>
    </w:p>
    <w:p w:rsidR="008E5354" w:rsidRPr="002151A1" w:rsidRDefault="008E5354" w:rsidP="008E5354">
      <w:pPr>
        <w:pStyle w:val="afffff"/>
        <w:rPr>
          <w:rFonts w:ascii="Times New Roman" w:hAnsi="Times New Roman"/>
          <w:sz w:val="24"/>
          <w:szCs w:val="24"/>
        </w:rPr>
      </w:pPr>
      <w:r w:rsidRPr="002151A1">
        <w:rPr>
          <w:rFonts w:ascii="Times New Roman" w:hAnsi="Times New Roman"/>
          <w:sz w:val="24"/>
          <w:szCs w:val="24"/>
        </w:rPr>
        <w:t>__________________________________________________________________________</w:t>
      </w:r>
    </w:p>
    <w:p w:rsidR="008E5354" w:rsidRPr="002151A1" w:rsidRDefault="008E5354" w:rsidP="008E5354">
      <w:pPr>
        <w:pStyle w:val="afffff"/>
        <w:jc w:val="center"/>
        <w:rPr>
          <w:rFonts w:ascii="Times New Roman" w:hAnsi="Times New Roman"/>
          <w:sz w:val="24"/>
          <w:szCs w:val="24"/>
        </w:rPr>
      </w:pPr>
      <w:r w:rsidRPr="002151A1">
        <w:rPr>
          <w:rFonts w:ascii="Times New Roman" w:hAnsi="Times New Roman"/>
          <w:sz w:val="24"/>
          <w:szCs w:val="24"/>
        </w:rPr>
        <w:t>(наименование оборудования)</w:t>
      </w:r>
    </w:p>
    <w:p w:rsidR="008E5354" w:rsidRPr="002151A1" w:rsidRDefault="008E5354" w:rsidP="008E5354">
      <w:pPr>
        <w:pStyle w:val="afffff"/>
        <w:rPr>
          <w:rFonts w:ascii="Times New Roman" w:hAnsi="Times New Roman"/>
          <w:sz w:val="24"/>
          <w:szCs w:val="24"/>
        </w:rPr>
      </w:pPr>
    </w:p>
    <w:p w:rsidR="008E5354" w:rsidRPr="002151A1" w:rsidRDefault="008E5354" w:rsidP="008E5354">
      <w:pPr>
        <w:pStyle w:val="afffff"/>
        <w:rPr>
          <w:rFonts w:ascii="Times New Roman" w:hAnsi="Times New Roman"/>
          <w:sz w:val="24"/>
          <w:szCs w:val="24"/>
        </w:rPr>
      </w:pPr>
      <w:r w:rsidRPr="002151A1">
        <w:rPr>
          <w:rFonts w:ascii="Times New Roman" w:hAnsi="Times New Roman"/>
          <w:sz w:val="24"/>
          <w:szCs w:val="24"/>
        </w:rPr>
        <w:t>согласно контракту №_____________________ от “_____”___________________ 2014 г.</w:t>
      </w:r>
    </w:p>
    <w:p w:rsidR="008E5354" w:rsidRPr="002151A1" w:rsidRDefault="008E5354" w:rsidP="008E5354">
      <w:pPr>
        <w:pStyle w:val="afffff"/>
        <w:rPr>
          <w:rFonts w:ascii="Times New Roman" w:hAnsi="Times New Roman"/>
          <w:sz w:val="24"/>
          <w:szCs w:val="24"/>
        </w:rPr>
      </w:pPr>
    </w:p>
    <w:p w:rsidR="008E5354" w:rsidRPr="002151A1" w:rsidRDefault="008E5354" w:rsidP="008E5354">
      <w:pPr>
        <w:pStyle w:val="afffff"/>
        <w:rPr>
          <w:rFonts w:ascii="Times New Roman" w:hAnsi="Times New Roman"/>
          <w:sz w:val="24"/>
          <w:szCs w:val="24"/>
        </w:rPr>
      </w:pPr>
      <w:r w:rsidRPr="002151A1">
        <w:rPr>
          <w:rFonts w:ascii="Times New Roman" w:hAnsi="Times New Roman"/>
          <w:sz w:val="24"/>
          <w:szCs w:val="24"/>
        </w:rPr>
        <w:t>В результате проведенных работ выполнено: ___________________________________</w:t>
      </w:r>
    </w:p>
    <w:p w:rsidR="008E5354" w:rsidRPr="002151A1" w:rsidRDefault="008E5354" w:rsidP="008E5354">
      <w:pPr>
        <w:pStyle w:val="afffff"/>
        <w:rPr>
          <w:rFonts w:ascii="Times New Roman" w:hAnsi="Times New Roman"/>
          <w:sz w:val="24"/>
          <w:szCs w:val="24"/>
        </w:rPr>
      </w:pPr>
    </w:p>
    <w:p w:rsidR="008E5354" w:rsidRPr="002151A1" w:rsidRDefault="008E5354" w:rsidP="008E5354">
      <w:pPr>
        <w:pStyle w:val="afffff"/>
        <w:rPr>
          <w:rFonts w:ascii="Times New Roman" w:hAnsi="Times New Roman"/>
          <w:sz w:val="24"/>
          <w:szCs w:val="24"/>
        </w:rPr>
      </w:pPr>
      <w:r w:rsidRPr="002151A1">
        <w:rPr>
          <w:rFonts w:ascii="Times New Roman" w:hAnsi="Times New Roman"/>
          <w:sz w:val="24"/>
          <w:szCs w:val="24"/>
        </w:rPr>
        <w:t>__________________________________________________________________________</w:t>
      </w:r>
    </w:p>
    <w:p w:rsidR="008E5354" w:rsidRPr="002151A1" w:rsidRDefault="008E5354" w:rsidP="008E5354">
      <w:pPr>
        <w:pStyle w:val="afffff"/>
        <w:rPr>
          <w:rFonts w:ascii="Times New Roman" w:hAnsi="Times New Roman"/>
          <w:sz w:val="24"/>
          <w:szCs w:val="24"/>
        </w:rPr>
      </w:pPr>
    </w:p>
    <w:p w:rsidR="008E5354" w:rsidRPr="002151A1" w:rsidRDefault="008E5354" w:rsidP="008E5354">
      <w:pPr>
        <w:pStyle w:val="afffff"/>
        <w:rPr>
          <w:rFonts w:ascii="Times New Roman" w:hAnsi="Times New Roman"/>
          <w:sz w:val="24"/>
          <w:szCs w:val="24"/>
        </w:rPr>
      </w:pPr>
      <w:r w:rsidRPr="002151A1">
        <w:rPr>
          <w:rFonts w:ascii="Times New Roman" w:hAnsi="Times New Roman"/>
          <w:sz w:val="24"/>
          <w:szCs w:val="24"/>
        </w:rPr>
        <w:t>__________________________________________________________________________</w:t>
      </w:r>
    </w:p>
    <w:p w:rsidR="008E5354" w:rsidRPr="002151A1" w:rsidRDefault="008E5354" w:rsidP="008E5354">
      <w:pPr>
        <w:pStyle w:val="afffff"/>
        <w:rPr>
          <w:rFonts w:ascii="Times New Roman" w:hAnsi="Times New Roman"/>
          <w:sz w:val="24"/>
          <w:szCs w:val="24"/>
        </w:rPr>
      </w:pPr>
    </w:p>
    <w:p w:rsidR="008E5354" w:rsidRPr="002151A1" w:rsidRDefault="008E5354" w:rsidP="008E5354">
      <w:pPr>
        <w:pStyle w:val="afffff"/>
        <w:rPr>
          <w:rFonts w:ascii="Times New Roman" w:hAnsi="Times New Roman"/>
          <w:sz w:val="24"/>
          <w:szCs w:val="24"/>
        </w:rPr>
      </w:pPr>
    </w:p>
    <w:p w:rsidR="008E5354" w:rsidRPr="002151A1" w:rsidRDefault="008E5354" w:rsidP="008E5354">
      <w:pPr>
        <w:pStyle w:val="afffff"/>
        <w:rPr>
          <w:rFonts w:ascii="Times New Roman" w:hAnsi="Times New Roman"/>
          <w:sz w:val="24"/>
          <w:szCs w:val="24"/>
        </w:rPr>
      </w:pPr>
      <w:r w:rsidRPr="002151A1">
        <w:rPr>
          <w:rFonts w:ascii="Times New Roman" w:hAnsi="Times New Roman"/>
          <w:sz w:val="24"/>
          <w:szCs w:val="24"/>
        </w:rPr>
        <w:t>С подписанием настоящего Акта пусконаладочные работы считаются выполненными, а оборудование, прошедшее пуско-наладочные работы, считать принятым в эксплуатацию.</w:t>
      </w:r>
      <w:r w:rsidRPr="002151A1">
        <w:rPr>
          <w:rFonts w:ascii="Times New Roman" w:hAnsi="Times New Roman"/>
          <w:sz w:val="24"/>
          <w:szCs w:val="24"/>
        </w:rPr>
        <w:br/>
      </w:r>
    </w:p>
    <w:p w:rsidR="008E5354" w:rsidRPr="002151A1" w:rsidRDefault="008E5354" w:rsidP="008E5354">
      <w:pPr>
        <w:pStyle w:val="afffff"/>
        <w:rPr>
          <w:rFonts w:ascii="Times New Roman" w:hAnsi="Times New Roman"/>
          <w:sz w:val="24"/>
          <w:szCs w:val="24"/>
        </w:rPr>
      </w:pPr>
      <w:r w:rsidRPr="002151A1">
        <w:rPr>
          <w:rFonts w:ascii="Times New Roman" w:hAnsi="Times New Roman"/>
          <w:sz w:val="24"/>
          <w:szCs w:val="24"/>
        </w:rPr>
        <w:t>От заказчика</w:t>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 xml:space="preserve"> _____________________</w:t>
      </w:r>
      <w:r w:rsidRPr="002151A1">
        <w:rPr>
          <w:rFonts w:ascii="Times New Roman" w:hAnsi="Times New Roman"/>
          <w:sz w:val="24"/>
          <w:szCs w:val="24"/>
        </w:rPr>
        <w:tab/>
      </w:r>
      <w:r w:rsidRPr="002151A1">
        <w:rPr>
          <w:rFonts w:ascii="Times New Roman" w:hAnsi="Times New Roman"/>
          <w:sz w:val="24"/>
          <w:szCs w:val="24"/>
        </w:rPr>
        <w:br/>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(подпись)</w:t>
      </w:r>
    </w:p>
    <w:p w:rsidR="008E5354" w:rsidRPr="002151A1" w:rsidRDefault="008E5354" w:rsidP="008E5354">
      <w:pPr>
        <w:pStyle w:val="afffff"/>
        <w:rPr>
          <w:rFonts w:ascii="Times New Roman" w:hAnsi="Times New Roman"/>
          <w:sz w:val="24"/>
          <w:szCs w:val="24"/>
        </w:rPr>
      </w:pPr>
    </w:p>
    <w:p w:rsidR="008E5354" w:rsidRPr="002151A1" w:rsidRDefault="008E5354" w:rsidP="008E5354">
      <w:pPr>
        <w:pStyle w:val="afffff"/>
        <w:rPr>
          <w:rFonts w:ascii="Times New Roman" w:hAnsi="Times New Roman"/>
          <w:sz w:val="24"/>
          <w:szCs w:val="24"/>
        </w:rPr>
      </w:pP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______________________</w:t>
      </w:r>
    </w:p>
    <w:p w:rsidR="008E5354" w:rsidRPr="002151A1" w:rsidRDefault="008E5354" w:rsidP="008E5354">
      <w:pPr>
        <w:pStyle w:val="afffff"/>
        <w:rPr>
          <w:rFonts w:ascii="Times New Roman" w:hAnsi="Times New Roman"/>
          <w:sz w:val="24"/>
          <w:szCs w:val="24"/>
        </w:rPr>
      </w:pP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(подпись)</w:t>
      </w:r>
    </w:p>
    <w:p w:rsidR="008E5354" w:rsidRPr="002151A1" w:rsidRDefault="008E5354" w:rsidP="008E5354">
      <w:pPr>
        <w:pStyle w:val="afffff"/>
        <w:rPr>
          <w:rFonts w:ascii="Times New Roman" w:hAnsi="Times New Roman"/>
          <w:sz w:val="24"/>
          <w:szCs w:val="24"/>
        </w:rPr>
      </w:pPr>
    </w:p>
    <w:p w:rsidR="008E5354" w:rsidRPr="002151A1" w:rsidRDefault="008E5354" w:rsidP="008E5354">
      <w:pPr>
        <w:pStyle w:val="afffff"/>
        <w:rPr>
          <w:rFonts w:ascii="Times New Roman" w:hAnsi="Times New Roman"/>
          <w:sz w:val="24"/>
          <w:szCs w:val="24"/>
        </w:rPr>
      </w:pPr>
      <w:r w:rsidRPr="002151A1">
        <w:rPr>
          <w:rFonts w:ascii="Times New Roman" w:hAnsi="Times New Roman"/>
          <w:sz w:val="24"/>
          <w:szCs w:val="24"/>
        </w:rPr>
        <w:t>От организации (поставщика)</w:t>
      </w:r>
      <w:r w:rsidRPr="002151A1">
        <w:rPr>
          <w:rFonts w:ascii="Times New Roman" w:hAnsi="Times New Roman"/>
          <w:sz w:val="24"/>
          <w:szCs w:val="24"/>
        </w:rPr>
        <w:tab/>
        <w:t xml:space="preserve"> _____________________ </w:t>
      </w:r>
      <w:r w:rsidRPr="002151A1">
        <w:rPr>
          <w:rFonts w:ascii="Times New Roman" w:hAnsi="Times New Roman"/>
          <w:sz w:val="24"/>
          <w:szCs w:val="24"/>
        </w:rPr>
        <w:br/>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r>
      <w:r w:rsidRPr="002151A1">
        <w:rPr>
          <w:rFonts w:ascii="Times New Roman" w:hAnsi="Times New Roman"/>
          <w:sz w:val="24"/>
          <w:szCs w:val="24"/>
        </w:rPr>
        <w:tab/>
        <w:t>(подпись)</w:t>
      </w:r>
    </w:p>
    <w:p w:rsidR="00EB5B44" w:rsidRDefault="00EB5B44" w:rsidP="00EB5B44">
      <w:pPr>
        <w:shd w:val="clear" w:color="auto" w:fill="FFFFFF"/>
        <w:ind w:left="1083" w:right="454" w:hanging="414"/>
        <w:jc w:val="right"/>
        <w:rPr>
          <w:b/>
          <w:bCs/>
          <w:spacing w:val="-1"/>
        </w:rPr>
      </w:pPr>
    </w:p>
    <w:p w:rsidR="00EB5B44" w:rsidRPr="00317EA6" w:rsidRDefault="00EB5B44" w:rsidP="00EB5B44">
      <w:pPr>
        <w:shd w:val="clear" w:color="auto" w:fill="FFFFFF"/>
        <w:ind w:left="1083" w:right="454" w:hanging="414"/>
        <w:jc w:val="right"/>
        <w:rPr>
          <w:b/>
          <w:bCs/>
          <w:spacing w:val="-1"/>
        </w:rPr>
      </w:pPr>
      <w:r w:rsidRPr="00317EA6">
        <w:rPr>
          <w:b/>
          <w:bCs/>
          <w:spacing w:val="-1"/>
        </w:rPr>
        <w:t xml:space="preserve">Приложение №3 </w:t>
      </w:r>
    </w:p>
    <w:p w:rsidR="00EB5B44" w:rsidRDefault="00EB5B44" w:rsidP="00EB5B44">
      <w:pPr>
        <w:shd w:val="clear" w:color="auto" w:fill="FFFFFF"/>
        <w:ind w:left="1083" w:right="454" w:hanging="414"/>
        <w:jc w:val="right"/>
        <w:rPr>
          <w:b/>
          <w:bCs/>
          <w:spacing w:val="-1"/>
        </w:rPr>
      </w:pPr>
      <w:r w:rsidRPr="00317EA6">
        <w:rPr>
          <w:b/>
          <w:bCs/>
          <w:spacing w:val="-1"/>
        </w:rPr>
        <w:t>к информационной карте</w:t>
      </w:r>
    </w:p>
    <w:p w:rsidR="00EB5B44" w:rsidRPr="00317EA6" w:rsidRDefault="00EB5B44" w:rsidP="00EB5B44">
      <w:pPr>
        <w:shd w:val="clear" w:color="auto" w:fill="FFFFFF"/>
        <w:spacing w:line="518" w:lineRule="exact"/>
        <w:ind w:left="1082" w:right="451" w:hanging="413"/>
        <w:jc w:val="center"/>
        <w:rPr>
          <w:b/>
          <w:bCs/>
          <w:spacing w:val="-1"/>
        </w:rPr>
      </w:pPr>
      <w:r w:rsidRPr="00317EA6">
        <w:rPr>
          <w:b/>
          <w:bCs/>
          <w:spacing w:val="-1"/>
        </w:rPr>
        <w:t>РАЗДЕЛ 5</w:t>
      </w:r>
    </w:p>
    <w:p w:rsidR="00EB5B44" w:rsidRPr="00317EA6" w:rsidRDefault="00EB5B44" w:rsidP="00EB5B44">
      <w:pPr>
        <w:shd w:val="clear" w:color="auto" w:fill="FFFFFF"/>
        <w:spacing w:line="518" w:lineRule="exact"/>
        <w:ind w:left="1082" w:right="451" w:hanging="413"/>
        <w:rPr>
          <w:b/>
          <w:bCs/>
          <w:spacing w:val="-1"/>
        </w:rPr>
      </w:pPr>
      <w:r w:rsidRPr="00317EA6">
        <w:rPr>
          <w:b/>
          <w:bCs/>
          <w:spacing w:val="-1"/>
        </w:rPr>
        <w:t>РЕКОМЕНДУЕМАЯ ФОРМА СОГЛАСИЯ УЧАСТНИКА РАЗМЕЩЕНИЯ</w:t>
      </w:r>
    </w:p>
    <w:p w:rsidR="00EB5B44" w:rsidRPr="00317EA6" w:rsidRDefault="00EB5B44" w:rsidP="00EB5B44">
      <w:pPr>
        <w:shd w:val="clear" w:color="auto" w:fill="FFFFFF"/>
        <w:spacing w:line="518" w:lineRule="exact"/>
        <w:ind w:left="1082" w:right="451" w:hanging="413"/>
        <w:rPr>
          <w:b/>
          <w:bCs/>
        </w:rPr>
      </w:pPr>
      <w:r w:rsidRPr="00317EA6">
        <w:rPr>
          <w:b/>
          <w:bCs/>
        </w:rPr>
        <w:t xml:space="preserve">ЗАКАЗА НА ПОСТАВКУ ТОВАРА </w:t>
      </w:r>
      <w:r w:rsidRPr="00317EA6">
        <w:rPr>
          <w:b/>
          <w:bCs/>
          <w:i/>
          <w:iCs/>
        </w:rPr>
        <w:t>(в составе первых частей заявок).</w:t>
      </w:r>
    </w:p>
    <w:p w:rsidR="00EB5B44" w:rsidRPr="00317EA6" w:rsidRDefault="00EB5B44" w:rsidP="00EB5B44">
      <w:pPr>
        <w:shd w:val="clear" w:color="auto" w:fill="FFFFFF"/>
        <w:spacing w:before="401" w:line="276" w:lineRule="exact"/>
        <w:ind w:left="120" w:right="312" w:firstLine="713"/>
      </w:pPr>
      <w:r w:rsidRPr="00317EA6">
        <w:rPr>
          <w:spacing w:val="-5"/>
        </w:rPr>
        <w:t xml:space="preserve">Настоящим </w:t>
      </w:r>
      <w:r w:rsidRPr="00317EA6">
        <w:rPr>
          <w:i/>
          <w:iCs/>
          <w:spacing w:val="-5"/>
        </w:rPr>
        <w:t xml:space="preserve">организация/физическое лицо, </w:t>
      </w:r>
      <w:r w:rsidRPr="00317EA6">
        <w:rPr>
          <w:spacing w:val="-5"/>
        </w:rPr>
        <w:t xml:space="preserve">сведения о </w:t>
      </w:r>
      <w:r w:rsidRPr="00317EA6">
        <w:rPr>
          <w:i/>
          <w:iCs/>
          <w:spacing w:val="-5"/>
        </w:rPr>
        <w:t xml:space="preserve">которой (-ом) </w:t>
      </w:r>
      <w:r w:rsidRPr="00317EA6">
        <w:rPr>
          <w:spacing w:val="-5"/>
        </w:rPr>
        <w:t xml:space="preserve">будут указаны </w:t>
      </w:r>
      <w:r w:rsidRPr="00317EA6">
        <w:rPr>
          <w:spacing w:val="-4"/>
        </w:rPr>
        <w:t xml:space="preserve">во второй части заявки на участие в аукционе в электронной форме, выражает согласие на поставку товара, соответствующего требованиям документации об </w:t>
      </w:r>
      <w:r w:rsidRPr="00317EA6">
        <w:rPr>
          <w:spacing w:val="-3"/>
        </w:rPr>
        <w:t>аукционе в электронной форме по размещению заказа на право заключения контракта на</w:t>
      </w:r>
    </w:p>
    <w:p w:rsidR="00EB5B44" w:rsidRPr="00317EA6" w:rsidRDefault="00EB5B44" w:rsidP="00EB5B44">
      <w:pPr>
        <w:shd w:val="clear" w:color="auto" w:fill="FFFFFF"/>
        <w:tabs>
          <w:tab w:val="left" w:leader="underscore" w:pos="1687"/>
        </w:tabs>
        <w:spacing w:line="276" w:lineRule="exact"/>
        <w:ind w:left="110"/>
      </w:pPr>
      <w:r w:rsidRPr="00317EA6">
        <w:tab/>
        <w:t xml:space="preserve">   </w:t>
      </w:r>
      <w:r w:rsidRPr="00317EA6">
        <w:rPr>
          <w:i/>
          <w:iCs/>
          <w:spacing w:val="3"/>
        </w:rPr>
        <w:t xml:space="preserve">(предмет   контракта   и  реестровый   номер   извещения   </w:t>
      </w:r>
    </w:p>
    <w:p w:rsidR="00EB5B44" w:rsidRPr="00317EA6" w:rsidRDefault="00EB5B44" w:rsidP="00EB5B44">
      <w:pPr>
        <w:shd w:val="clear" w:color="auto" w:fill="FFFFFF"/>
        <w:spacing w:before="2" w:line="276" w:lineRule="exact"/>
        <w:ind w:left="118"/>
      </w:pPr>
      <w:r w:rsidRPr="00317EA6">
        <w:rPr>
          <w:i/>
          <w:iCs/>
        </w:rPr>
        <w:t>аукциона в электронной форме).</w:t>
      </w:r>
    </w:p>
    <w:p w:rsidR="00EB5B44" w:rsidRPr="00317EA6" w:rsidRDefault="00EB5B44" w:rsidP="00EB5B44">
      <w:pPr>
        <w:shd w:val="clear" w:color="auto" w:fill="FFFFFF"/>
        <w:spacing w:before="396" w:line="276" w:lineRule="exact"/>
        <w:ind w:left="122" w:right="329" w:firstLine="708"/>
      </w:pPr>
      <w:r w:rsidRPr="00317EA6">
        <w:rPr>
          <w:spacing w:val="-4"/>
        </w:rPr>
        <w:t>Подтверждаем, что, изучив документацию об аукционе в электронной форме, согласны осуществить поставку указанного ниже товара в указанных объемах:</w:t>
      </w:r>
    </w:p>
    <w:p w:rsidR="00EB5B44" w:rsidRPr="00317EA6" w:rsidRDefault="00EB5B44" w:rsidP="00EB5B44">
      <w:pPr>
        <w:jc w:val="center"/>
        <w:rPr>
          <w:b/>
        </w:rPr>
      </w:pPr>
    </w:p>
    <w:p w:rsidR="00EB5B44" w:rsidRDefault="00EB5B44" w:rsidP="00A577EC">
      <w:pPr>
        <w:shd w:val="clear" w:color="auto" w:fill="FFFFFF"/>
        <w:ind w:right="454"/>
        <w:rPr>
          <w:b/>
          <w:bCs/>
          <w:spacing w:val="-1"/>
        </w:rPr>
      </w:pPr>
    </w:p>
    <w:p w:rsidR="00455140" w:rsidRPr="00844FC9" w:rsidRDefault="00455140" w:rsidP="00455140">
      <w:pPr>
        <w:pageBreakBefore/>
        <w:ind w:right="928"/>
        <w:jc w:val="center"/>
        <w:outlineLvl w:val="0"/>
        <w:rPr>
          <w:b/>
          <w:bCs/>
          <w:sz w:val="22"/>
          <w:szCs w:val="22"/>
        </w:rPr>
      </w:pPr>
      <w:r w:rsidRPr="00844FC9">
        <w:rPr>
          <w:b/>
          <w:bCs/>
          <w:sz w:val="22"/>
          <w:szCs w:val="22"/>
        </w:rPr>
        <w:lastRenderedPageBreak/>
        <w:t>РАЗДЕЛ 6</w:t>
      </w:r>
    </w:p>
    <w:p w:rsidR="00455140" w:rsidRPr="007C6D86" w:rsidRDefault="00455140" w:rsidP="00455140">
      <w:pPr>
        <w:tabs>
          <w:tab w:val="left" w:pos="993"/>
        </w:tabs>
        <w:autoSpaceDE w:val="0"/>
        <w:autoSpaceDN w:val="0"/>
        <w:adjustRightInd w:val="0"/>
        <w:ind w:firstLine="540"/>
        <w:jc w:val="right"/>
        <w:rPr>
          <w:sz w:val="22"/>
          <w:szCs w:val="22"/>
        </w:rPr>
      </w:pPr>
    </w:p>
    <w:p w:rsidR="00455140" w:rsidRDefault="00455140" w:rsidP="00455140">
      <w:pPr>
        <w:tabs>
          <w:tab w:val="left" w:pos="993"/>
        </w:tabs>
        <w:autoSpaceDE w:val="0"/>
        <w:autoSpaceDN w:val="0"/>
        <w:adjustRightInd w:val="0"/>
        <w:ind w:firstLine="540"/>
        <w:jc w:val="center"/>
        <w:rPr>
          <w:b/>
          <w:bCs/>
          <w:sz w:val="22"/>
          <w:szCs w:val="22"/>
        </w:rPr>
      </w:pPr>
      <w:r w:rsidRPr="007C6D86">
        <w:rPr>
          <w:b/>
          <w:sz w:val="22"/>
          <w:szCs w:val="22"/>
        </w:rPr>
        <w:t>РЕКОМЕНДУЕМАЯ ФОРМА</w:t>
      </w:r>
      <w:r w:rsidRPr="007C6D86">
        <w:rPr>
          <w:b/>
          <w:bCs/>
          <w:sz w:val="22"/>
          <w:szCs w:val="22"/>
        </w:rPr>
        <w:t xml:space="preserve"> «ДЕКЛ</w:t>
      </w:r>
      <w:r>
        <w:rPr>
          <w:b/>
          <w:bCs/>
          <w:sz w:val="22"/>
          <w:szCs w:val="22"/>
        </w:rPr>
        <w:t xml:space="preserve">АРАЦИЯ О СООТВЕТСТВИИ УЧАСТНИКА </w:t>
      </w:r>
    </w:p>
    <w:p w:rsidR="00455140" w:rsidRDefault="00455140" w:rsidP="00455140">
      <w:pPr>
        <w:tabs>
          <w:tab w:val="left" w:pos="993"/>
        </w:tabs>
        <w:autoSpaceDE w:val="0"/>
        <w:autoSpaceDN w:val="0"/>
        <w:adjustRightInd w:val="0"/>
        <w:ind w:firstLine="540"/>
        <w:jc w:val="center"/>
        <w:rPr>
          <w:b/>
          <w:bCs/>
          <w:sz w:val="22"/>
          <w:szCs w:val="22"/>
        </w:rPr>
      </w:pPr>
      <w:r w:rsidRPr="007C6D86">
        <w:rPr>
          <w:b/>
          <w:bCs/>
          <w:sz w:val="22"/>
          <w:szCs w:val="22"/>
        </w:rPr>
        <w:t xml:space="preserve">АУКЦИОНА ТРЕБОВАНИЯМ, УСТАНОВЛЕННЫМ </w:t>
      </w:r>
    </w:p>
    <w:p w:rsidR="00455140" w:rsidRPr="007C6D86" w:rsidRDefault="00455140" w:rsidP="00455140">
      <w:pPr>
        <w:tabs>
          <w:tab w:val="left" w:pos="993"/>
        </w:tabs>
        <w:autoSpaceDE w:val="0"/>
        <w:autoSpaceDN w:val="0"/>
        <w:adjustRightInd w:val="0"/>
        <w:ind w:firstLine="540"/>
        <w:jc w:val="center"/>
        <w:rPr>
          <w:b/>
          <w:bCs/>
          <w:sz w:val="22"/>
          <w:szCs w:val="22"/>
        </w:rPr>
      </w:pPr>
      <w:r w:rsidRPr="007C6D86">
        <w:rPr>
          <w:b/>
          <w:bCs/>
          <w:sz w:val="22"/>
          <w:szCs w:val="22"/>
        </w:rPr>
        <w:t>ПУНКТАМИ 3–5, 7, 9 ЧАСТИ 1 СТАТЬИ 31 ЗАКОНА»</w:t>
      </w:r>
    </w:p>
    <w:p w:rsidR="00455140" w:rsidRPr="007C6D86" w:rsidRDefault="00455140" w:rsidP="00455140">
      <w:pPr>
        <w:tabs>
          <w:tab w:val="left" w:pos="993"/>
        </w:tabs>
        <w:autoSpaceDE w:val="0"/>
        <w:autoSpaceDN w:val="0"/>
        <w:adjustRightInd w:val="0"/>
        <w:ind w:firstLine="540"/>
        <w:jc w:val="center"/>
        <w:rPr>
          <w:b/>
          <w:sz w:val="22"/>
          <w:szCs w:val="22"/>
        </w:rPr>
      </w:pPr>
    </w:p>
    <w:p w:rsidR="00455140" w:rsidRPr="007C6D86" w:rsidRDefault="00455140" w:rsidP="00455140">
      <w:pPr>
        <w:tabs>
          <w:tab w:val="left" w:pos="993"/>
        </w:tabs>
        <w:autoSpaceDE w:val="0"/>
        <w:autoSpaceDN w:val="0"/>
        <w:adjustRightInd w:val="0"/>
        <w:ind w:firstLine="540"/>
        <w:rPr>
          <w:bCs/>
          <w:sz w:val="22"/>
          <w:szCs w:val="22"/>
        </w:rPr>
      </w:pPr>
      <w:r w:rsidRPr="007C6D86">
        <w:rPr>
          <w:bCs/>
          <w:sz w:val="22"/>
          <w:szCs w:val="22"/>
        </w:rPr>
        <w:t xml:space="preserve">Настоящим ________________ </w:t>
      </w:r>
      <w:r w:rsidRPr="007C6D86">
        <w:rPr>
          <w:color w:val="000000"/>
          <w:sz w:val="22"/>
          <w:szCs w:val="22"/>
        </w:rPr>
        <w:t>(</w:t>
      </w:r>
      <w:r w:rsidRPr="007C6D86">
        <w:rPr>
          <w:i/>
          <w:color w:val="000000"/>
          <w:sz w:val="22"/>
          <w:szCs w:val="22"/>
        </w:rPr>
        <w:t xml:space="preserve">указывается </w:t>
      </w:r>
      <w:r w:rsidRPr="007C6D86">
        <w:rPr>
          <w:i/>
          <w:sz w:val="22"/>
          <w:szCs w:val="22"/>
        </w:rPr>
        <w:t>наименование, фирменное наименование (при наличии) участника аукциона</w:t>
      </w:r>
      <w:r w:rsidRPr="007C6D86">
        <w:rPr>
          <w:sz w:val="22"/>
          <w:szCs w:val="22"/>
        </w:rPr>
        <w:t>)</w:t>
      </w:r>
      <w:r w:rsidRPr="007C6D86">
        <w:rPr>
          <w:bCs/>
          <w:sz w:val="22"/>
          <w:szCs w:val="22"/>
        </w:rPr>
        <w:t xml:space="preserve"> подтверждает, что _______________ (</w:t>
      </w:r>
      <w:r w:rsidRPr="007C6D86">
        <w:rPr>
          <w:b/>
          <w:bCs/>
          <w:i/>
          <w:sz w:val="22"/>
          <w:szCs w:val="22"/>
        </w:rPr>
        <w:t>необходимо указать «соответствует» или «не соответствует»</w:t>
      </w:r>
      <w:r w:rsidRPr="007C6D86">
        <w:rPr>
          <w:bCs/>
          <w:sz w:val="22"/>
          <w:szCs w:val="22"/>
        </w:rPr>
        <w:t>) требованиям, установленным в соответствии с пунктами 3-5, 7, 9 части 1 статьи 31 Федерального закона от 05.04.2013</w:t>
      </w:r>
      <w:r>
        <w:rPr>
          <w:bCs/>
          <w:sz w:val="22"/>
          <w:szCs w:val="22"/>
        </w:rPr>
        <w:t xml:space="preserve"> </w:t>
      </w:r>
      <w:r w:rsidRPr="007C6D86">
        <w:rPr>
          <w:bCs/>
          <w:sz w:val="22"/>
          <w:szCs w:val="22"/>
        </w:rPr>
        <w:t>№ 44-ФЗ «О контрактной системе в сфере закупок товаров, работ, услуг для обеспечения государственных и муниципальных нужд»:</w:t>
      </w:r>
    </w:p>
    <w:p w:rsidR="00455140" w:rsidRPr="007C6D86" w:rsidRDefault="00455140" w:rsidP="00455140">
      <w:pPr>
        <w:tabs>
          <w:tab w:val="left" w:pos="993"/>
        </w:tabs>
        <w:autoSpaceDE w:val="0"/>
        <w:autoSpaceDN w:val="0"/>
        <w:adjustRightInd w:val="0"/>
        <w:ind w:firstLine="540"/>
        <w:rPr>
          <w:bCs/>
          <w:sz w:val="22"/>
          <w:szCs w:val="22"/>
        </w:rPr>
      </w:pPr>
      <w:r w:rsidRPr="007C6D86">
        <w:rPr>
          <w:bCs/>
          <w:sz w:val="22"/>
          <w:szCs w:val="22"/>
        </w:rPr>
        <w:t>1)</w:t>
      </w:r>
      <w:r>
        <w:rPr>
          <w:bCs/>
          <w:sz w:val="22"/>
          <w:szCs w:val="22"/>
        </w:rPr>
        <w:t xml:space="preserve"> </w:t>
      </w:r>
      <w:r w:rsidRPr="007C6D86">
        <w:rPr>
          <w:bCs/>
          <w:sz w:val="22"/>
          <w:szCs w:val="22"/>
        </w:rPr>
        <w:t xml:space="preserve"> требованию о </w:t>
      </w:r>
      <w:proofErr w:type="spellStart"/>
      <w:r w:rsidRPr="007C6D86">
        <w:rPr>
          <w:bCs/>
          <w:sz w:val="22"/>
          <w:szCs w:val="22"/>
        </w:rPr>
        <w:t>непроведении</w:t>
      </w:r>
      <w:proofErr w:type="spellEnd"/>
      <w:r w:rsidRPr="007C6D86">
        <w:rPr>
          <w:bCs/>
          <w:sz w:val="22"/>
          <w:szCs w:val="22"/>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455140" w:rsidRPr="007C6D86" w:rsidRDefault="00455140" w:rsidP="00455140">
      <w:pPr>
        <w:tabs>
          <w:tab w:val="left" w:pos="993"/>
        </w:tabs>
        <w:autoSpaceDE w:val="0"/>
        <w:autoSpaceDN w:val="0"/>
        <w:adjustRightInd w:val="0"/>
        <w:ind w:firstLine="540"/>
        <w:rPr>
          <w:bCs/>
          <w:sz w:val="22"/>
          <w:szCs w:val="22"/>
        </w:rPr>
      </w:pPr>
      <w:r w:rsidRPr="007C6D86">
        <w:rPr>
          <w:bCs/>
          <w:sz w:val="22"/>
          <w:szCs w:val="22"/>
        </w:rPr>
        <w:t>2)</w:t>
      </w:r>
      <w:r>
        <w:rPr>
          <w:bCs/>
          <w:sz w:val="22"/>
          <w:szCs w:val="22"/>
        </w:rPr>
        <w:t xml:space="preserve"> </w:t>
      </w:r>
      <w:r w:rsidRPr="007C6D86">
        <w:rPr>
          <w:bCs/>
          <w:sz w:val="22"/>
          <w:szCs w:val="22"/>
        </w:rPr>
        <w:t xml:space="preserve">требованию о </w:t>
      </w:r>
      <w:proofErr w:type="spellStart"/>
      <w:r w:rsidRPr="007C6D86">
        <w:rPr>
          <w:bCs/>
          <w:sz w:val="22"/>
          <w:szCs w:val="22"/>
        </w:rPr>
        <w:t>неприостановлении</w:t>
      </w:r>
      <w:proofErr w:type="spellEnd"/>
      <w:r w:rsidRPr="007C6D86">
        <w:rPr>
          <w:bCs/>
          <w:sz w:val="22"/>
          <w:szCs w:val="22"/>
        </w:rPr>
        <w:t xml:space="preserve"> деятельности учас</w:t>
      </w:r>
      <w:r>
        <w:rPr>
          <w:bCs/>
          <w:sz w:val="22"/>
          <w:szCs w:val="22"/>
        </w:rPr>
        <w:t>тника закупки в порядке, установленном</w:t>
      </w:r>
      <w:r w:rsidRPr="007C6D86">
        <w:rPr>
          <w:bCs/>
          <w:sz w:val="22"/>
          <w:szCs w:val="22"/>
        </w:rPr>
        <w:t xml:space="preserve"> Кодексом Российской Федерации об административных правонарушениях, на дату подачи заявки на участие в аукционе;</w:t>
      </w:r>
    </w:p>
    <w:p w:rsidR="00455140" w:rsidRPr="007C6D86" w:rsidRDefault="00455140" w:rsidP="00455140">
      <w:pPr>
        <w:tabs>
          <w:tab w:val="left" w:pos="993"/>
        </w:tabs>
        <w:autoSpaceDE w:val="0"/>
        <w:autoSpaceDN w:val="0"/>
        <w:adjustRightInd w:val="0"/>
        <w:ind w:firstLine="540"/>
        <w:rPr>
          <w:sz w:val="22"/>
          <w:szCs w:val="22"/>
        </w:rPr>
      </w:pPr>
      <w:r w:rsidRPr="007C6D86">
        <w:rPr>
          <w:sz w:val="22"/>
          <w:szCs w:val="22"/>
        </w:rPr>
        <w:t>3)</w:t>
      </w:r>
      <w:r>
        <w:rPr>
          <w:sz w:val="22"/>
          <w:szCs w:val="22"/>
        </w:rPr>
        <w:t xml:space="preserve"> </w:t>
      </w:r>
      <w:r w:rsidRPr="007C6D86">
        <w:rPr>
          <w:bCs/>
          <w:sz w:val="22"/>
          <w:szCs w:val="22"/>
        </w:rPr>
        <w:t xml:space="preserve">требованию об отсутствии </w:t>
      </w:r>
      <w:r w:rsidRPr="007C6D86">
        <w:rPr>
          <w:sz w:val="22"/>
          <w:szCs w:val="22"/>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7C6D86">
          <w:rPr>
            <w:sz w:val="22"/>
            <w:szCs w:val="22"/>
          </w:rPr>
          <w:t>законодательством</w:t>
        </w:r>
      </w:hyperlink>
      <w:r w:rsidRPr="007C6D86">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7C6D86">
          <w:rPr>
            <w:sz w:val="22"/>
            <w:szCs w:val="22"/>
          </w:rPr>
          <w:t>законодательством</w:t>
        </w:r>
      </w:hyperlink>
      <w:r w:rsidRPr="007C6D86">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455140" w:rsidRPr="007C6D86" w:rsidRDefault="00455140" w:rsidP="00455140">
      <w:pPr>
        <w:tabs>
          <w:tab w:val="left" w:pos="993"/>
        </w:tabs>
        <w:autoSpaceDE w:val="0"/>
        <w:autoSpaceDN w:val="0"/>
        <w:adjustRightInd w:val="0"/>
        <w:ind w:firstLine="540"/>
        <w:rPr>
          <w:sz w:val="22"/>
          <w:szCs w:val="22"/>
        </w:rPr>
      </w:pPr>
      <w:r w:rsidRPr="007C6D86">
        <w:rPr>
          <w:sz w:val="22"/>
          <w:szCs w:val="22"/>
        </w:rPr>
        <w:t>4)</w:t>
      </w:r>
      <w:r>
        <w:rPr>
          <w:sz w:val="22"/>
          <w:szCs w:val="22"/>
        </w:rPr>
        <w:t xml:space="preserve"> </w:t>
      </w:r>
      <w:r w:rsidRPr="007C6D86">
        <w:rPr>
          <w:bCs/>
          <w:sz w:val="22"/>
          <w:szCs w:val="22"/>
        </w:rPr>
        <w:t>требованию об отсутствии</w:t>
      </w:r>
      <w:r w:rsidRPr="007C6D86">
        <w:rPr>
          <w:sz w:val="22"/>
          <w:szCs w:val="22"/>
        </w:rPr>
        <w:t xml:space="preserve">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55140" w:rsidRDefault="00455140" w:rsidP="00455140">
      <w:pPr>
        <w:autoSpaceDE w:val="0"/>
        <w:autoSpaceDN w:val="0"/>
        <w:adjustRightInd w:val="0"/>
        <w:ind w:firstLine="567"/>
        <w:rPr>
          <w:sz w:val="22"/>
          <w:szCs w:val="22"/>
        </w:rPr>
      </w:pPr>
      <w:r w:rsidRPr="007C6D86">
        <w:rPr>
          <w:iCs/>
          <w:sz w:val="22"/>
          <w:szCs w:val="22"/>
        </w:rPr>
        <w:t>5)</w:t>
      </w:r>
      <w:r>
        <w:rPr>
          <w:iCs/>
          <w:sz w:val="22"/>
          <w:szCs w:val="22"/>
        </w:rPr>
        <w:t xml:space="preserve"> </w:t>
      </w:r>
      <w:r w:rsidRPr="007C6D86">
        <w:rPr>
          <w:bCs/>
          <w:sz w:val="22"/>
          <w:szCs w:val="22"/>
        </w:rPr>
        <w:t>требованию об отсутствии</w:t>
      </w:r>
      <w:r w:rsidRPr="007C6D86">
        <w:rPr>
          <w:sz w:val="22"/>
          <w:szCs w:val="22"/>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6D86">
        <w:rPr>
          <w:sz w:val="22"/>
          <w:szCs w:val="22"/>
        </w:rPr>
        <w:t>неполнородными</w:t>
      </w:r>
      <w:proofErr w:type="spellEnd"/>
      <w:r w:rsidRPr="007C6D86">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2"/>
          <w:szCs w:val="22"/>
        </w:rPr>
        <w:t>апитале хозяйственного общества;</w:t>
      </w:r>
    </w:p>
    <w:p w:rsidR="00455140" w:rsidRPr="00B86644" w:rsidRDefault="00455140" w:rsidP="00455140">
      <w:pPr>
        <w:keepLines/>
        <w:suppressAutoHyphens/>
        <w:ind w:right="181" w:firstLine="567"/>
        <w:rPr>
          <w:sz w:val="22"/>
          <w:szCs w:val="22"/>
        </w:rPr>
      </w:pPr>
      <w:r>
        <w:rPr>
          <w:sz w:val="22"/>
          <w:szCs w:val="22"/>
        </w:rPr>
        <w:t>6)</w:t>
      </w:r>
      <w:r w:rsidRPr="00B86644">
        <w:rPr>
          <w:sz w:val="22"/>
          <w:szCs w:val="22"/>
        </w:rPr>
        <w:t xml:space="preserve"> отсутствие в предусмотренном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Pr>
          <w:sz w:val="22"/>
          <w:szCs w:val="22"/>
        </w:rPr>
        <w:t>льного органа участника закупки.</w:t>
      </w:r>
    </w:p>
    <w:p w:rsidR="00455140" w:rsidRPr="00455D4F" w:rsidRDefault="00455140" w:rsidP="00455140">
      <w:pPr>
        <w:pStyle w:val="af7"/>
        <w:rPr>
          <w:b/>
        </w:rPr>
      </w:pPr>
    </w:p>
    <w:p w:rsidR="0024490C" w:rsidRDefault="0024490C" w:rsidP="0024490C">
      <w:pPr>
        <w:ind w:firstLine="7371"/>
        <w:jc w:val="center"/>
        <w:rPr>
          <w:sz w:val="22"/>
          <w:szCs w:val="22"/>
        </w:rPr>
      </w:pPr>
    </w:p>
    <w:p w:rsidR="0024490C" w:rsidRDefault="0024490C" w:rsidP="00C74B48">
      <w:pPr>
        <w:rPr>
          <w:sz w:val="22"/>
          <w:szCs w:val="22"/>
        </w:rPr>
      </w:pPr>
    </w:p>
    <w:sectPr w:rsidR="0024490C" w:rsidSect="00F06C54">
      <w:footerReference w:type="even" r:id="rId13"/>
      <w:footerReference w:type="default" r:id="rId14"/>
      <w:pgSz w:w="12240" w:h="15840" w:code="1"/>
      <w:pgMar w:top="851" w:right="680" w:bottom="181"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FD8" w:rsidRDefault="00872FD8">
      <w:r>
        <w:separator/>
      </w:r>
    </w:p>
  </w:endnote>
  <w:endnote w:type="continuationSeparator" w:id="0">
    <w:p w:rsidR="00872FD8" w:rsidRDefault="0087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Arial"/>
    <w:panose1 w:val="00000000000000000000"/>
    <w:charset w:val="00"/>
    <w:family w:val="swiss"/>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96B" w:rsidRDefault="00C1396B">
    <w:r>
      <w:fldChar w:fldCharType="begin"/>
    </w:r>
    <w:r>
      <w:instrText xml:space="preserve">PAGE  </w:instrText>
    </w:r>
    <w:r>
      <w:fldChar w:fldCharType="end"/>
    </w:r>
  </w:p>
  <w:p w:rsidR="00C1396B" w:rsidRDefault="00C139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96B" w:rsidRDefault="00C1396B">
    <w:pPr>
      <w:pStyle w:val="af4"/>
      <w:jc w:val="right"/>
    </w:pPr>
    <w:r>
      <w:fldChar w:fldCharType="begin"/>
    </w:r>
    <w:r>
      <w:instrText xml:space="preserve"> PAGE   \* MERGEFORMAT </w:instrText>
    </w:r>
    <w:r>
      <w:fldChar w:fldCharType="separate"/>
    </w:r>
    <w:r w:rsidR="00BD18BF">
      <w:rPr>
        <w:noProof/>
      </w:rPr>
      <w:t>46</w:t>
    </w:r>
    <w:r>
      <w:rPr>
        <w:noProof/>
      </w:rPr>
      <w:fldChar w:fldCharType="end"/>
    </w:r>
  </w:p>
  <w:p w:rsidR="00C1396B" w:rsidRPr="000D7306" w:rsidRDefault="00C1396B">
    <w:pPr>
      <w:pStyle w:val="af4"/>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FD8" w:rsidRDefault="00872FD8">
      <w:r>
        <w:separator/>
      </w:r>
    </w:p>
  </w:footnote>
  <w:footnote w:type="continuationSeparator" w:id="0">
    <w:p w:rsidR="00872FD8" w:rsidRDefault="00872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176445C"/>
    <w:lvl w:ilvl="0">
      <w:start w:val="1"/>
      <w:numFmt w:val="decimal"/>
      <w:lvlText w:val="%1."/>
      <w:lvlJc w:val="left"/>
      <w:pPr>
        <w:tabs>
          <w:tab w:val="num" w:pos="643"/>
        </w:tabs>
        <w:ind w:left="643" w:hanging="360"/>
      </w:pPr>
      <w:rPr>
        <w:rFonts w:cs="Times New Roman"/>
      </w:rPr>
    </w:lvl>
  </w:abstractNum>
  <w:abstractNum w:abstractNumId="1">
    <w:nsid w:val="00000002"/>
    <w:multiLevelType w:val="singleLevel"/>
    <w:tmpl w:val="00000002"/>
    <w:name w:val="WW8Num2"/>
    <w:lvl w:ilvl="0">
      <w:start w:val="1"/>
      <w:numFmt w:val="bullet"/>
      <w:suff w:val="nothing"/>
      <w:lvlText w:val=""/>
      <w:lvlJc w:val="left"/>
      <w:pPr>
        <w:tabs>
          <w:tab w:val="num" w:pos="0"/>
        </w:tabs>
      </w:pPr>
      <w:rPr>
        <w:rFonts w:ascii="Symbol" w:hAnsi="Symbol"/>
        <w:sz w:val="24"/>
      </w:rPr>
    </w:lvl>
  </w:abstractNum>
  <w:abstractNum w:abstractNumId="2">
    <w:nsid w:val="00000003"/>
    <w:multiLevelType w:val="singleLevel"/>
    <w:tmpl w:val="74DC81DA"/>
    <w:name w:val="WW8Num3"/>
    <w:lvl w:ilvl="0">
      <w:start w:val="1"/>
      <w:numFmt w:val="decimal"/>
      <w:lvlText w:val="%1."/>
      <w:lvlJc w:val="left"/>
      <w:pPr>
        <w:tabs>
          <w:tab w:val="num" w:pos="397"/>
        </w:tabs>
        <w:ind w:left="397" w:hanging="397"/>
      </w:pPr>
      <w:rPr>
        <w:rFonts w:cs="Times New Roman"/>
        <w:sz w:val="24"/>
        <w:szCs w:val="24"/>
      </w:rPr>
    </w:lvl>
  </w:abstractNum>
  <w:abstractNum w:abstractNumId="3">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5">
    <w:nsid w:val="02C14F2A"/>
    <w:multiLevelType w:val="hybridMultilevel"/>
    <w:tmpl w:val="D51C244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601128"/>
    <w:multiLevelType w:val="hybridMultilevel"/>
    <w:tmpl w:val="AE58EA46"/>
    <w:lvl w:ilvl="0" w:tplc="FD8C68F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2E52DD"/>
    <w:multiLevelType w:val="hybridMultilevel"/>
    <w:tmpl w:val="442EF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FAD22F8"/>
    <w:multiLevelType w:val="hybridMultilevel"/>
    <w:tmpl w:val="6A085404"/>
    <w:lvl w:ilvl="0" w:tplc="4C2A4F5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E22A22"/>
    <w:multiLevelType w:val="hybridMultilevel"/>
    <w:tmpl w:val="51CC8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D7A75E6"/>
    <w:multiLevelType w:val="hybridMultilevel"/>
    <w:tmpl w:val="AAB8E724"/>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4">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3415D9"/>
    <w:multiLevelType w:val="hybridMultilevel"/>
    <w:tmpl w:val="D2CA2332"/>
    <w:lvl w:ilvl="0" w:tplc="9806A05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11B43B9"/>
    <w:multiLevelType w:val="hybridMultilevel"/>
    <w:tmpl w:val="A82420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1CA6A89"/>
    <w:multiLevelType w:val="hybridMultilevel"/>
    <w:tmpl w:val="CAE67A64"/>
    <w:lvl w:ilvl="0" w:tplc="BAF02F92">
      <w:start w:val="1"/>
      <w:numFmt w:val="decimal"/>
      <w:lvlText w:val="4.%1"/>
      <w:lvlJc w:val="righ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7871C1F"/>
    <w:multiLevelType w:val="hybridMultilevel"/>
    <w:tmpl w:val="BCA69FBA"/>
    <w:lvl w:ilvl="0" w:tplc="25E2D4E2">
      <w:start w:val="1"/>
      <w:numFmt w:val="decimal"/>
      <w:lvlText w:val="Позиция %1."/>
      <w:lvlJc w:val="left"/>
      <w:pPr>
        <w:tabs>
          <w:tab w:val="num" w:pos="360"/>
        </w:tabs>
        <w:ind w:left="360" w:hanging="360"/>
      </w:pPr>
      <w:rPr>
        <w:rFonts w:hint="default"/>
        <w:b w:val="0"/>
        <w:u w:val="singl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CA90D53"/>
    <w:multiLevelType w:val="hybridMultilevel"/>
    <w:tmpl w:val="A3D242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D513F15"/>
    <w:multiLevelType w:val="hybridMultilevel"/>
    <w:tmpl w:val="A2BEFC6A"/>
    <w:lvl w:ilvl="0" w:tplc="885E152C">
      <w:start w:val="1"/>
      <w:numFmt w:val="decimal"/>
      <w:lvlText w:val="%1."/>
      <w:lvlJc w:val="left"/>
      <w:pPr>
        <w:ind w:left="417" w:hanging="360"/>
      </w:pPr>
      <w:rPr>
        <w:rFonts w:cs="Times New Roman" w:hint="default"/>
        <w:b/>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23">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1925F10"/>
    <w:multiLevelType w:val="hybridMultilevel"/>
    <w:tmpl w:val="63F2A5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330A3904"/>
    <w:multiLevelType w:val="hybridMultilevel"/>
    <w:tmpl w:val="001EC67E"/>
    <w:name w:val="WW8Num10210"/>
    <w:lvl w:ilvl="0" w:tplc="EBBC4C9C">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3254EA0"/>
    <w:multiLevelType w:val="hybridMultilevel"/>
    <w:tmpl w:val="7F24EDEE"/>
    <w:lvl w:ilvl="0" w:tplc="FABCABFC">
      <w:start w:val="1"/>
      <w:numFmt w:val="decimal"/>
      <w:lvlText w:val="%1."/>
      <w:lvlJc w:val="left"/>
      <w:pPr>
        <w:ind w:left="-18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7">
    <w:nsid w:val="334E7652"/>
    <w:multiLevelType w:val="hybridMultilevel"/>
    <w:tmpl w:val="8F14692C"/>
    <w:lvl w:ilvl="0" w:tplc="52B8D2A4">
      <w:start w:val="1"/>
      <w:numFmt w:val="decimal"/>
      <w:lvlText w:val="9.%1"/>
      <w:lvlJc w:val="righ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51946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9">
    <w:nsid w:val="37172E68"/>
    <w:multiLevelType w:val="hybridMultilevel"/>
    <w:tmpl w:val="0DF2412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0">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3CF71F5F"/>
    <w:multiLevelType w:val="hybridMultilevel"/>
    <w:tmpl w:val="860C05DA"/>
    <w:lvl w:ilvl="0" w:tplc="BA085F80">
      <w:start w:val="1"/>
      <w:numFmt w:val="decimal"/>
      <w:lvlText w:val="8.%1"/>
      <w:lvlJc w:val="righ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0CA571D"/>
    <w:multiLevelType w:val="hybridMultilevel"/>
    <w:tmpl w:val="9C226EEC"/>
    <w:lvl w:ilvl="0" w:tplc="C6AE82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38515BF"/>
    <w:multiLevelType w:val="hybridMultilevel"/>
    <w:tmpl w:val="4170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4DE4C08"/>
    <w:multiLevelType w:val="hybridMultilevel"/>
    <w:tmpl w:val="242272EA"/>
    <w:lvl w:ilvl="0" w:tplc="035C3A3A">
      <w:start w:val="1"/>
      <w:numFmt w:val="decimal"/>
      <w:lvlText w:val="5.%1"/>
      <w:lvlJc w:val="righ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BC9246A"/>
    <w:multiLevelType w:val="hybridMultilevel"/>
    <w:tmpl w:val="6F884CA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12D60D3"/>
    <w:multiLevelType w:val="hybridMultilevel"/>
    <w:tmpl w:val="73E0D544"/>
    <w:lvl w:ilvl="0" w:tplc="2A7EB208">
      <w:start w:val="1"/>
      <w:numFmt w:val="decimal"/>
      <w:lvlText w:val="3.%1"/>
      <w:lvlJc w:val="righ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64A2814"/>
    <w:multiLevelType w:val="hybridMultilevel"/>
    <w:tmpl w:val="C5DE6A1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56F82C71"/>
    <w:multiLevelType w:val="multilevel"/>
    <w:tmpl w:val="6C88F82C"/>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900"/>
        </w:tabs>
        <w:ind w:left="900" w:hanging="540"/>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4">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ACF7554"/>
    <w:multiLevelType w:val="hybridMultilevel"/>
    <w:tmpl w:val="9B4E823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E0F37A1"/>
    <w:multiLevelType w:val="hybridMultilevel"/>
    <w:tmpl w:val="9050C32E"/>
    <w:lvl w:ilvl="0" w:tplc="390C0A4C">
      <w:start w:val="1"/>
      <w:numFmt w:val="decimal"/>
      <w:lvlText w:val="2.%1"/>
      <w:lvlJc w:val="righ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1666129"/>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43C0DE7"/>
    <w:multiLevelType w:val="hybridMultilevel"/>
    <w:tmpl w:val="AA004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54251F0"/>
    <w:multiLevelType w:val="hybridMultilevel"/>
    <w:tmpl w:val="DD9C4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54">
    <w:nsid w:val="68C75B9B"/>
    <w:multiLevelType w:val="hybridMultilevel"/>
    <w:tmpl w:val="EB2EDE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9E07C3F"/>
    <w:multiLevelType w:val="hybridMultilevel"/>
    <w:tmpl w:val="01465B48"/>
    <w:lvl w:ilvl="0" w:tplc="5E101984">
      <w:start w:val="1"/>
      <w:numFmt w:val="decimal"/>
      <w:lvlText w:val="6.%1"/>
      <w:lvlJc w:val="righ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6AA503CA"/>
    <w:multiLevelType w:val="hybridMultilevel"/>
    <w:tmpl w:val="732A6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0">
    <w:nsid w:val="70276515"/>
    <w:multiLevelType w:val="hybridMultilevel"/>
    <w:tmpl w:val="9D7E63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1">
    <w:nsid w:val="70B22312"/>
    <w:multiLevelType w:val="hybridMultilevel"/>
    <w:tmpl w:val="4974562C"/>
    <w:lvl w:ilvl="0" w:tplc="77B623A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151343"/>
    <w:multiLevelType w:val="hybridMultilevel"/>
    <w:tmpl w:val="608071B6"/>
    <w:lvl w:ilvl="0" w:tplc="A64C2098">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64">
    <w:nsid w:val="7DDE0D49"/>
    <w:multiLevelType w:val="hybridMultilevel"/>
    <w:tmpl w:val="194A6B2A"/>
    <w:lvl w:ilvl="0" w:tplc="6D8893F8">
      <w:start w:val="1"/>
      <w:numFmt w:val="decimal"/>
      <w:lvlText w:val="1.%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59"/>
  </w:num>
  <w:num w:numId="3">
    <w:abstractNumId w:val="31"/>
  </w:num>
  <w:num w:numId="4">
    <w:abstractNumId w:val="53"/>
  </w:num>
  <w:num w:numId="5">
    <w:abstractNumId w:val="33"/>
  </w:num>
  <w:num w:numId="6">
    <w:abstractNumId w:val="22"/>
  </w:num>
  <w:num w:numId="7">
    <w:abstractNumId w:val="23"/>
  </w:num>
  <w:num w:numId="8">
    <w:abstractNumId w:val="43"/>
  </w:num>
  <w:num w:numId="9">
    <w:abstractNumId w:val="16"/>
  </w:num>
  <w:num w:numId="10">
    <w:abstractNumId w:val="54"/>
  </w:num>
  <w:num w:numId="11">
    <w:abstractNumId w:val="50"/>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0"/>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num>
  <w:num w:numId="19">
    <w:abstractNumId w:val="24"/>
  </w:num>
  <w:num w:numId="20">
    <w:abstractNumId w:val="29"/>
  </w:num>
  <w:num w:numId="2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7"/>
  </w:num>
  <w:num w:numId="26">
    <w:abstractNumId w:val="28"/>
  </w:num>
  <w:num w:numId="27">
    <w:abstractNumId w:val="45"/>
  </w:num>
  <w:num w:numId="28">
    <w:abstractNumId w:val="15"/>
  </w:num>
  <w:num w:numId="29">
    <w:abstractNumId w:val="61"/>
  </w:num>
  <w:num w:numId="30">
    <w:abstractNumId w:val="11"/>
  </w:num>
  <w:num w:numId="31">
    <w:abstractNumId w:val="10"/>
  </w:num>
  <w:num w:numId="32">
    <w:abstractNumId w:val="35"/>
  </w:num>
  <w:num w:numId="33">
    <w:abstractNumId w:val="51"/>
  </w:num>
  <w:num w:numId="34">
    <w:abstractNumId w:val="34"/>
  </w:num>
  <w:num w:numId="35">
    <w:abstractNumId w:val="48"/>
  </w:num>
  <w:num w:numId="36">
    <w:abstractNumId w:val="21"/>
  </w:num>
  <w:num w:numId="3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27"/>
    <w:rsid w:val="0000726C"/>
    <w:rsid w:val="000148D9"/>
    <w:rsid w:val="00016831"/>
    <w:rsid w:val="00016A4B"/>
    <w:rsid w:val="00017D15"/>
    <w:rsid w:val="000249E4"/>
    <w:rsid w:val="00034EA0"/>
    <w:rsid w:val="00040ECF"/>
    <w:rsid w:val="00045B51"/>
    <w:rsid w:val="00047D0C"/>
    <w:rsid w:val="000724D9"/>
    <w:rsid w:val="000731B5"/>
    <w:rsid w:val="00077FE7"/>
    <w:rsid w:val="00080622"/>
    <w:rsid w:val="00082E1C"/>
    <w:rsid w:val="000A25D2"/>
    <w:rsid w:val="000A2BF1"/>
    <w:rsid w:val="000A7AF5"/>
    <w:rsid w:val="000A7D77"/>
    <w:rsid w:val="000B3F69"/>
    <w:rsid w:val="000B5E95"/>
    <w:rsid w:val="000B7BE6"/>
    <w:rsid w:val="000C1850"/>
    <w:rsid w:val="000C7695"/>
    <w:rsid w:val="000D636F"/>
    <w:rsid w:val="000D7306"/>
    <w:rsid w:val="000E1891"/>
    <w:rsid w:val="000E4F65"/>
    <w:rsid w:val="000E505A"/>
    <w:rsid w:val="000E74EC"/>
    <w:rsid w:val="000E7A31"/>
    <w:rsid w:val="000F3095"/>
    <w:rsid w:val="000F4842"/>
    <w:rsid w:val="000F4A67"/>
    <w:rsid w:val="00100522"/>
    <w:rsid w:val="00110A6F"/>
    <w:rsid w:val="00111A83"/>
    <w:rsid w:val="00113419"/>
    <w:rsid w:val="00113F61"/>
    <w:rsid w:val="00121B92"/>
    <w:rsid w:val="00131883"/>
    <w:rsid w:val="001349D8"/>
    <w:rsid w:val="001367AE"/>
    <w:rsid w:val="00137B5B"/>
    <w:rsid w:val="00145CEA"/>
    <w:rsid w:val="001462EA"/>
    <w:rsid w:val="00170745"/>
    <w:rsid w:val="001757FD"/>
    <w:rsid w:val="001813C4"/>
    <w:rsid w:val="0018256F"/>
    <w:rsid w:val="001832C2"/>
    <w:rsid w:val="00191E98"/>
    <w:rsid w:val="001A50A2"/>
    <w:rsid w:val="001A6FB9"/>
    <w:rsid w:val="001A746A"/>
    <w:rsid w:val="001B71F7"/>
    <w:rsid w:val="001C2E79"/>
    <w:rsid w:val="001C37C0"/>
    <w:rsid w:val="001C3D47"/>
    <w:rsid w:val="001D1406"/>
    <w:rsid w:val="001D2F08"/>
    <w:rsid w:val="001E1769"/>
    <w:rsid w:val="001E2C8E"/>
    <w:rsid w:val="001E48AE"/>
    <w:rsid w:val="001E5ACC"/>
    <w:rsid w:val="001F4C5B"/>
    <w:rsid w:val="00205478"/>
    <w:rsid w:val="00205E45"/>
    <w:rsid w:val="002062AE"/>
    <w:rsid w:val="00213208"/>
    <w:rsid w:val="00215EB9"/>
    <w:rsid w:val="002244A3"/>
    <w:rsid w:val="002303ED"/>
    <w:rsid w:val="00233EB9"/>
    <w:rsid w:val="002434FA"/>
    <w:rsid w:val="002447C8"/>
    <w:rsid w:val="0024490C"/>
    <w:rsid w:val="00247287"/>
    <w:rsid w:val="0025407F"/>
    <w:rsid w:val="0025615B"/>
    <w:rsid w:val="00262883"/>
    <w:rsid w:val="00262DB2"/>
    <w:rsid w:val="002751C3"/>
    <w:rsid w:val="00275C81"/>
    <w:rsid w:val="002828DE"/>
    <w:rsid w:val="002916BC"/>
    <w:rsid w:val="00292CA5"/>
    <w:rsid w:val="002970CA"/>
    <w:rsid w:val="002A65A7"/>
    <w:rsid w:val="002A7FA5"/>
    <w:rsid w:val="002D29DA"/>
    <w:rsid w:val="002E04D9"/>
    <w:rsid w:val="002E46BD"/>
    <w:rsid w:val="002E5B6C"/>
    <w:rsid w:val="002E5E4B"/>
    <w:rsid w:val="002F0A28"/>
    <w:rsid w:val="002F6C47"/>
    <w:rsid w:val="0030463F"/>
    <w:rsid w:val="00305799"/>
    <w:rsid w:val="00307D15"/>
    <w:rsid w:val="00310F42"/>
    <w:rsid w:val="00315288"/>
    <w:rsid w:val="003166D5"/>
    <w:rsid w:val="00321B92"/>
    <w:rsid w:val="003221C2"/>
    <w:rsid w:val="00322287"/>
    <w:rsid w:val="00334B77"/>
    <w:rsid w:val="00343099"/>
    <w:rsid w:val="003437CA"/>
    <w:rsid w:val="00343E15"/>
    <w:rsid w:val="00344A08"/>
    <w:rsid w:val="00350077"/>
    <w:rsid w:val="00353A9C"/>
    <w:rsid w:val="003578C7"/>
    <w:rsid w:val="003578CC"/>
    <w:rsid w:val="003616E0"/>
    <w:rsid w:val="00363D76"/>
    <w:rsid w:val="003642C2"/>
    <w:rsid w:val="00365DC9"/>
    <w:rsid w:val="00380588"/>
    <w:rsid w:val="003808D5"/>
    <w:rsid w:val="003854D6"/>
    <w:rsid w:val="00395636"/>
    <w:rsid w:val="003A28A7"/>
    <w:rsid w:val="003B1204"/>
    <w:rsid w:val="003C0772"/>
    <w:rsid w:val="003D6DE2"/>
    <w:rsid w:val="003D7980"/>
    <w:rsid w:val="003D7DBE"/>
    <w:rsid w:val="003E186C"/>
    <w:rsid w:val="003E26DC"/>
    <w:rsid w:val="004012EE"/>
    <w:rsid w:val="00402A03"/>
    <w:rsid w:val="004112C4"/>
    <w:rsid w:val="0041508D"/>
    <w:rsid w:val="004168B6"/>
    <w:rsid w:val="00417999"/>
    <w:rsid w:val="004206A6"/>
    <w:rsid w:val="004248B4"/>
    <w:rsid w:val="00424EA7"/>
    <w:rsid w:val="004356AF"/>
    <w:rsid w:val="00436565"/>
    <w:rsid w:val="0044192D"/>
    <w:rsid w:val="00443015"/>
    <w:rsid w:val="0045051E"/>
    <w:rsid w:val="00451C4C"/>
    <w:rsid w:val="00453156"/>
    <w:rsid w:val="00455140"/>
    <w:rsid w:val="00455D4F"/>
    <w:rsid w:val="0046112E"/>
    <w:rsid w:val="00462C0F"/>
    <w:rsid w:val="004652B1"/>
    <w:rsid w:val="00477AAC"/>
    <w:rsid w:val="00480B16"/>
    <w:rsid w:val="0048650C"/>
    <w:rsid w:val="00490F98"/>
    <w:rsid w:val="00491B59"/>
    <w:rsid w:val="00494BE6"/>
    <w:rsid w:val="00495612"/>
    <w:rsid w:val="004A10FD"/>
    <w:rsid w:val="004B2F32"/>
    <w:rsid w:val="004B5F1C"/>
    <w:rsid w:val="004B69EC"/>
    <w:rsid w:val="004C0119"/>
    <w:rsid w:val="004C5881"/>
    <w:rsid w:val="004C7DDE"/>
    <w:rsid w:val="004E1E11"/>
    <w:rsid w:val="004E55C9"/>
    <w:rsid w:val="004E7390"/>
    <w:rsid w:val="004F4A69"/>
    <w:rsid w:val="005024EF"/>
    <w:rsid w:val="00505765"/>
    <w:rsid w:val="00511B26"/>
    <w:rsid w:val="00521965"/>
    <w:rsid w:val="00522312"/>
    <w:rsid w:val="005226A9"/>
    <w:rsid w:val="0052677E"/>
    <w:rsid w:val="005311B3"/>
    <w:rsid w:val="0053339E"/>
    <w:rsid w:val="00533D02"/>
    <w:rsid w:val="00542F53"/>
    <w:rsid w:val="005449A6"/>
    <w:rsid w:val="005457F3"/>
    <w:rsid w:val="00545DBD"/>
    <w:rsid w:val="00552961"/>
    <w:rsid w:val="00552C07"/>
    <w:rsid w:val="00553753"/>
    <w:rsid w:val="00560DD0"/>
    <w:rsid w:val="005653C6"/>
    <w:rsid w:val="0057037C"/>
    <w:rsid w:val="00572E8E"/>
    <w:rsid w:val="00574A1D"/>
    <w:rsid w:val="00580114"/>
    <w:rsid w:val="00584096"/>
    <w:rsid w:val="005865A6"/>
    <w:rsid w:val="00587EC3"/>
    <w:rsid w:val="00590586"/>
    <w:rsid w:val="005919B6"/>
    <w:rsid w:val="0059348D"/>
    <w:rsid w:val="005A0C03"/>
    <w:rsid w:val="005A5197"/>
    <w:rsid w:val="005B2480"/>
    <w:rsid w:val="005B51DD"/>
    <w:rsid w:val="005C2E0A"/>
    <w:rsid w:val="005C51EE"/>
    <w:rsid w:val="005D2A57"/>
    <w:rsid w:val="005E59D7"/>
    <w:rsid w:val="005E5CB3"/>
    <w:rsid w:val="005E6E09"/>
    <w:rsid w:val="005F22C9"/>
    <w:rsid w:val="005F6A7C"/>
    <w:rsid w:val="005F6DBF"/>
    <w:rsid w:val="005F7D98"/>
    <w:rsid w:val="00602F79"/>
    <w:rsid w:val="00610149"/>
    <w:rsid w:val="00613C12"/>
    <w:rsid w:val="0063151B"/>
    <w:rsid w:val="00660A2D"/>
    <w:rsid w:val="00664BAB"/>
    <w:rsid w:val="00665107"/>
    <w:rsid w:val="00667EBB"/>
    <w:rsid w:val="00675363"/>
    <w:rsid w:val="0069200D"/>
    <w:rsid w:val="0069246B"/>
    <w:rsid w:val="00692B06"/>
    <w:rsid w:val="00695C49"/>
    <w:rsid w:val="006A222F"/>
    <w:rsid w:val="006A2CBD"/>
    <w:rsid w:val="006A5AD6"/>
    <w:rsid w:val="006B14D8"/>
    <w:rsid w:val="006B254B"/>
    <w:rsid w:val="006B573D"/>
    <w:rsid w:val="006B7D20"/>
    <w:rsid w:val="006C33C0"/>
    <w:rsid w:val="006C4703"/>
    <w:rsid w:val="006C7C6A"/>
    <w:rsid w:val="006D1698"/>
    <w:rsid w:val="006E03A4"/>
    <w:rsid w:val="006E7FC6"/>
    <w:rsid w:val="006F0022"/>
    <w:rsid w:val="006F2DA1"/>
    <w:rsid w:val="006F3F94"/>
    <w:rsid w:val="00710532"/>
    <w:rsid w:val="00711166"/>
    <w:rsid w:val="00713A6B"/>
    <w:rsid w:val="007144EC"/>
    <w:rsid w:val="0071573A"/>
    <w:rsid w:val="00716555"/>
    <w:rsid w:val="00717943"/>
    <w:rsid w:val="007200A7"/>
    <w:rsid w:val="007200FB"/>
    <w:rsid w:val="007248AF"/>
    <w:rsid w:val="00725890"/>
    <w:rsid w:val="00726790"/>
    <w:rsid w:val="00733308"/>
    <w:rsid w:val="007340B3"/>
    <w:rsid w:val="007368A9"/>
    <w:rsid w:val="0073734B"/>
    <w:rsid w:val="00741872"/>
    <w:rsid w:val="00742BF1"/>
    <w:rsid w:val="007452BC"/>
    <w:rsid w:val="00746625"/>
    <w:rsid w:val="00755FD3"/>
    <w:rsid w:val="007561F1"/>
    <w:rsid w:val="0077293B"/>
    <w:rsid w:val="00776496"/>
    <w:rsid w:val="00793084"/>
    <w:rsid w:val="00797443"/>
    <w:rsid w:val="00797FBE"/>
    <w:rsid w:val="007A3E16"/>
    <w:rsid w:val="007A5EE2"/>
    <w:rsid w:val="007B4FD4"/>
    <w:rsid w:val="007B5090"/>
    <w:rsid w:val="007C6D86"/>
    <w:rsid w:val="007C7BE7"/>
    <w:rsid w:val="007D400C"/>
    <w:rsid w:val="007D4248"/>
    <w:rsid w:val="007D7A3E"/>
    <w:rsid w:val="007E239B"/>
    <w:rsid w:val="007E43AC"/>
    <w:rsid w:val="007F0212"/>
    <w:rsid w:val="007F5A0A"/>
    <w:rsid w:val="00807AD8"/>
    <w:rsid w:val="00810753"/>
    <w:rsid w:val="0081094B"/>
    <w:rsid w:val="008122AB"/>
    <w:rsid w:val="008158DF"/>
    <w:rsid w:val="00820F2B"/>
    <w:rsid w:val="00822F8E"/>
    <w:rsid w:val="00844FC9"/>
    <w:rsid w:val="00853D1D"/>
    <w:rsid w:val="00872FD8"/>
    <w:rsid w:val="00876EE6"/>
    <w:rsid w:val="008836D8"/>
    <w:rsid w:val="008852FD"/>
    <w:rsid w:val="008925FF"/>
    <w:rsid w:val="008968B6"/>
    <w:rsid w:val="0089789F"/>
    <w:rsid w:val="008A23D9"/>
    <w:rsid w:val="008A2DAC"/>
    <w:rsid w:val="008A5C00"/>
    <w:rsid w:val="008B1948"/>
    <w:rsid w:val="008B2270"/>
    <w:rsid w:val="008B49FB"/>
    <w:rsid w:val="008B64C2"/>
    <w:rsid w:val="008C159A"/>
    <w:rsid w:val="008C1911"/>
    <w:rsid w:val="008C1EE7"/>
    <w:rsid w:val="008D104E"/>
    <w:rsid w:val="008E5354"/>
    <w:rsid w:val="008E66E2"/>
    <w:rsid w:val="008F7733"/>
    <w:rsid w:val="00900003"/>
    <w:rsid w:val="00907C7A"/>
    <w:rsid w:val="009102E5"/>
    <w:rsid w:val="00930C6B"/>
    <w:rsid w:val="0093472E"/>
    <w:rsid w:val="00935072"/>
    <w:rsid w:val="00940D9E"/>
    <w:rsid w:val="009418C8"/>
    <w:rsid w:val="00950BA2"/>
    <w:rsid w:val="0095181D"/>
    <w:rsid w:val="009572ED"/>
    <w:rsid w:val="00963B4E"/>
    <w:rsid w:val="00965363"/>
    <w:rsid w:val="0096707B"/>
    <w:rsid w:val="009676DB"/>
    <w:rsid w:val="009750CB"/>
    <w:rsid w:val="00986A10"/>
    <w:rsid w:val="00992041"/>
    <w:rsid w:val="009A29C6"/>
    <w:rsid w:val="009B010C"/>
    <w:rsid w:val="009B392A"/>
    <w:rsid w:val="009D7680"/>
    <w:rsid w:val="009E351D"/>
    <w:rsid w:val="009E7DC9"/>
    <w:rsid w:val="009F519C"/>
    <w:rsid w:val="00A14A5E"/>
    <w:rsid w:val="00A16436"/>
    <w:rsid w:val="00A2086B"/>
    <w:rsid w:val="00A24E11"/>
    <w:rsid w:val="00A30A50"/>
    <w:rsid w:val="00A313DA"/>
    <w:rsid w:val="00A33302"/>
    <w:rsid w:val="00A34556"/>
    <w:rsid w:val="00A36AD0"/>
    <w:rsid w:val="00A3749F"/>
    <w:rsid w:val="00A531CD"/>
    <w:rsid w:val="00A55291"/>
    <w:rsid w:val="00A577EC"/>
    <w:rsid w:val="00A60BE9"/>
    <w:rsid w:val="00A614EB"/>
    <w:rsid w:val="00A753EA"/>
    <w:rsid w:val="00A81350"/>
    <w:rsid w:val="00A81931"/>
    <w:rsid w:val="00A86540"/>
    <w:rsid w:val="00A866AD"/>
    <w:rsid w:val="00A90FC5"/>
    <w:rsid w:val="00AA6F2B"/>
    <w:rsid w:val="00AB559F"/>
    <w:rsid w:val="00AB7773"/>
    <w:rsid w:val="00AC5850"/>
    <w:rsid w:val="00AD01E4"/>
    <w:rsid w:val="00AE5228"/>
    <w:rsid w:val="00AE6DDC"/>
    <w:rsid w:val="00AE7968"/>
    <w:rsid w:val="00AF62A2"/>
    <w:rsid w:val="00B1708B"/>
    <w:rsid w:val="00B23544"/>
    <w:rsid w:val="00B237CF"/>
    <w:rsid w:val="00B24CBE"/>
    <w:rsid w:val="00B26794"/>
    <w:rsid w:val="00B26BA0"/>
    <w:rsid w:val="00B276C9"/>
    <w:rsid w:val="00B31E2E"/>
    <w:rsid w:val="00B4508B"/>
    <w:rsid w:val="00B617EA"/>
    <w:rsid w:val="00B619A6"/>
    <w:rsid w:val="00B6345A"/>
    <w:rsid w:val="00B64B04"/>
    <w:rsid w:val="00B65C6D"/>
    <w:rsid w:val="00B669DD"/>
    <w:rsid w:val="00B758C7"/>
    <w:rsid w:val="00B769AD"/>
    <w:rsid w:val="00B819C8"/>
    <w:rsid w:val="00B86644"/>
    <w:rsid w:val="00B86942"/>
    <w:rsid w:val="00B92952"/>
    <w:rsid w:val="00BA266A"/>
    <w:rsid w:val="00BA3A09"/>
    <w:rsid w:val="00BA42D8"/>
    <w:rsid w:val="00BA45B2"/>
    <w:rsid w:val="00BB11CD"/>
    <w:rsid w:val="00BB209D"/>
    <w:rsid w:val="00BC68A7"/>
    <w:rsid w:val="00BD18BF"/>
    <w:rsid w:val="00BD3ABE"/>
    <w:rsid w:val="00BD6861"/>
    <w:rsid w:val="00BF1940"/>
    <w:rsid w:val="00BF26DA"/>
    <w:rsid w:val="00C01B84"/>
    <w:rsid w:val="00C07BE4"/>
    <w:rsid w:val="00C11866"/>
    <w:rsid w:val="00C1396B"/>
    <w:rsid w:val="00C207F5"/>
    <w:rsid w:val="00C2374D"/>
    <w:rsid w:val="00C27C92"/>
    <w:rsid w:val="00C4125F"/>
    <w:rsid w:val="00C43226"/>
    <w:rsid w:val="00C459D8"/>
    <w:rsid w:val="00C60D9D"/>
    <w:rsid w:val="00C6550C"/>
    <w:rsid w:val="00C74B48"/>
    <w:rsid w:val="00C93F15"/>
    <w:rsid w:val="00C95A97"/>
    <w:rsid w:val="00C96AFD"/>
    <w:rsid w:val="00CA167E"/>
    <w:rsid w:val="00CA37DB"/>
    <w:rsid w:val="00CA4AD4"/>
    <w:rsid w:val="00CA55C1"/>
    <w:rsid w:val="00CB2EAC"/>
    <w:rsid w:val="00CC227C"/>
    <w:rsid w:val="00CD324E"/>
    <w:rsid w:val="00CE018D"/>
    <w:rsid w:val="00CE0441"/>
    <w:rsid w:val="00CE26FB"/>
    <w:rsid w:val="00CF3823"/>
    <w:rsid w:val="00D076D6"/>
    <w:rsid w:val="00D1404A"/>
    <w:rsid w:val="00D1443A"/>
    <w:rsid w:val="00D216A0"/>
    <w:rsid w:val="00D221A3"/>
    <w:rsid w:val="00D25BF3"/>
    <w:rsid w:val="00D33C6D"/>
    <w:rsid w:val="00D43778"/>
    <w:rsid w:val="00D50A89"/>
    <w:rsid w:val="00D6185C"/>
    <w:rsid w:val="00D703E2"/>
    <w:rsid w:val="00D86DF8"/>
    <w:rsid w:val="00D90BCE"/>
    <w:rsid w:val="00D91000"/>
    <w:rsid w:val="00D916E5"/>
    <w:rsid w:val="00D919E4"/>
    <w:rsid w:val="00D94154"/>
    <w:rsid w:val="00DB141B"/>
    <w:rsid w:val="00DB2DF2"/>
    <w:rsid w:val="00DB5261"/>
    <w:rsid w:val="00DB64D2"/>
    <w:rsid w:val="00DB7E95"/>
    <w:rsid w:val="00DC0A79"/>
    <w:rsid w:val="00DC0DA7"/>
    <w:rsid w:val="00DC12A5"/>
    <w:rsid w:val="00DC6E8B"/>
    <w:rsid w:val="00DD23F1"/>
    <w:rsid w:val="00DD36F4"/>
    <w:rsid w:val="00DE6D29"/>
    <w:rsid w:val="00DF3B3F"/>
    <w:rsid w:val="00DF4AF6"/>
    <w:rsid w:val="00DF4C6A"/>
    <w:rsid w:val="00E10868"/>
    <w:rsid w:val="00E14BCE"/>
    <w:rsid w:val="00E15D89"/>
    <w:rsid w:val="00E17385"/>
    <w:rsid w:val="00E21F2D"/>
    <w:rsid w:val="00E25699"/>
    <w:rsid w:val="00E33936"/>
    <w:rsid w:val="00E35344"/>
    <w:rsid w:val="00E37B67"/>
    <w:rsid w:val="00E41DD1"/>
    <w:rsid w:val="00E53438"/>
    <w:rsid w:val="00E60B04"/>
    <w:rsid w:val="00E70263"/>
    <w:rsid w:val="00E71FEF"/>
    <w:rsid w:val="00E7232E"/>
    <w:rsid w:val="00E748ED"/>
    <w:rsid w:val="00E771C4"/>
    <w:rsid w:val="00E8037B"/>
    <w:rsid w:val="00E80E50"/>
    <w:rsid w:val="00E903B8"/>
    <w:rsid w:val="00E90BEA"/>
    <w:rsid w:val="00EA40C2"/>
    <w:rsid w:val="00EA4C9F"/>
    <w:rsid w:val="00EA67C0"/>
    <w:rsid w:val="00EA6A81"/>
    <w:rsid w:val="00EA75A1"/>
    <w:rsid w:val="00EB2AD8"/>
    <w:rsid w:val="00EB4736"/>
    <w:rsid w:val="00EB5B44"/>
    <w:rsid w:val="00EC0233"/>
    <w:rsid w:val="00EC22FA"/>
    <w:rsid w:val="00EC76AC"/>
    <w:rsid w:val="00EE571E"/>
    <w:rsid w:val="00EF63D2"/>
    <w:rsid w:val="00F051A9"/>
    <w:rsid w:val="00F06C54"/>
    <w:rsid w:val="00F0763E"/>
    <w:rsid w:val="00F077A6"/>
    <w:rsid w:val="00F17148"/>
    <w:rsid w:val="00F22A94"/>
    <w:rsid w:val="00F3261C"/>
    <w:rsid w:val="00F37BDB"/>
    <w:rsid w:val="00F37D48"/>
    <w:rsid w:val="00F43B35"/>
    <w:rsid w:val="00F46A42"/>
    <w:rsid w:val="00F5569B"/>
    <w:rsid w:val="00F572AC"/>
    <w:rsid w:val="00F630CF"/>
    <w:rsid w:val="00F77674"/>
    <w:rsid w:val="00F830A4"/>
    <w:rsid w:val="00F8749F"/>
    <w:rsid w:val="00FA0668"/>
    <w:rsid w:val="00FA7CDB"/>
    <w:rsid w:val="00FB3891"/>
    <w:rsid w:val="00FC49BD"/>
    <w:rsid w:val="00FC5B41"/>
    <w:rsid w:val="00FC6F27"/>
    <w:rsid w:val="00FD1B9D"/>
    <w:rsid w:val="00FE1035"/>
    <w:rsid w:val="00FF1B24"/>
    <w:rsid w:val="00FF2360"/>
    <w:rsid w:val="00FF51E0"/>
    <w:rsid w:val="00FF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9"/>
    <w:qFormat/>
    <w:rsid w:val="00315288"/>
    <w:pPr>
      <w:keepNext/>
      <w:jc w:val="center"/>
      <w:outlineLvl w:val="1"/>
    </w:pPr>
    <w:rPr>
      <w:b/>
      <w:bCs/>
    </w:rPr>
  </w:style>
  <w:style w:type="paragraph" w:styleId="30">
    <w:name w:val="heading 3"/>
    <w:basedOn w:val="a1"/>
    <w:next w:val="a1"/>
    <w:link w:val="31"/>
    <w:uiPriority w:val="99"/>
    <w:qFormat/>
    <w:rsid w:val="00315288"/>
    <w:pPr>
      <w:keepNext/>
      <w:spacing w:before="240" w:after="60"/>
      <w:outlineLvl w:val="2"/>
    </w:pPr>
    <w:rPr>
      <w:rFonts w:ascii="Arial" w:hAnsi="Arial"/>
      <w:b/>
      <w:szCs w:val="20"/>
    </w:rPr>
  </w:style>
  <w:style w:type="paragraph" w:styleId="4">
    <w:name w:val="heading 4"/>
    <w:basedOn w:val="a1"/>
    <w:next w:val="a1"/>
    <w:link w:val="40"/>
    <w:uiPriority w:val="9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FC6F27"/>
    <w:rPr>
      <w:rFonts w:cs="Times New Roman"/>
      <w:b/>
      <w:kern w:val="28"/>
      <w:sz w:val="36"/>
    </w:rPr>
  </w:style>
  <w:style w:type="character" w:customStyle="1" w:styleId="21">
    <w:name w:val="Заголовок 2 Знак"/>
    <w:basedOn w:val="a2"/>
    <w:link w:val="20"/>
    <w:uiPriority w:val="99"/>
    <w:locked/>
    <w:rsid w:val="00FC6F27"/>
    <w:rPr>
      <w:rFonts w:cs="Times New Roman"/>
      <w:b/>
      <w:sz w:val="24"/>
    </w:rPr>
  </w:style>
  <w:style w:type="character" w:customStyle="1" w:styleId="31">
    <w:name w:val="Заголовок 3 Знак"/>
    <w:basedOn w:val="a2"/>
    <w:link w:val="30"/>
    <w:uiPriority w:val="9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uiPriority w:val="99"/>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uiPriority w:val="99"/>
    <w:rsid w:val="00315288"/>
    <w:pPr>
      <w:keepNext/>
      <w:keepLines/>
      <w:widowControl w:val="0"/>
      <w:numPr>
        <w:numId w:val="2"/>
      </w:numPr>
      <w:suppressLineNumbers/>
      <w:suppressAutoHyphens/>
      <w:spacing w:after="60"/>
    </w:pPr>
    <w:rPr>
      <w:b/>
      <w:sz w:val="28"/>
    </w:rPr>
  </w:style>
  <w:style w:type="paragraph" w:customStyle="1" w:styleId="2">
    <w:name w:val="Стиль2"/>
    <w:basedOn w:val="23"/>
    <w:uiPriority w:val="99"/>
    <w:rsid w:val="00315288"/>
    <w:pPr>
      <w:keepNext/>
      <w:keepLines/>
      <w:widowControl w:val="0"/>
      <w:numPr>
        <w:ilvl w:val="1"/>
        <w:numId w:val="2"/>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uiPriority w:val="99"/>
    <w:rsid w:val="00315288"/>
    <w:pPr>
      <w:widowControl w:val="0"/>
      <w:numPr>
        <w:ilvl w:val="2"/>
        <w:numId w:val="2"/>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uiPriority w:val="99"/>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rsid w:val="00315288"/>
    <w:pPr>
      <w:tabs>
        <w:tab w:val="center" w:pos="4677"/>
        <w:tab w:val="right" w:pos="9355"/>
      </w:tabs>
    </w:pPr>
  </w:style>
  <w:style w:type="character" w:customStyle="1" w:styleId="af5">
    <w:name w:val="Нижний колонтитул Знак"/>
    <w:basedOn w:val="a2"/>
    <w:link w:val="af4"/>
    <w:locked/>
    <w:rsid w:val="000D7306"/>
    <w:rPr>
      <w:rFonts w:cs="Times New Roman"/>
      <w:sz w:val="24"/>
      <w:szCs w:val="24"/>
    </w:rPr>
  </w:style>
  <w:style w:type="table" w:styleId="af6">
    <w:name w:val="Table Grid"/>
    <w:basedOn w:val="a3"/>
    <w:uiPriority w:val="9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34"/>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3"/>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uiPriority w:val="99"/>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uiPriority w:val="99"/>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7"/>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uiPriority w:val="99"/>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uiPriority w:val="99"/>
    <w:locked/>
    <w:rsid w:val="00100522"/>
    <w:rPr>
      <w:rFonts w:ascii="Arial" w:hAnsi="Arial"/>
      <w:lang w:val="ru-RU" w:eastAsia="ru-RU"/>
    </w:rPr>
  </w:style>
  <w:style w:type="paragraph" w:customStyle="1" w:styleId="210">
    <w:name w:val="Основной текст (2)1"/>
    <w:basedOn w:val="a1"/>
    <w:link w:val="22"/>
    <w:uiPriority w:val="99"/>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CopytextInnen">
    <w:name w:val="Copytext Innen"/>
    <w:basedOn w:val="a1"/>
    <w:uiPriority w:val="99"/>
    <w:rsid w:val="006C7C6A"/>
    <w:pPr>
      <w:autoSpaceDE w:val="0"/>
      <w:autoSpaceDN w:val="0"/>
      <w:adjustRightInd w:val="0"/>
      <w:spacing w:line="229" w:lineRule="atLeast"/>
      <w:jc w:val="left"/>
    </w:pPr>
    <w:rPr>
      <w:rFonts w:ascii="Arial" w:hAnsi="Arial" w:cs="Arial"/>
      <w:color w:val="000000"/>
      <w:sz w:val="18"/>
      <w:szCs w:val="18"/>
      <w:lang w:val="de-DE"/>
    </w:rPr>
  </w:style>
  <w:style w:type="paragraph" w:customStyle="1" w:styleId="3f3">
    <w:name w:val="3"/>
    <w:basedOn w:val="a1"/>
    <w:rsid w:val="006C7C6A"/>
    <w:pPr>
      <w:ind w:left="720" w:hanging="720"/>
    </w:pPr>
    <w:rPr>
      <w:rFonts w:ascii="Arial" w:eastAsia="Calibri"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9"/>
    <w:qFormat/>
    <w:rsid w:val="00315288"/>
    <w:pPr>
      <w:keepNext/>
      <w:jc w:val="center"/>
      <w:outlineLvl w:val="1"/>
    </w:pPr>
    <w:rPr>
      <w:b/>
      <w:bCs/>
    </w:rPr>
  </w:style>
  <w:style w:type="paragraph" w:styleId="30">
    <w:name w:val="heading 3"/>
    <w:basedOn w:val="a1"/>
    <w:next w:val="a1"/>
    <w:link w:val="31"/>
    <w:uiPriority w:val="99"/>
    <w:qFormat/>
    <w:rsid w:val="00315288"/>
    <w:pPr>
      <w:keepNext/>
      <w:spacing w:before="240" w:after="60"/>
      <w:outlineLvl w:val="2"/>
    </w:pPr>
    <w:rPr>
      <w:rFonts w:ascii="Arial" w:hAnsi="Arial"/>
      <w:b/>
      <w:szCs w:val="20"/>
    </w:rPr>
  </w:style>
  <w:style w:type="paragraph" w:styleId="4">
    <w:name w:val="heading 4"/>
    <w:basedOn w:val="a1"/>
    <w:next w:val="a1"/>
    <w:link w:val="40"/>
    <w:uiPriority w:val="9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FC6F27"/>
    <w:rPr>
      <w:rFonts w:cs="Times New Roman"/>
      <w:b/>
      <w:kern w:val="28"/>
      <w:sz w:val="36"/>
    </w:rPr>
  </w:style>
  <w:style w:type="character" w:customStyle="1" w:styleId="21">
    <w:name w:val="Заголовок 2 Знак"/>
    <w:basedOn w:val="a2"/>
    <w:link w:val="20"/>
    <w:uiPriority w:val="99"/>
    <w:locked/>
    <w:rsid w:val="00FC6F27"/>
    <w:rPr>
      <w:rFonts w:cs="Times New Roman"/>
      <w:b/>
      <w:sz w:val="24"/>
    </w:rPr>
  </w:style>
  <w:style w:type="character" w:customStyle="1" w:styleId="31">
    <w:name w:val="Заголовок 3 Знак"/>
    <w:basedOn w:val="a2"/>
    <w:link w:val="30"/>
    <w:uiPriority w:val="9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uiPriority w:val="99"/>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uiPriority w:val="99"/>
    <w:rsid w:val="00315288"/>
    <w:pPr>
      <w:keepNext/>
      <w:keepLines/>
      <w:widowControl w:val="0"/>
      <w:numPr>
        <w:numId w:val="2"/>
      </w:numPr>
      <w:suppressLineNumbers/>
      <w:suppressAutoHyphens/>
      <w:spacing w:after="60"/>
    </w:pPr>
    <w:rPr>
      <w:b/>
      <w:sz w:val="28"/>
    </w:rPr>
  </w:style>
  <w:style w:type="paragraph" w:customStyle="1" w:styleId="2">
    <w:name w:val="Стиль2"/>
    <w:basedOn w:val="23"/>
    <w:uiPriority w:val="99"/>
    <w:rsid w:val="00315288"/>
    <w:pPr>
      <w:keepNext/>
      <w:keepLines/>
      <w:widowControl w:val="0"/>
      <w:numPr>
        <w:ilvl w:val="1"/>
        <w:numId w:val="2"/>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uiPriority w:val="99"/>
    <w:rsid w:val="00315288"/>
    <w:pPr>
      <w:widowControl w:val="0"/>
      <w:numPr>
        <w:ilvl w:val="2"/>
        <w:numId w:val="2"/>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uiPriority w:val="99"/>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rsid w:val="00315288"/>
    <w:pPr>
      <w:tabs>
        <w:tab w:val="center" w:pos="4677"/>
        <w:tab w:val="right" w:pos="9355"/>
      </w:tabs>
    </w:pPr>
  </w:style>
  <w:style w:type="character" w:customStyle="1" w:styleId="af5">
    <w:name w:val="Нижний колонтитул Знак"/>
    <w:basedOn w:val="a2"/>
    <w:link w:val="af4"/>
    <w:locked/>
    <w:rsid w:val="000D7306"/>
    <w:rPr>
      <w:rFonts w:cs="Times New Roman"/>
      <w:sz w:val="24"/>
      <w:szCs w:val="24"/>
    </w:rPr>
  </w:style>
  <w:style w:type="table" w:styleId="af6">
    <w:name w:val="Table Grid"/>
    <w:basedOn w:val="a3"/>
    <w:uiPriority w:val="9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34"/>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3"/>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uiPriority w:val="99"/>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uiPriority w:val="99"/>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7"/>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uiPriority w:val="99"/>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uiPriority w:val="99"/>
    <w:locked/>
    <w:rsid w:val="00100522"/>
    <w:rPr>
      <w:rFonts w:ascii="Arial" w:hAnsi="Arial"/>
      <w:lang w:val="ru-RU" w:eastAsia="ru-RU"/>
    </w:rPr>
  </w:style>
  <w:style w:type="paragraph" w:customStyle="1" w:styleId="210">
    <w:name w:val="Основной текст (2)1"/>
    <w:basedOn w:val="a1"/>
    <w:link w:val="22"/>
    <w:uiPriority w:val="99"/>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CopytextInnen">
    <w:name w:val="Copytext Innen"/>
    <w:basedOn w:val="a1"/>
    <w:uiPriority w:val="99"/>
    <w:rsid w:val="006C7C6A"/>
    <w:pPr>
      <w:autoSpaceDE w:val="0"/>
      <w:autoSpaceDN w:val="0"/>
      <w:adjustRightInd w:val="0"/>
      <w:spacing w:line="229" w:lineRule="atLeast"/>
      <w:jc w:val="left"/>
    </w:pPr>
    <w:rPr>
      <w:rFonts w:ascii="Arial" w:hAnsi="Arial" w:cs="Arial"/>
      <w:color w:val="000000"/>
      <w:sz w:val="18"/>
      <w:szCs w:val="18"/>
      <w:lang w:val="de-DE"/>
    </w:rPr>
  </w:style>
  <w:style w:type="paragraph" w:customStyle="1" w:styleId="3f3">
    <w:name w:val="3"/>
    <w:basedOn w:val="a1"/>
    <w:rsid w:val="006C7C6A"/>
    <w:pPr>
      <w:ind w:left="720" w:hanging="720"/>
    </w:pPr>
    <w:rPr>
      <w:rFonts w:ascii="Arial" w:eastAsia="Calibri"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6870">
      <w:marLeft w:val="0"/>
      <w:marRight w:val="0"/>
      <w:marTop w:val="0"/>
      <w:marBottom w:val="0"/>
      <w:divBdr>
        <w:top w:val="none" w:sz="0" w:space="0" w:color="auto"/>
        <w:left w:val="none" w:sz="0" w:space="0" w:color="auto"/>
        <w:bottom w:val="none" w:sz="0" w:space="0" w:color="auto"/>
        <w:right w:val="none" w:sz="0" w:space="0" w:color="auto"/>
      </w:divBdr>
    </w:div>
    <w:div w:id="454376871">
      <w:marLeft w:val="0"/>
      <w:marRight w:val="0"/>
      <w:marTop w:val="0"/>
      <w:marBottom w:val="0"/>
      <w:divBdr>
        <w:top w:val="none" w:sz="0" w:space="0" w:color="auto"/>
        <w:left w:val="none" w:sz="0" w:space="0" w:color="auto"/>
        <w:bottom w:val="none" w:sz="0" w:space="0" w:color="auto"/>
        <w:right w:val="none" w:sz="0" w:space="0" w:color="auto"/>
      </w:divBdr>
    </w:div>
    <w:div w:id="454376875">
      <w:marLeft w:val="0"/>
      <w:marRight w:val="0"/>
      <w:marTop w:val="0"/>
      <w:marBottom w:val="0"/>
      <w:divBdr>
        <w:top w:val="none" w:sz="0" w:space="0" w:color="auto"/>
        <w:left w:val="none" w:sz="0" w:space="0" w:color="auto"/>
        <w:bottom w:val="none" w:sz="0" w:space="0" w:color="auto"/>
        <w:right w:val="none" w:sz="0" w:space="0" w:color="auto"/>
      </w:divBdr>
    </w:div>
    <w:div w:id="454376878">
      <w:marLeft w:val="0"/>
      <w:marRight w:val="0"/>
      <w:marTop w:val="0"/>
      <w:marBottom w:val="0"/>
      <w:divBdr>
        <w:top w:val="none" w:sz="0" w:space="0" w:color="auto"/>
        <w:left w:val="none" w:sz="0" w:space="0" w:color="auto"/>
        <w:bottom w:val="none" w:sz="0" w:space="0" w:color="auto"/>
        <w:right w:val="none" w:sz="0" w:space="0" w:color="auto"/>
      </w:divBdr>
    </w:div>
    <w:div w:id="454376880">
      <w:marLeft w:val="0"/>
      <w:marRight w:val="0"/>
      <w:marTop w:val="0"/>
      <w:marBottom w:val="0"/>
      <w:divBdr>
        <w:top w:val="none" w:sz="0" w:space="0" w:color="auto"/>
        <w:left w:val="none" w:sz="0" w:space="0" w:color="auto"/>
        <w:bottom w:val="none" w:sz="0" w:space="0" w:color="auto"/>
        <w:right w:val="none" w:sz="0" w:space="0" w:color="auto"/>
      </w:divBdr>
    </w:div>
    <w:div w:id="454376882">
      <w:marLeft w:val="0"/>
      <w:marRight w:val="0"/>
      <w:marTop w:val="0"/>
      <w:marBottom w:val="0"/>
      <w:divBdr>
        <w:top w:val="none" w:sz="0" w:space="0" w:color="auto"/>
        <w:left w:val="none" w:sz="0" w:space="0" w:color="auto"/>
        <w:bottom w:val="none" w:sz="0" w:space="0" w:color="auto"/>
        <w:right w:val="none" w:sz="0" w:space="0" w:color="auto"/>
      </w:divBdr>
    </w:div>
    <w:div w:id="454376883">
      <w:marLeft w:val="0"/>
      <w:marRight w:val="0"/>
      <w:marTop w:val="0"/>
      <w:marBottom w:val="0"/>
      <w:divBdr>
        <w:top w:val="none" w:sz="0" w:space="0" w:color="auto"/>
        <w:left w:val="none" w:sz="0" w:space="0" w:color="auto"/>
        <w:bottom w:val="none" w:sz="0" w:space="0" w:color="auto"/>
        <w:right w:val="none" w:sz="0" w:space="0" w:color="auto"/>
      </w:divBdr>
      <w:divsChild>
        <w:div w:id="454376868">
          <w:marLeft w:val="0"/>
          <w:marRight w:val="0"/>
          <w:marTop w:val="0"/>
          <w:marBottom w:val="0"/>
          <w:divBdr>
            <w:top w:val="none" w:sz="0" w:space="0" w:color="auto"/>
            <w:left w:val="none" w:sz="0" w:space="0" w:color="auto"/>
            <w:bottom w:val="none" w:sz="0" w:space="0" w:color="auto"/>
            <w:right w:val="none" w:sz="0" w:space="0" w:color="auto"/>
          </w:divBdr>
        </w:div>
        <w:div w:id="454376869">
          <w:marLeft w:val="0"/>
          <w:marRight w:val="0"/>
          <w:marTop w:val="0"/>
          <w:marBottom w:val="0"/>
          <w:divBdr>
            <w:top w:val="none" w:sz="0" w:space="0" w:color="auto"/>
            <w:left w:val="none" w:sz="0" w:space="0" w:color="auto"/>
            <w:bottom w:val="none" w:sz="0" w:space="0" w:color="auto"/>
            <w:right w:val="none" w:sz="0" w:space="0" w:color="auto"/>
          </w:divBdr>
        </w:div>
        <w:div w:id="454376872">
          <w:marLeft w:val="0"/>
          <w:marRight w:val="0"/>
          <w:marTop w:val="0"/>
          <w:marBottom w:val="0"/>
          <w:divBdr>
            <w:top w:val="none" w:sz="0" w:space="0" w:color="auto"/>
            <w:left w:val="none" w:sz="0" w:space="0" w:color="auto"/>
            <w:bottom w:val="none" w:sz="0" w:space="0" w:color="auto"/>
            <w:right w:val="none" w:sz="0" w:space="0" w:color="auto"/>
          </w:divBdr>
        </w:div>
        <w:div w:id="454376873">
          <w:marLeft w:val="0"/>
          <w:marRight w:val="0"/>
          <w:marTop w:val="0"/>
          <w:marBottom w:val="0"/>
          <w:divBdr>
            <w:top w:val="none" w:sz="0" w:space="0" w:color="auto"/>
            <w:left w:val="none" w:sz="0" w:space="0" w:color="auto"/>
            <w:bottom w:val="none" w:sz="0" w:space="0" w:color="auto"/>
            <w:right w:val="none" w:sz="0" w:space="0" w:color="auto"/>
          </w:divBdr>
        </w:div>
        <w:div w:id="454376874">
          <w:marLeft w:val="0"/>
          <w:marRight w:val="0"/>
          <w:marTop w:val="0"/>
          <w:marBottom w:val="0"/>
          <w:divBdr>
            <w:top w:val="none" w:sz="0" w:space="0" w:color="auto"/>
            <w:left w:val="none" w:sz="0" w:space="0" w:color="auto"/>
            <w:bottom w:val="none" w:sz="0" w:space="0" w:color="auto"/>
            <w:right w:val="none" w:sz="0" w:space="0" w:color="auto"/>
          </w:divBdr>
        </w:div>
        <w:div w:id="454376877">
          <w:marLeft w:val="0"/>
          <w:marRight w:val="0"/>
          <w:marTop w:val="0"/>
          <w:marBottom w:val="0"/>
          <w:divBdr>
            <w:top w:val="none" w:sz="0" w:space="0" w:color="auto"/>
            <w:left w:val="none" w:sz="0" w:space="0" w:color="auto"/>
            <w:bottom w:val="none" w:sz="0" w:space="0" w:color="auto"/>
            <w:right w:val="none" w:sz="0" w:space="0" w:color="auto"/>
          </w:divBdr>
          <w:divsChild>
            <w:div w:id="454376879">
              <w:marLeft w:val="0"/>
              <w:marRight w:val="0"/>
              <w:marTop w:val="0"/>
              <w:marBottom w:val="0"/>
              <w:divBdr>
                <w:top w:val="none" w:sz="0" w:space="0" w:color="auto"/>
                <w:left w:val="none" w:sz="0" w:space="0" w:color="auto"/>
                <w:bottom w:val="none" w:sz="0" w:space="0" w:color="auto"/>
                <w:right w:val="none" w:sz="0" w:space="0" w:color="auto"/>
              </w:divBdr>
            </w:div>
          </w:divsChild>
        </w:div>
        <w:div w:id="454376881">
          <w:marLeft w:val="0"/>
          <w:marRight w:val="0"/>
          <w:marTop w:val="0"/>
          <w:marBottom w:val="0"/>
          <w:divBdr>
            <w:top w:val="none" w:sz="0" w:space="0" w:color="auto"/>
            <w:left w:val="none" w:sz="0" w:space="0" w:color="auto"/>
            <w:bottom w:val="none" w:sz="0" w:space="0" w:color="auto"/>
            <w:right w:val="none" w:sz="0" w:space="0" w:color="auto"/>
          </w:divBdr>
          <w:divsChild>
            <w:div w:id="454376876">
              <w:marLeft w:val="0"/>
              <w:marRight w:val="0"/>
              <w:marTop w:val="0"/>
              <w:marBottom w:val="0"/>
              <w:divBdr>
                <w:top w:val="none" w:sz="0" w:space="0" w:color="auto"/>
                <w:left w:val="none" w:sz="0" w:space="0" w:color="auto"/>
                <w:bottom w:val="none" w:sz="0" w:space="0" w:color="auto"/>
                <w:right w:val="none" w:sz="0" w:space="0" w:color="auto"/>
              </w:divBdr>
            </w:div>
          </w:divsChild>
        </w:div>
        <w:div w:id="454376884">
          <w:marLeft w:val="0"/>
          <w:marRight w:val="0"/>
          <w:marTop w:val="0"/>
          <w:marBottom w:val="0"/>
          <w:divBdr>
            <w:top w:val="none" w:sz="0" w:space="0" w:color="auto"/>
            <w:left w:val="none" w:sz="0" w:space="0" w:color="auto"/>
            <w:bottom w:val="none" w:sz="0" w:space="0" w:color="auto"/>
            <w:right w:val="none" w:sz="0" w:space="0" w:color="auto"/>
          </w:divBdr>
        </w:div>
      </w:divsChild>
    </w:div>
    <w:div w:id="454376885">
      <w:marLeft w:val="0"/>
      <w:marRight w:val="0"/>
      <w:marTop w:val="0"/>
      <w:marBottom w:val="0"/>
      <w:divBdr>
        <w:top w:val="none" w:sz="0" w:space="0" w:color="auto"/>
        <w:left w:val="none" w:sz="0" w:space="0" w:color="auto"/>
        <w:bottom w:val="none" w:sz="0" w:space="0" w:color="auto"/>
        <w:right w:val="none" w:sz="0" w:space="0" w:color="auto"/>
      </w:divBdr>
    </w:div>
    <w:div w:id="1571189705">
      <w:bodyDiv w:val="1"/>
      <w:marLeft w:val="0"/>
      <w:marRight w:val="0"/>
      <w:marTop w:val="0"/>
      <w:marBottom w:val="0"/>
      <w:divBdr>
        <w:top w:val="none" w:sz="0" w:space="0" w:color="auto"/>
        <w:left w:val="none" w:sz="0" w:space="0" w:color="auto"/>
        <w:bottom w:val="none" w:sz="0" w:space="0" w:color="auto"/>
        <w:right w:val="none" w:sz="0" w:space="0" w:color="auto"/>
      </w:divBdr>
    </w:div>
    <w:div w:id="169410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CB0DD7404E8EAE55B39F0CDCB64F7C1D60F5F05C6EC6FBBFCC56478208CCCFFF05AAB50E6B8X6C1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B0DD7404E8EAE55B39F0CDCB64F7C1D60F5F05C6EC6FBBFCC56478208CCCFFF05AAB50E6BAX6C6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m@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4993555-37A7-4F8C-87AD-9023FC7B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46</Pages>
  <Words>20597</Words>
  <Characters>117404</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137726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Ирина В. Мостовая</cp:lastModifiedBy>
  <cp:revision>64</cp:revision>
  <cp:lastPrinted>2014-08-21T03:30:00Z</cp:lastPrinted>
  <dcterms:created xsi:type="dcterms:W3CDTF">2014-08-07T07:38:00Z</dcterms:created>
  <dcterms:modified xsi:type="dcterms:W3CDTF">2014-08-28T02:43:00Z</dcterms:modified>
</cp:coreProperties>
</file>